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0718" w:rsidRDefault="00C00718">
      <w:pPr>
        <w:rPr>
          <w:u w:val="single"/>
          <w:lang w:val="sr-Latn-CS"/>
        </w:rPr>
      </w:pPr>
    </w:p>
    <w:p w:rsidR="00C00718" w:rsidRDefault="00C00718">
      <w:pPr>
        <w:jc w:val="both"/>
        <w:rPr>
          <w:b/>
          <w:lang w:val="sr-Latn-CS"/>
        </w:rPr>
      </w:pPr>
    </w:p>
    <w:p w:rsidR="00C00718" w:rsidRDefault="00C00718">
      <w:pPr>
        <w:pStyle w:val="BodyText"/>
        <w:jc w:val="center"/>
      </w:pPr>
    </w:p>
    <w:p w:rsidR="0089359D" w:rsidRPr="00780B46" w:rsidRDefault="0089359D">
      <w:pPr>
        <w:pStyle w:val="BodyText"/>
        <w:rPr>
          <w:sz w:val="32"/>
        </w:rPr>
      </w:pPr>
      <w:r>
        <w:rPr>
          <w:sz w:val="32"/>
        </w:rPr>
        <w:t>Број</w:t>
      </w:r>
      <w:r w:rsidR="00B62DCE">
        <w:rPr>
          <w:sz w:val="32"/>
        </w:rPr>
        <w:t>:</w:t>
      </w:r>
      <w:r w:rsidR="00FE4806">
        <w:rPr>
          <w:sz w:val="32"/>
        </w:rPr>
        <w:t xml:space="preserve"> 350-1/19</w:t>
      </w:r>
    </w:p>
    <w:p w:rsidR="00C00718" w:rsidRPr="003137AF" w:rsidRDefault="0089359D">
      <w:pPr>
        <w:pStyle w:val="BodyText"/>
        <w:rPr>
          <w:sz w:val="32"/>
        </w:rPr>
      </w:pPr>
      <w:r>
        <w:rPr>
          <w:sz w:val="32"/>
        </w:rPr>
        <w:t>Дана</w:t>
      </w:r>
      <w:r w:rsidR="007F51C8">
        <w:rPr>
          <w:sz w:val="32"/>
        </w:rPr>
        <w:t>:</w:t>
      </w:r>
      <w:r w:rsidR="00FE4806">
        <w:rPr>
          <w:sz w:val="32"/>
        </w:rPr>
        <w:t xml:space="preserve"> 30.12</w:t>
      </w:r>
      <w:r w:rsidR="005F7AFE">
        <w:rPr>
          <w:sz w:val="32"/>
        </w:rPr>
        <w:t>.2019</w:t>
      </w:r>
      <w:r w:rsidR="003137AF">
        <w:rPr>
          <w:sz w:val="32"/>
        </w:rPr>
        <w:t>. године</w:t>
      </w: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C00718">
      <w:pPr>
        <w:pStyle w:val="BodyText"/>
        <w:jc w:val="center"/>
        <w:rPr>
          <w:sz w:val="32"/>
        </w:rPr>
      </w:pPr>
    </w:p>
    <w:p w:rsidR="00C00718" w:rsidRDefault="00B62DCE">
      <w:pPr>
        <w:pStyle w:val="BodyText"/>
        <w:jc w:val="center"/>
        <w:rPr>
          <w:b/>
          <w:sz w:val="28"/>
          <w:szCs w:val="28"/>
        </w:rPr>
      </w:pPr>
      <w:r>
        <w:rPr>
          <w:b/>
          <w:sz w:val="40"/>
          <w:szCs w:val="40"/>
        </w:rPr>
        <w:t xml:space="preserve">КОНКУРСНА ДОКУМЕНТАЦИЈА </w:t>
      </w:r>
    </w:p>
    <w:p w:rsidR="00C00718" w:rsidRDefault="00B62DCE">
      <w:pPr>
        <w:pStyle w:val="BodyText"/>
        <w:jc w:val="center"/>
        <w:rPr>
          <w:b/>
          <w:sz w:val="28"/>
          <w:szCs w:val="28"/>
        </w:rPr>
      </w:pPr>
      <w:r>
        <w:rPr>
          <w:b/>
          <w:sz w:val="28"/>
          <w:szCs w:val="28"/>
        </w:rPr>
        <w:t xml:space="preserve">ЈАВНА НАБАВКА </w:t>
      </w:r>
      <w:r w:rsidR="00D264AD">
        <w:rPr>
          <w:b/>
          <w:sz w:val="28"/>
          <w:szCs w:val="28"/>
        </w:rPr>
        <w:t>МАЛЕ ВРЕДНОСТИ</w:t>
      </w:r>
    </w:p>
    <w:p w:rsidR="00C00718" w:rsidRDefault="00D264AD">
      <w:pPr>
        <w:pStyle w:val="BodyText"/>
        <w:jc w:val="center"/>
        <w:rPr>
          <w:b/>
          <w:sz w:val="28"/>
          <w:szCs w:val="28"/>
        </w:rPr>
      </w:pPr>
      <w:r>
        <w:rPr>
          <w:b/>
          <w:sz w:val="28"/>
          <w:szCs w:val="28"/>
        </w:rPr>
        <w:t>БР. ЈНМВ</w:t>
      </w:r>
      <w:r w:rsidR="00FE4806">
        <w:rPr>
          <w:b/>
          <w:sz w:val="28"/>
          <w:szCs w:val="28"/>
        </w:rPr>
        <w:t xml:space="preserve"> Д-11/20</w:t>
      </w:r>
    </w:p>
    <w:p w:rsidR="00C00718" w:rsidRDefault="00B62DCE">
      <w:pPr>
        <w:pStyle w:val="BodyText"/>
        <w:jc w:val="center"/>
        <w:rPr>
          <w:b/>
          <w:sz w:val="36"/>
          <w:szCs w:val="36"/>
        </w:rPr>
      </w:pPr>
      <w:r>
        <w:rPr>
          <w:b/>
          <w:sz w:val="28"/>
          <w:szCs w:val="28"/>
        </w:rPr>
        <w:t>ПРЕДМЕТ ЈАВНЕ НАБАВКЕ:</w:t>
      </w:r>
    </w:p>
    <w:p w:rsidR="00C00718" w:rsidRDefault="00855CD1">
      <w:pPr>
        <w:pStyle w:val="BodyText"/>
        <w:jc w:val="center"/>
        <w:rPr>
          <w:b/>
          <w:sz w:val="36"/>
          <w:szCs w:val="36"/>
        </w:rPr>
      </w:pPr>
      <w:r>
        <w:rPr>
          <w:b/>
          <w:sz w:val="36"/>
          <w:szCs w:val="36"/>
        </w:rPr>
        <w:t xml:space="preserve">ДОБАРА </w:t>
      </w:r>
      <w:r w:rsidR="00127719">
        <w:rPr>
          <w:b/>
          <w:sz w:val="36"/>
          <w:szCs w:val="36"/>
        </w:rPr>
        <w:t>–</w:t>
      </w:r>
      <w:r>
        <w:rPr>
          <w:b/>
          <w:sz w:val="36"/>
          <w:szCs w:val="36"/>
        </w:rPr>
        <w:t xml:space="preserve"> Гуме</w:t>
      </w:r>
      <w:r w:rsidR="00127719">
        <w:rPr>
          <w:b/>
          <w:sz w:val="36"/>
          <w:szCs w:val="36"/>
        </w:rPr>
        <w:t xml:space="preserve"> за возила</w:t>
      </w:r>
    </w:p>
    <w:p w:rsidR="000C15BF" w:rsidRPr="001F4BFE" w:rsidRDefault="000C15BF">
      <w:pPr>
        <w:pStyle w:val="BodyText"/>
        <w:jc w:val="center"/>
        <w:rPr>
          <w:b/>
        </w:rPr>
      </w:pPr>
    </w:p>
    <w:p w:rsidR="00C00718" w:rsidRDefault="00C00718">
      <w:pPr>
        <w:pStyle w:val="BodyText"/>
        <w:jc w:val="center"/>
        <w:rPr>
          <w:b/>
          <w:sz w:val="36"/>
          <w:szCs w:val="36"/>
        </w:rPr>
      </w:pPr>
    </w:p>
    <w:p w:rsidR="00C00718" w:rsidRDefault="00B62DCE">
      <w:pPr>
        <w:pStyle w:val="BodyText"/>
        <w:jc w:val="center"/>
        <w:rPr>
          <w:sz w:val="28"/>
          <w:szCs w:val="28"/>
        </w:rPr>
      </w:pPr>
      <w:r>
        <w:rPr>
          <w:b/>
          <w:sz w:val="28"/>
          <w:szCs w:val="28"/>
        </w:rPr>
        <w:t>Назив из општег речника набавке:</w:t>
      </w:r>
    </w:p>
    <w:p w:rsidR="00C00718" w:rsidRDefault="00D264AD">
      <w:pPr>
        <w:tabs>
          <w:tab w:val="left" w:pos="0"/>
        </w:tabs>
        <w:jc w:val="center"/>
        <w:rPr>
          <w:b/>
          <w:lang w:val="sr-Cyrl-CS"/>
        </w:rPr>
      </w:pPr>
      <w:r>
        <w:rPr>
          <w:sz w:val="28"/>
          <w:szCs w:val="28"/>
        </w:rPr>
        <w:t xml:space="preserve">Гуме за тешка и лака возила </w:t>
      </w:r>
      <w:r w:rsidR="009D3914">
        <w:rPr>
          <w:sz w:val="28"/>
          <w:szCs w:val="28"/>
        </w:rPr>
        <w:t>–</w:t>
      </w:r>
      <w:r>
        <w:rPr>
          <w:sz w:val="28"/>
          <w:szCs w:val="28"/>
        </w:rPr>
        <w:t xml:space="preserve"> 34350000</w:t>
      </w:r>
      <w:r w:rsidR="009D3914">
        <w:rPr>
          <w:sz w:val="28"/>
          <w:szCs w:val="28"/>
        </w:rPr>
        <w:t>-5</w:t>
      </w: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rPr>
      </w:pPr>
    </w:p>
    <w:p w:rsidR="00C00718" w:rsidRDefault="00C00718">
      <w:pPr>
        <w:rPr>
          <w:u w:val="single"/>
          <w:lang w:val="sr-Latn-CS"/>
        </w:rPr>
      </w:pPr>
    </w:p>
    <w:p w:rsidR="00C00718" w:rsidRDefault="00C00718">
      <w:pPr>
        <w:rPr>
          <w:u w:val="single"/>
          <w:lang w:val="sr-Latn-CS"/>
        </w:rPr>
      </w:pPr>
    </w:p>
    <w:p w:rsidR="00C00718" w:rsidRDefault="00C00718">
      <w:pPr>
        <w:rPr>
          <w:u w:val="single"/>
        </w:rPr>
      </w:pPr>
    </w:p>
    <w:p w:rsidR="00C00718" w:rsidRDefault="00C00718">
      <w:pPr>
        <w:rPr>
          <w:u w:val="single"/>
        </w:rPr>
      </w:pPr>
    </w:p>
    <w:p w:rsidR="00C00718" w:rsidRDefault="00C00718">
      <w:pPr>
        <w:rPr>
          <w:u w:val="single"/>
        </w:rPr>
      </w:pPr>
    </w:p>
    <w:p w:rsidR="00C00718" w:rsidRDefault="00C00718">
      <w:pPr>
        <w:rPr>
          <w:u w:val="single"/>
          <w:lang w:val="sr-Latn-CS"/>
        </w:rPr>
      </w:pPr>
    </w:p>
    <w:p w:rsidR="00C00718" w:rsidRDefault="00C00718">
      <w:pPr>
        <w:rPr>
          <w:u w:val="single"/>
          <w:lang w:val="sr-Latn-CS"/>
        </w:rPr>
      </w:pPr>
    </w:p>
    <w:p w:rsidR="00C00718" w:rsidRDefault="006C0481">
      <w:pPr>
        <w:jc w:val="center"/>
        <w:rPr>
          <w:b/>
          <w:i/>
          <w:sz w:val="22"/>
          <w:szCs w:val="22"/>
          <w:lang w:val="sr-Cyrl-CS"/>
        </w:rPr>
      </w:pPr>
      <w:r>
        <w:rPr>
          <w:b/>
          <w:i/>
          <w:sz w:val="22"/>
          <w:szCs w:val="22"/>
          <w:lang w:val="sr-Cyrl-CS"/>
        </w:rPr>
        <w:t>Шабац</w:t>
      </w:r>
      <w:r w:rsidR="00B62DCE">
        <w:rPr>
          <w:b/>
          <w:i/>
          <w:sz w:val="22"/>
          <w:szCs w:val="22"/>
          <w:lang w:val="sr-Cyrl-CS"/>
        </w:rPr>
        <w:t xml:space="preserve">, </w:t>
      </w:r>
      <w:r w:rsidR="006523BF">
        <w:rPr>
          <w:b/>
          <w:i/>
          <w:sz w:val="22"/>
          <w:szCs w:val="22"/>
        </w:rPr>
        <w:t>децембар</w:t>
      </w:r>
      <w:r w:rsidR="00F119C6">
        <w:rPr>
          <w:b/>
          <w:i/>
          <w:sz w:val="22"/>
          <w:szCs w:val="22"/>
        </w:rPr>
        <w:t xml:space="preserve"> 2019</w:t>
      </w:r>
      <w:r w:rsidR="00B62DCE">
        <w:rPr>
          <w:b/>
          <w:i/>
          <w:sz w:val="22"/>
          <w:szCs w:val="22"/>
          <w:lang w:val="sr-Cyrl-CS"/>
        </w:rPr>
        <w:t>.године</w:t>
      </w:r>
    </w:p>
    <w:p w:rsidR="00D264AD" w:rsidRDefault="00D264AD">
      <w:pPr>
        <w:jc w:val="center"/>
        <w:rPr>
          <w:b/>
          <w:i/>
          <w:sz w:val="22"/>
          <w:szCs w:val="22"/>
          <w:lang w:val="sr-Cyrl-CS"/>
        </w:rPr>
      </w:pPr>
    </w:p>
    <w:p w:rsidR="00D264AD" w:rsidRDefault="00D264AD">
      <w:pPr>
        <w:jc w:val="center"/>
        <w:rPr>
          <w:lang w:val="sr-Cyrl-CS"/>
        </w:rPr>
      </w:pPr>
    </w:p>
    <w:p w:rsidR="00922A22" w:rsidRDefault="00922A22">
      <w:pPr>
        <w:jc w:val="center"/>
        <w:rPr>
          <w:lang w:val="sr-Cyrl-CS"/>
        </w:rPr>
      </w:pPr>
    </w:p>
    <w:p w:rsidR="003137AF" w:rsidRDefault="003137AF">
      <w:pPr>
        <w:jc w:val="center"/>
        <w:rPr>
          <w:lang w:val="sr-Cyrl-CS"/>
        </w:rPr>
      </w:pPr>
    </w:p>
    <w:p w:rsidR="006C0481" w:rsidRDefault="006C0481">
      <w:pPr>
        <w:jc w:val="center"/>
        <w:rPr>
          <w:lang w:val="sr-Cyrl-CS"/>
        </w:rPr>
      </w:pPr>
    </w:p>
    <w:p w:rsidR="003137AF" w:rsidRDefault="003137AF">
      <w:pPr>
        <w:jc w:val="center"/>
        <w:rPr>
          <w:lang w:val="sr-Cyrl-CS"/>
        </w:rPr>
      </w:pPr>
    </w:p>
    <w:p w:rsidR="003137AF" w:rsidRDefault="003137AF">
      <w:pPr>
        <w:jc w:val="center"/>
        <w:rPr>
          <w:lang w:val="sr-Cyrl-CS"/>
        </w:rPr>
      </w:pPr>
    </w:p>
    <w:p w:rsidR="00922A22" w:rsidRDefault="00922A22">
      <w:pPr>
        <w:jc w:val="center"/>
        <w:rPr>
          <w:lang w:val="sr-Cyrl-CS"/>
        </w:rPr>
      </w:pPr>
    </w:p>
    <w:p w:rsidR="00C00718" w:rsidRDefault="00C00718">
      <w:pPr>
        <w:jc w:val="both"/>
        <w:rPr>
          <w:lang w:val="sr-Cyrl-CS"/>
        </w:rPr>
      </w:pPr>
    </w:p>
    <w:p w:rsidR="00C00718" w:rsidRDefault="00B62DCE" w:rsidP="00AF1A73">
      <w:pPr>
        <w:ind w:firstLine="709"/>
        <w:jc w:val="both"/>
        <w:rPr>
          <w:lang w:val="sr-Cyrl-CS"/>
        </w:rPr>
      </w:pPr>
      <w:r>
        <w:rPr>
          <w:lang w:val="sr-Cyrl-CS"/>
        </w:rPr>
        <w:lastRenderedPageBreak/>
        <w:t xml:space="preserve">На основу члана 61. Закона о јавним набавкама ("Службени гласник РС" бр. </w:t>
      </w:r>
      <w:r w:rsidR="009024C5">
        <w:rPr>
          <w:lang w:val="sr-Cyrl-CS"/>
        </w:rPr>
        <w:t>124/12, 14/15</w:t>
      </w:r>
      <w:r w:rsidR="00D62A99">
        <w:rPr>
          <w:lang w:val="sr-Cyrl-CS"/>
        </w:rPr>
        <w:t>и  68/15</w:t>
      </w:r>
      <w:r>
        <w:rPr>
          <w:lang w:val="sr-Cyrl-CS"/>
        </w:rPr>
        <w:t>) (у даљем тексту: Закон),</w:t>
      </w:r>
      <w:r w:rsidRPr="00FE0556">
        <w:rPr>
          <w:lang w:val="sr-Cyrl-CS"/>
        </w:rPr>
        <w:t xml:space="preserve"> Правилника о обавезним елементима конкурсне документације у поступцима јавних набавки</w:t>
      </w:r>
      <w:r w:rsidR="00FE0556" w:rsidRPr="00FE0556">
        <w:rPr>
          <w:lang w:val="sr-Cyrl-CS"/>
        </w:rPr>
        <w:t xml:space="preserve"> и начину доказивања испуњености услова</w:t>
      </w:r>
      <w:r w:rsidRPr="00FE0556">
        <w:rPr>
          <w:lang w:val="sr-Cyrl-CS"/>
        </w:rPr>
        <w:t xml:space="preserve"> ("Службени гла</w:t>
      </w:r>
      <w:r w:rsidR="00FE0556" w:rsidRPr="00FE0556">
        <w:rPr>
          <w:lang w:val="sr-Cyrl-CS"/>
        </w:rPr>
        <w:t>сник РС" бр. 86/15</w:t>
      </w:r>
      <w:r w:rsidRPr="00FE0556">
        <w:rPr>
          <w:lang w:val="sr-Cyrl-CS"/>
        </w:rPr>
        <w:t xml:space="preserve">), </w:t>
      </w:r>
      <w:r w:rsidR="00D62A99">
        <w:rPr>
          <w:lang w:val="sr-Cyrl-CS"/>
        </w:rPr>
        <w:t>Иницијативе за покретање јавне набавке</w:t>
      </w:r>
      <w:r w:rsidR="006523BF">
        <w:rPr>
          <w:lang w:val="sr-Cyrl-CS"/>
        </w:rPr>
        <w:t xml:space="preserve"> број 246-1/</w:t>
      </w:r>
      <w:r w:rsidR="00AF1A73">
        <w:rPr>
          <w:lang w:val="sr-Cyrl-CS"/>
        </w:rPr>
        <w:t>19</w:t>
      </w:r>
      <w:r w:rsidR="00D62A99">
        <w:rPr>
          <w:lang w:val="sr-Cyrl-CS"/>
        </w:rPr>
        <w:t xml:space="preserve"> од</w:t>
      </w:r>
      <w:r w:rsidR="006523BF">
        <w:rPr>
          <w:lang w:val="sr-Cyrl-CS"/>
        </w:rPr>
        <w:t xml:space="preserve"> 30.12</w:t>
      </w:r>
      <w:r w:rsidR="00AF1A73">
        <w:rPr>
          <w:lang w:val="sr-Cyrl-CS"/>
        </w:rPr>
        <w:t>.2019</w:t>
      </w:r>
      <w:r w:rsidR="003137AF">
        <w:rPr>
          <w:lang w:val="sr-Cyrl-CS"/>
        </w:rPr>
        <w:t>. године</w:t>
      </w:r>
      <w:r w:rsidR="00D62A99">
        <w:rPr>
          <w:lang w:val="sr-Cyrl-CS"/>
        </w:rPr>
        <w:t>,</w:t>
      </w:r>
      <w:r w:rsidR="006C0481">
        <w:rPr>
          <w:lang w:val="sr-Cyrl-CS"/>
        </w:rPr>
        <w:t xml:space="preserve"> </w:t>
      </w:r>
      <w:r>
        <w:rPr>
          <w:lang w:val="sr-Cyrl-CS"/>
        </w:rPr>
        <w:t xml:space="preserve">Одлуке о покретању поступка јавне набавке </w:t>
      </w:r>
      <w:r w:rsidR="00922A22">
        <w:rPr>
          <w:lang w:val="sr-Cyrl-CS"/>
        </w:rPr>
        <w:t>ДОБАРА</w:t>
      </w:r>
      <w:r>
        <w:rPr>
          <w:lang w:val="sr-Cyrl-CS"/>
        </w:rPr>
        <w:t xml:space="preserve"> –</w:t>
      </w:r>
      <w:r w:rsidR="00922A22">
        <w:t>ГУМЕ</w:t>
      </w:r>
      <w:r w:rsidR="006523BF">
        <w:t xml:space="preserve"> број 247-1</w:t>
      </w:r>
      <w:r w:rsidR="00AF1A73">
        <w:t>/19</w:t>
      </w:r>
      <w:r w:rsidR="00922A22">
        <w:t>,</w:t>
      </w:r>
      <w:r>
        <w:rPr>
          <w:lang w:val="sr-Cyrl-CS"/>
        </w:rPr>
        <w:t xml:space="preserve"> од </w:t>
      </w:r>
      <w:r w:rsidR="006523BF">
        <w:t>30.12</w:t>
      </w:r>
      <w:r w:rsidR="00AF1A73">
        <w:t>.2019</w:t>
      </w:r>
      <w:r w:rsidR="00AF1A73">
        <w:rPr>
          <w:lang w:val="sr-Cyrl-CS"/>
        </w:rPr>
        <w:t>. године и Решења</w:t>
      </w:r>
      <w:r>
        <w:rPr>
          <w:lang w:val="sr-Cyrl-CS"/>
        </w:rPr>
        <w:t xml:space="preserve"> о образовању Комисије за јавне набавке мале вредности број</w:t>
      </w:r>
      <w:r w:rsidR="006523BF">
        <w:rPr>
          <w:lang w:val="sr-Cyrl-CS"/>
        </w:rPr>
        <w:t xml:space="preserve"> 248</w:t>
      </w:r>
      <w:r w:rsidR="00AF1A73">
        <w:rPr>
          <w:lang w:val="sr-Cyrl-CS"/>
        </w:rPr>
        <w:t>-1/19</w:t>
      </w:r>
      <w:r>
        <w:rPr>
          <w:lang w:val="sr-Cyrl-CS"/>
        </w:rPr>
        <w:t xml:space="preserve"> од </w:t>
      </w:r>
      <w:r w:rsidR="006523BF">
        <w:t>30.12</w:t>
      </w:r>
      <w:r w:rsidR="00AF1A73">
        <w:t>.2019</w:t>
      </w:r>
      <w:r>
        <w:rPr>
          <w:lang w:val="sr-Cyrl-CS"/>
        </w:rPr>
        <w:t xml:space="preserve">. године, припремљена је </w:t>
      </w:r>
      <w:r w:rsidR="003137AF">
        <w:rPr>
          <w:lang w:val="sr-Cyrl-CS"/>
        </w:rPr>
        <w:t>конкурсна документација</w:t>
      </w:r>
      <w:r>
        <w:rPr>
          <w:lang w:val="ru-RU"/>
        </w:rPr>
        <w:t xml:space="preserve">:  </w:t>
      </w:r>
    </w:p>
    <w:p w:rsidR="00C00718" w:rsidRDefault="00C00718">
      <w:pPr>
        <w:jc w:val="both"/>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B62DCE">
      <w:pPr>
        <w:jc w:val="center"/>
        <w:rPr>
          <w:lang w:val="sr-Cyrl-CS"/>
        </w:rPr>
      </w:pPr>
      <w:r>
        <w:rPr>
          <w:b/>
          <w:sz w:val="28"/>
          <w:szCs w:val="28"/>
          <w:lang w:val="sr-Cyrl-CS"/>
        </w:rPr>
        <w:t>С А Д Р Ж А Ј</w:t>
      </w: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both"/>
        <w:rPr>
          <w:b/>
          <w:bCs/>
        </w:rPr>
      </w:pPr>
    </w:p>
    <w:p w:rsidR="00C00718" w:rsidRDefault="00B62DCE" w:rsidP="00FB1E94">
      <w:pPr>
        <w:numPr>
          <w:ilvl w:val="0"/>
          <w:numId w:val="16"/>
        </w:numPr>
        <w:tabs>
          <w:tab w:val="left" w:pos="1134"/>
        </w:tabs>
        <w:ind w:hanging="513"/>
        <w:jc w:val="both"/>
        <w:rPr>
          <w:lang w:val="sr-Cyrl-CS"/>
        </w:rPr>
      </w:pPr>
      <w:r>
        <w:rPr>
          <w:lang w:val="sr-Cyrl-CS"/>
        </w:rPr>
        <w:t>Позив за подношење понуде</w:t>
      </w:r>
    </w:p>
    <w:p w:rsidR="00C00718" w:rsidRDefault="00B62DCE" w:rsidP="00FB1E94">
      <w:pPr>
        <w:numPr>
          <w:ilvl w:val="0"/>
          <w:numId w:val="16"/>
        </w:numPr>
        <w:tabs>
          <w:tab w:val="left" w:pos="1134"/>
        </w:tabs>
        <w:ind w:hanging="513"/>
        <w:jc w:val="both"/>
        <w:rPr>
          <w:lang w:val="sr-Cyrl-CS"/>
        </w:rPr>
      </w:pPr>
      <w:r>
        <w:rPr>
          <w:lang w:val="sr-Cyrl-CS"/>
        </w:rPr>
        <w:t>Општи подаци о јавној набавци и подаци о предмету јавне набавке</w:t>
      </w:r>
    </w:p>
    <w:p w:rsidR="00C00718" w:rsidRDefault="00B62DCE" w:rsidP="00FB1E94">
      <w:pPr>
        <w:numPr>
          <w:ilvl w:val="0"/>
          <w:numId w:val="16"/>
        </w:numPr>
        <w:tabs>
          <w:tab w:val="left" w:pos="1134"/>
        </w:tabs>
        <w:ind w:hanging="513"/>
        <w:jc w:val="both"/>
        <w:rPr>
          <w:lang w:val="sr-Cyrl-CS"/>
        </w:rPr>
      </w:pPr>
      <w:r>
        <w:rPr>
          <w:lang w:val="sr-Cyrl-CS"/>
        </w:rPr>
        <w:t>Упутство понуђачима како да сачине понуду</w:t>
      </w:r>
    </w:p>
    <w:p w:rsidR="00C00718" w:rsidRDefault="00B62DCE" w:rsidP="00FB1E94">
      <w:pPr>
        <w:numPr>
          <w:ilvl w:val="0"/>
          <w:numId w:val="16"/>
        </w:numPr>
        <w:tabs>
          <w:tab w:val="left" w:pos="1134"/>
        </w:tabs>
        <w:ind w:left="1134" w:hanging="567"/>
        <w:jc w:val="both"/>
      </w:pPr>
      <w:r>
        <w:rPr>
          <w:lang w:val="sr-Cyrl-CS"/>
        </w:rPr>
        <w:t>Образац понуде</w:t>
      </w:r>
      <w:r>
        <w:rPr>
          <w:lang w:val="ru-RU"/>
        </w:rPr>
        <w:t xml:space="preserve"> - Образац </w:t>
      </w:r>
      <w:r>
        <w:t>I</w:t>
      </w:r>
    </w:p>
    <w:p w:rsidR="00C00718" w:rsidRDefault="00B62DCE" w:rsidP="00FB1E94">
      <w:pPr>
        <w:numPr>
          <w:ilvl w:val="0"/>
          <w:numId w:val="16"/>
        </w:numPr>
        <w:tabs>
          <w:tab w:val="left" w:pos="1134"/>
        </w:tabs>
        <w:ind w:left="1134" w:hanging="567"/>
        <w:jc w:val="both"/>
      </w:pPr>
      <w:r>
        <w:t xml:space="preserve">Образац подаци о понуђачу – Образац II-1, </w:t>
      </w:r>
    </w:p>
    <w:p w:rsidR="00C00718" w:rsidRDefault="00B62DCE" w:rsidP="00FB1E94">
      <w:pPr>
        <w:numPr>
          <w:ilvl w:val="0"/>
          <w:numId w:val="16"/>
        </w:numPr>
        <w:tabs>
          <w:tab w:val="left" w:pos="1134"/>
        </w:tabs>
        <w:ind w:left="1134" w:hanging="567"/>
        <w:jc w:val="both"/>
      </w:pPr>
      <w:r>
        <w:t xml:space="preserve">Образац подаци о подизвођачу/има – Образац II-2, </w:t>
      </w:r>
    </w:p>
    <w:p w:rsidR="00C00718" w:rsidRDefault="00B62DCE" w:rsidP="00FB1E94">
      <w:pPr>
        <w:numPr>
          <w:ilvl w:val="0"/>
          <w:numId w:val="16"/>
        </w:numPr>
        <w:tabs>
          <w:tab w:val="left" w:pos="1134"/>
        </w:tabs>
        <w:ind w:left="1134" w:hanging="567"/>
        <w:jc w:val="both"/>
        <w:rPr>
          <w:rFonts w:cs="Arial"/>
          <w:lang w:val="sr-Cyrl-CS"/>
        </w:rPr>
      </w:pPr>
      <w:r>
        <w:t>Образац подаци о учеснику заједничке понуде – Образац II-3</w:t>
      </w:r>
    </w:p>
    <w:p w:rsidR="00C00718" w:rsidRDefault="00B62DCE" w:rsidP="00FB1E94">
      <w:pPr>
        <w:numPr>
          <w:ilvl w:val="0"/>
          <w:numId w:val="16"/>
        </w:numPr>
        <w:tabs>
          <w:tab w:val="left" w:pos="1134"/>
        </w:tabs>
        <w:ind w:left="1134" w:hanging="567"/>
        <w:jc w:val="both"/>
        <w:rPr>
          <w:bCs/>
        </w:rPr>
      </w:pPr>
      <w:r>
        <w:rPr>
          <w:rFonts w:cs="Arial"/>
          <w:lang w:val="sr-Cyrl-CS"/>
        </w:rPr>
        <w:t>Услови за учешће у поступку јавне набавке из чл</w:t>
      </w:r>
      <w:r>
        <w:rPr>
          <w:rFonts w:cs="Arial"/>
        </w:rPr>
        <w:t>.7</w:t>
      </w:r>
      <w:r>
        <w:rPr>
          <w:rFonts w:cs="Arial"/>
          <w:lang w:val="sr-Cyrl-CS"/>
        </w:rPr>
        <w:t>5. и 76. Закона и упутство како се доказује испуњеност тих услов</w:t>
      </w:r>
      <w:r>
        <w:rPr>
          <w:rFonts w:cs="Arial"/>
          <w:bCs/>
          <w:lang w:val="sr-Cyrl-CS"/>
        </w:rPr>
        <w:t>а</w:t>
      </w:r>
    </w:p>
    <w:p w:rsidR="00C00718" w:rsidRDefault="00B62DCE" w:rsidP="00FB1E94">
      <w:pPr>
        <w:numPr>
          <w:ilvl w:val="0"/>
          <w:numId w:val="16"/>
        </w:numPr>
        <w:tabs>
          <w:tab w:val="left" w:pos="1134"/>
        </w:tabs>
        <w:ind w:left="1134" w:hanging="567"/>
        <w:jc w:val="both"/>
        <w:rPr>
          <w:lang w:val="ru-RU"/>
        </w:rPr>
      </w:pPr>
      <w:r>
        <w:rPr>
          <w:bCs/>
        </w:rPr>
        <w:t xml:space="preserve">Образац за оцену испуњености условакоје понуђач мора да испуни </w:t>
      </w:r>
      <w:r>
        <w:rPr>
          <w:b/>
          <w:bCs/>
          <w:lang w:val="sr-Cyrl-CS"/>
        </w:rPr>
        <w:t xml:space="preserve">- </w:t>
      </w:r>
      <w:r>
        <w:rPr>
          <w:lang w:val="ru-RU"/>
        </w:rPr>
        <w:t>Образац I</w:t>
      </w:r>
      <w:r>
        <w:t>II</w:t>
      </w:r>
    </w:p>
    <w:p w:rsidR="00C00718" w:rsidRDefault="00B62DCE" w:rsidP="00FB1E94">
      <w:pPr>
        <w:numPr>
          <w:ilvl w:val="0"/>
          <w:numId w:val="16"/>
        </w:numPr>
        <w:tabs>
          <w:tab w:val="left" w:pos="1134"/>
        </w:tabs>
        <w:ind w:left="1134" w:hanging="567"/>
        <w:jc w:val="both"/>
        <w:rPr>
          <w:lang w:val="ru-RU"/>
        </w:rPr>
      </w:pPr>
      <w:r>
        <w:rPr>
          <w:lang w:val="ru-RU"/>
        </w:rPr>
        <w:t>Изјава испуњености обавезних и додатних услова понуђача - Образац I</w:t>
      </w:r>
      <w:r>
        <w:t>V</w:t>
      </w:r>
      <w:r>
        <w:rPr>
          <w:lang w:val="ru-RU"/>
        </w:rPr>
        <w:t>-1</w:t>
      </w:r>
    </w:p>
    <w:p w:rsidR="00C00718" w:rsidRDefault="00B62DCE" w:rsidP="00FB1E94">
      <w:pPr>
        <w:numPr>
          <w:ilvl w:val="0"/>
          <w:numId w:val="16"/>
        </w:numPr>
        <w:tabs>
          <w:tab w:val="left" w:pos="1134"/>
        </w:tabs>
        <w:ind w:left="1134" w:hanging="567"/>
        <w:jc w:val="both"/>
        <w:rPr>
          <w:lang w:val="ru-RU"/>
        </w:rPr>
      </w:pPr>
      <w:r>
        <w:rPr>
          <w:lang w:val="ru-RU"/>
        </w:rPr>
        <w:t>Изјава испуњености обавезних и додатних услова подизвођача- Образац I</w:t>
      </w:r>
      <w:r>
        <w:t>V</w:t>
      </w:r>
      <w:r>
        <w:rPr>
          <w:lang w:val="ru-RU"/>
        </w:rPr>
        <w:t>-2</w:t>
      </w:r>
    </w:p>
    <w:p w:rsidR="00C00718" w:rsidRDefault="00B62DCE" w:rsidP="00FB1E94">
      <w:pPr>
        <w:numPr>
          <w:ilvl w:val="0"/>
          <w:numId w:val="16"/>
        </w:numPr>
        <w:tabs>
          <w:tab w:val="left" w:pos="1134"/>
        </w:tabs>
        <w:ind w:left="1134" w:hanging="567"/>
        <w:jc w:val="both"/>
        <w:rPr>
          <w:lang w:val="ru-RU"/>
        </w:rPr>
      </w:pPr>
      <w:r>
        <w:rPr>
          <w:lang w:val="ru-RU"/>
        </w:rPr>
        <w:t>Изјава испуњености обавезних и додатних услова члана Групе понуђача - Образац I</w:t>
      </w:r>
      <w:r>
        <w:t>V</w:t>
      </w:r>
      <w:r>
        <w:rPr>
          <w:lang w:val="ru-RU"/>
        </w:rPr>
        <w:t>-3</w:t>
      </w:r>
    </w:p>
    <w:p w:rsidR="00C00718" w:rsidRDefault="00B62DCE" w:rsidP="00FB1E94">
      <w:pPr>
        <w:numPr>
          <w:ilvl w:val="0"/>
          <w:numId w:val="16"/>
        </w:numPr>
        <w:tabs>
          <w:tab w:val="left" w:pos="1134"/>
        </w:tabs>
        <w:ind w:hanging="513"/>
        <w:jc w:val="both"/>
      </w:pPr>
      <w:r>
        <w:rPr>
          <w:lang w:val="ru-RU"/>
        </w:rPr>
        <w:t>Техничка спецификација</w:t>
      </w:r>
      <w:r>
        <w:t xml:space="preserve"> – Образац V</w:t>
      </w:r>
    </w:p>
    <w:p w:rsidR="00C00718" w:rsidRDefault="00B62DCE" w:rsidP="00FB1E94">
      <w:pPr>
        <w:numPr>
          <w:ilvl w:val="0"/>
          <w:numId w:val="16"/>
        </w:numPr>
        <w:tabs>
          <w:tab w:val="left" w:pos="1134"/>
        </w:tabs>
        <w:ind w:hanging="513"/>
        <w:jc w:val="both"/>
        <w:rPr>
          <w:lang w:val="ru-RU"/>
        </w:rPr>
      </w:pPr>
      <w:r>
        <w:t>Форма м</w:t>
      </w:r>
      <w:r>
        <w:rPr>
          <w:lang w:val="ru-RU"/>
        </w:rPr>
        <w:t>еничног</w:t>
      </w:r>
      <w:r>
        <w:t xml:space="preserve"> писма/</w:t>
      </w:r>
      <w:r>
        <w:rPr>
          <w:lang w:val="ru-RU"/>
        </w:rPr>
        <w:t xml:space="preserve">овлашћења </w:t>
      </w:r>
      <w:r>
        <w:t>–Образац VI-1</w:t>
      </w:r>
    </w:p>
    <w:p w:rsidR="00C00718" w:rsidRDefault="00B62DCE" w:rsidP="00FB1E94">
      <w:pPr>
        <w:numPr>
          <w:ilvl w:val="0"/>
          <w:numId w:val="16"/>
        </w:numPr>
        <w:tabs>
          <w:tab w:val="left" w:pos="1134"/>
        </w:tabs>
        <w:ind w:hanging="513"/>
        <w:jc w:val="both"/>
      </w:pPr>
      <w:r>
        <w:rPr>
          <w:lang w:val="ru-RU"/>
        </w:rPr>
        <w:t xml:space="preserve">Изјава о достављању гаранције за </w:t>
      </w:r>
      <w:r w:rsidR="0068249C">
        <w:rPr>
          <w:lang w:val="ru-RU"/>
        </w:rPr>
        <w:t>озбиљност понуде</w:t>
      </w:r>
      <w:r>
        <w:t>- Образац VI-2</w:t>
      </w:r>
    </w:p>
    <w:p w:rsidR="00C00718" w:rsidRDefault="00B62DCE" w:rsidP="00FB1E94">
      <w:pPr>
        <w:numPr>
          <w:ilvl w:val="0"/>
          <w:numId w:val="16"/>
        </w:numPr>
        <w:tabs>
          <w:tab w:val="left" w:pos="1134"/>
        </w:tabs>
        <w:ind w:hanging="513"/>
        <w:jc w:val="both"/>
      </w:pPr>
      <w:r>
        <w:t>Образац структуре цене -Образац VII</w:t>
      </w:r>
    </w:p>
    <w:p w:rsidR="00C00718" w:rsidRDefault="00B62DCE" w:rsidP="00FB1E94">
      <w:pPr>
        <w:numPr>
          <w:ilvl w:val="0"/>
          <w:numId w:val="16"/>
        </w:numPr>
        <w:tabs>
          <w:tab w:val="left" w:pos="1134"/>
        </w:tabs>
        <w:ind w:hanging="513"/>
        <w:jc w:val="both"/>
        <w:rPr>
          <w:lang w:val="ru-RU"/>
        </w:rPr>
      </w:pPr>
      <w:r>
        <w:t>Образац трошкова припреме понуде</w:t>
      </w:r>
      <w:r w:rsidR="006C0481">
        <w:t xml:space="preserve"> </w:t>
      </w:r>
      <w:r>
        <w:t>-</w:t>
      </w:r>
      <w:r w:rsidR="006C0481">
        <w:t xml:space="preserve"> </w:t>
      </w:r>
      <w:r>
        <w:t>Образац VIII</w:t>
      </w:r>
    </w:p>
    <w:p w:rsidR="00C00718" w:rsidRDefault="00B62DCE" w:rsidP="00FB1E94">
      <w:pPr>
        <w:numPr>
          <w:ilvl w:val="0"/>
          <w:numId w:val="16"/>
        </w:numPr>
        <w:tabs>
          <w:tab w:val="left" w:pos="1134"/>
        </w:tabs>
        <w:ind w:hanging="513"/>
        <w:jc w:val="both"/>
      </w:pPr>
      <w:r>
        <w:rPr>
          <w:lang w:val="ru-RU"/>
        </w:rPr>
        <w:t>Изјава понуђача</w:t>
      </w:r>
      <w:r>
        <w:t xml:space="preserve">да наступа </w:t>
      </w:r>
      <w:r w:rsidR="00976BB5">
        <w:t>у заједничкој понуди</w:t>
      </w:r>
      <w:r>
        <w:rPr>
          <w:lang w:val="ru-RU"/>
        </w:rPr>
        <w:t>- Образац</w:t>
      </w:r>
      <w:r>
        <w:t xml:space="preserve"> IX</w:t>
      </w:r>
    </w:p>
    <w:p w:rsidR="00C00718" w:rsidRDefault="00B62DCE" w:rsidP="00FB1E94">
      <w:pPr>
        <w:numPr>
          <w:ilvl w:val="0"/>
          <w:numId w:val="16"/>
        </w:numPr>
        <w:tabs>
          <w:tab w:val="left" w:pos="1134"/>
        </w:tabs>
        <w:ind w:left="1134" w:hanging="567"/>
        <w:jc w:val="both"/>
      </w:pPr>
      <w:r>
        <w:t>Изјава понуђача о поштовању обавезе које произилазе из важећих прописа</w:t>
      </w:r>
      <w:r>
        <w:rPr>
          <w:lang w:val="ru-RU"/>
        </w:rPr>
        <w:t>- Образац</w:t>
      </w:r>
      <w:r>
        <w:t xml:space="preserve"> X</w:t>
      </w:r>
    </w:p>
    <w:p w:rsidR="00C00718" w:rsidRDefault="00B62DCE" w:rsidP="00FB1E94">
      <w:pPr>
        <w:numPr>
          <w:ilvl w:val="0"/>
          <w:numId w:val="16"/>
        </w:numPr>
        <w:tabs>
          <w:tab w:val="left" w:pos="1134"/>
        </w:tabs>
        <w:ind w:hanging="513"/>
        <w:jc w:val="both"/>
        <w:rPr>
          <w:lang w:val="sr-Cyrl-CS"/>
        </w:rPr>
      </w:pPr>
      <w:r>
        <w:t>Изјава понуђача о независној понуди – Образац XI</w:t>
      </w:r>
    </w:p>
    <w:p w:rsidR="00C00718" w:rsidRDefault="00B62DCE" w:rsidP="00FB1E94">
      <w:pPr>
        <w:numPr>
          <w:ilvl w:val="0"/>
          <w:numId w:val="16"/>
        </w:numPr>
        <w:tabs>
          <w:tab w:val="left" w:pos="1134"/>
        </w:tabs>
        <w:ind w:hanging="513"/>
        <w:jc w:val="both"/>
        <w:rPr>
          <w:b/>
          <w:sz w:val="28"/>
          <w:szCs w:val="28"/>
          <w:u w:val="single"/>
          <w:lang w:val="sr-Cyrl-CS"/>
        </w:rPr>
      </w:pPr>
      <w:r>
        <w:rPr>
          <w:lang w:val="sr-Cyrl-CS"/>
        </w:rPr>
        <w:t xml:space="preserve">Модел уговора- Образац </w:t>
      </w:r>
      <w:r>
        <w:t>XII</w:t>
      </w: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976BB5" w:rsidRDefault="00976BB5">
      <w:pPr>
        <w:tabs>
          <w:tab w:val="left" w:pos="2835"/>
        </w:tabs>
        <w:ind w:left="432"/>
        <w:jc w:val="both"/>
        <w:rPr>
          <w:b/>
          <w:sz w:val="28"/>
          <w:szCs w:val="28"/>
          <w:u w:val="single"/>
          <w:lang w:val="sr-Cyrl-CS"/>
        </w:rPr>
      </w:pPr>
    </w:p>
    <w:p w:rsidR="00C00718" w:rsidRDefault="00B62DCE" w:rsidP="00FB1E94">
      <w:pPr>
        <w:numPr>
          <w:ilvl w:val="0"/>
          <w:numId w:val="5"/>
        </w:numPr>
        <w:tabs>
          <w:tab w:val="left" w:pos="1134"/>
        </w:tabs>
        <w:ind w:hanging="654"/>
        <w:jc w:val="center"/>
        <w:rPr>
          <w:b/>
          <w:sz w:val="28"/>
          <w:szCs w:val="28"/>
          <w:u w:val="single"/>
          <w:lang w:val="sr-Cyrl-CS"/>
        </w:rPr>
      </w:pPr>
      <w:r>
        <w:rPr>
          <w:b/>
          <w:sz w:val="28"/>
          <w:szCs w:val="28"/>
          <w:lang w:val="sr-Cyrl-CS"/>
        </w:rPr>
        <w:lastRenderedPageBreak/>
        <w:t>ПОЗИВ ЗА ПОДНОШЕЊЕ ПОНУДЕ</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B62DCE" w:rsidP="00AF1A73">
      <w:pPr>
        <w:ind w:firstLine="426"/>
        <w:jc w:val="both"/>
      </w:pPr>
      <w:r>
        <w:rPr>
          <w:rFonts w:eastAsia="Times New Roman"/>
          <w:lang w:val="sr-Cyrl-CS"/>
        </w:rPr>
        <w:t>На основу члана,  члана 6</w:t>
      </w:r>
      <w:r>
        <w:rPr>
          <w:rFonts w:eastAsia="Times New Roman"/>
        </w:rPr>
        <w:t>1</w:t>
      </w:r>
      <w:r>
        <w:rPr>
          <w:rFonts w:eastAsia="Times New Roman"/>
          <w:lang w:val="sr-Cyrl-CS"/>
        </w:rPr>
        <w:t>. Закона о јавним набавкама («Сл.гласник РС» бр.</w:t>
      </w:r>
      <w:r w:rsidR="009024C5">
        <w:rPr>
          <w:rFonts w:eastAsia="Times New Roman"/>
          <w:lang w:val="sr-Cyrl-CS"/>
        </w:rPr>
        <w:t>124/12, 14/15</w:t>
      </w:r>
      <w:r w:rsidR="000D2D77">
        <w:rPr>
          <w:rFonts w:eastAsia="Times New Roman"/>
          <w:lang w:val="sr-Cyrl-CS"/>
        </w:rPr>
        <w:t>и 68/15</w:t>
      </w:r>
      <w:r>
        <w:rPr>
          <w:rFonts w:eastAsia="Times New Roman"/>
        </w:rPr>
        <w:t>) (</w:t>
      </w:r>
      <w:r>
        <w:rPr>
          <w:rFonts w:eastAsia="Times New Roman"/>
          <w:lang w:val="sr-Cyrl-CS"/>
        </w:rPr>
        <w:t>у даљем тексту: Закон</w:t>
      </w:r>
      <w:r>
        <w:rPr>
          <w:rFonts w:eastAsia="Times New Roman"/>
        </w:rPr>
        <w:t>)</w:t>
      </w:r>
      <w:r w:rsidR="006268A6" w:rsidRPr="00FE0556">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006523BF">
        <w:rPr>
          <w:lang w:val="sr-Cyrl-CS"/>
        </w:rPr>
        <w:t xml:space="preserve"> </w:t>
      </w:r>
      <w:r>
        <w:rPr>
          <w:rFonts w:eastAsia="Lucida Sans Unicode"/>
          <w:bCs/>
          <w:lang w:val="sr-Cyrl-CS"/>
        </w:rPr>
        <w:t xml:space="preserve">и Одлуке  о покретању поступка јавне набавке  од </w:t>
      </w:r>
      <w:r w:rsidR="006523BF">
        <w:rPr>
          <w:rFonts w:eastAsia="Lucida Sans Unicode"/>
          <w:bCs/>
        </w:rPr>
        <w:t>30.12</w:t>
      </w:r>
      <w:r w:rsidR="00AF1A73">
        <w:rPr>
          <w:rFonts w:eastAsia="Lucida Sans Unicode"/>
          <w:bCs/>
        </w:rPr>
        <w:t>.2019</w:t>
      </w:r>
      <w:r>
        <w:rPr>
          <w:rFonts w:eastAsia="Lucida Sans Unicode"/>
          <w:bCs/>
          <w:lang w:val="sr-Cyrl-CS"/>
        </w:rPr>
        <w:t>.године</w:t>
      </w:r>
    </w:p>
    <w:p w:rsidR="00C00718" w:rsidRDefault="00C00718">
      <w:pPr>
        <w:numPr>
          <w:ilvl w:val="0"/>
          <w:numId w:val="2"/>
        </w:numPr>
      </w:pPr>
    </w:p>
    <w:p w:rsidR="00C00718" w:rsidRDefault="00C00718">
      <w:pPr>
        <w:numPr>
          <w:ilvl w:val="0"/>
          <w:numId w:val="2"/>
        </w:numPr>
      </w:pPr>
    </w:p>
    <w:p w:rsidR="00C00718" w:rsidRDefault="00B62DCE">
      <w:pPr>
        <w:numPr>
          <w:ilvl w:val="0"/>
          <w:numId w:val="2"/>
        </w:numPr>
        <w:jc w:val="center"/>
        <w:rPr>
          <w:rFonts w:cs="Arial"/>
          <w:b/>
        </w:rPr>
      </w:pPr>
      <w:r>
        <w:rPr>
          <w:rFonts w:cs="Arial"/>
          <w:b/>
        </w:rPr>
        <w:t>ЈАВНО КОМУНАЛНО ПРЕДУЗЕЋЕ РЕГИОНАЛНА ДЕПОНИЈА</w:t>
      </w:r>
    </w:p>
    <w:p w:rsidR="00C00718" w:rsidRDefault="00B62DCE">
      <w:pPr>
        <w:numPr>
          <w:ilvl w:val="0"/>
          <w:numId w:val="2"/>
        </w:numPr>
        <w:jc w:val="center"/>
        <w:rPr>
          <w:rFonts w:cs="Arial"/>
          <w:b/>
        </w:rPr>
      </w:pPr>
      <w:r>
        <w:rPr>
          <w:rFonts w:cs="Arial"/>
          <w:b/>
        </w:rPr>
        <w:t xml:space="preserve">“СРЕМ-МАЧВА” </w:t>
      </w:r>
      <w:r w:rsidR="003137AF">
        <w:rPr>
          <w:rFonts w:cs="Arial"/>
          <w:b/>
        </w:rPr>
        <w:t>ШАБАЦ</w:t>
      </w:r>
    </w:p>
    <w:p w:rsidR="00C00718" w:rsidRDefault="003137AF">
      <w:pPr>
        <w:numPr>
          <w:ilvl w:val="0"/>
          <w:numId w:val="2"/>
        </w:numPr>
        <w:jc w:val="center"/>
        <w:rPr>
          <w:rFonts w:cs="Arial"/>
          <w:b/>
        </w:rPr>
      </w:pPr>
      <w:r>
        <w:rPr>
          <w:rFonts w:cs="Arial"/>
          <w:b/>
        </w:rPr>
        <w:t>Шабац</w:t>
      </w:r>
      <w:r w:rsidR="00B62DCE">
        <w:rPr>
          <w:rFonts w:cs="Arial"/>
          <w:b/>
        </w:rPr>
        <w:t xml:space="preserve">, </w:t>
      </w:r>
      <w:r>
        <w:rPr>
          <w:rFonts w:cs="Arial"/>
          <w:b/>
        </w:rPr>
        <w:t>Хајдук Вељка бб</w:t>
      </w:r>
    </w:p>
    <w:p w:rsidR="00C00718" w:rsidRDefault="00C00718">
      <w:pPr>
        <w:numPr>
          <w:ilvl w:val="0"/>
          <w:numId w:val="2"/>
        </w:numPr>
        <w:jc w:val="center"/>
        <w:rPr>
          <w:rFonts w:cs="Arial"/>
          <w:b/>
        </w:rPr>
      </w:pPr>
    </w:p>
    <w:p w:rsidR="00C00718" w:rsidRDefault="00B62DCE">
      <w:pPr>
        <w:numPr>
          <w:ilvl w:val="0"/>
          <w:numId w:val="2"/>
        </w:numPr>
        <w:jc w:val="center"/>
        <w:rPr>
          <w:rFonts w:cs="Arial"/>
          <w:b/>
        </w:rPr>
      </w:pPr>
      <w:r>
        <w:rPr>
          <w:rFonts w:cs="Arial"/>
        </w:rPr>
        <w:t xml:space="preserve">о б ј а в љ у ј е </w:t>
      </w:r>
    </w:p>
    <w:p w:rsidR="00C00718" w:rsidRDefault="00C00718">
      <w:pPr>
        <w:jc w:val="center"/>
        <w:rPr>
          <w:rFonts w:cs="Arial"/>
          <w:b/>
        </w:rPr>
      </w:pPr>
    </w:p>
    <w:p w:rsidR="00C00718" w:rsidRDefault="00B62DCE">
      <w:pPr>
        <w:numPr>
          <w:ilvl w:val="0"/>
          <w:numId w:val="2"/>
        </w:numPr>
        <w:snapToGrid w:val="0"/>
        <w:jc w:val="center"/>
        <w:rPr>
          <w:b/>
        </w:rPr>
      </w:pPr>
      <w:r>
        <w:rPr>
          <w:b/>
          <w:bCs/>
          <w:sz w:val="28"/>
          <w:szCs w:val="28"/>
          <w:lang w:val="sr-Latn-CS"/>
        </w:rPr>
        <w:t xml:space="preserve">ПОЗИВ ЗА </w:t>
      </w:r>
      <w:r>
        <w:rPr>
          <w:b/>
          <w:bCs/>
          <w:sz w:val="28"/>
          <w:szCs w:val="28"/>
        </w:rPr>
        <w:t>ПОДНОШЕЊЕ</w:t>
      </w:r>
      <w:r>
        <w:rPr>
          <w:b/>
          <w:bCs/>
          <w:sz w:val="28"/>
          <w:szCs w:val="28"/>
          <w:lang w:val="sr-Latn-CS"/>
        </w:rPr>
        <w:t xml:space="preserve"> ПОНУДЕ</w:t>
      </w:r>
    </w:p>
    <w:p w:rsidR="001F4BFE" w:rsidRPr="001F4BFE" w:rsidRDefault="00B62DCE" w:rsidP="00242D60">
      <w:pPr>
        <w:numPr>
          <w:ilvl w:val="0"/>
          <w:numId w:val="2"/>
        </w:numPr>
        <w:snapToGrid w:val="0"/>
        <w:jc w:val="center"/>
        <w:rPr>
          <w:rFonts w:cs="Arial"/>
          <w:b/>
        </w:rPr>
      </w:pPr>
      <w:r>
        <w:rPr>
          <w:b/>
        </w:rPr>
        <w:t xml:space="preserve">у поступку јавне набавке мале вредности </w:t>
      </w:r>
      <w:r w:rsidR="00D264AD">
        <w:rPr>
          <w:b/>
        </w:rPr>
        <w:t>Добра</w:t>
      </w:r>
      <w:r>
        <w:rPr>
          <w:b/>
        </w:rPr>
        <w:t xml:space="preserve"> –</w:t>
      </w:r>
      <w:r w:rsidR="00D264AD">
        <w:rPr>
          <w:b/>
        </w:rPr>
        <w:t>набавка Гума</w:t>
      </w:r>
    </w:p>
    <w:p w:rsidR="00C00718" w:rsidRDefault="00D264AD">
      <w:pPr>
        <w:numPr>
          <w:ilvl w:val="0"/>
          <w:numId w:val="2"/>
        </w:numPr>
        <w:snapToGrid w:val="0"/>
        <w:jc w:val="center"/>
        <w:rPr>
          <w:rFonts w:cs="Arial"/>
          <w:b/>
        </w:rPr>
      </w:pPr>
      <w:r>
        <w:rPr>
          <w:b/>
        </w:rPr>
        <w:t xml:space="preserve">(ред.бр. ЈНМВ </w:t>
      </w:r>
      <w:r w:rsidR="006523BF">
        <w:rPr>
          <w:b/>
        </w:rPr>
        <w:t>Д-11/20</w:t>
      </w:r>
      <w:r w:rsidR="00B62DCE">
        <w:rPr>
          <w:b/>
        </w:rPr>
        <w:t>)</w:t>
      </w:r>
    </w:p>
    <w:p w:rsidR="00C00718" w:rsidRDefault="00C00718">
      <w:pPr>
        <w:ind w:left="432"/>
        <w:rPr>
          <w:rFonts w:cs="Arial"/>
          <w:b/>
        </w:rPr>
      </w:pP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Pr>
          <w:rFonts w:cs="Arial"/>
          <w:b/>
          <w:lang w:val="sr-Cyrl-CS"/>
        </w:rPr>
        <w:t>Назив и седиште Н</w:t>
      </w:r>
      <w:r w:rsidRPr="00785A88">
        <w:rPr>
          <w:rFonts w:cs="Arial"/>
          <w:b/>
          <w:lang w:val="sr-Cyrl-CS"/>
        </w:rPr>
        <w:t>аручиоца:</w:t>
      </w:r>
      <w:r w:rsidRPr="00A640AE">
        <w:rPr>
          <w:rFonts w:cs="Arial"/>
          <w:lang w:val="sr-Cyrl-CS"/>
        </w:rPr>
        <w:t>Ј</w:t>
      </w:r>
      <w:r>
        <w:rPr>
          <w:rFonts w:cs="Arial"/>
          <w:lang w:val="sr-Cyrl-CS"/>
        </w:rPr>
        <w:t xml:space="preserve">КП „Срем-Мачва“ </w:t>
      </w:r>
      <w:r w:rsidR="003137AF">
        <w:rPr>
          <w:rFonts w:cs="Arial"/>
          <w:lang w:val="sr-Cyrl-CS"/>
        </w:rPr>
        <w:t>Шабац</w:t>
      </w:r>
      <w:r>
        <w:rPr>
          <w:rFonts w:cs="Arial"/>
          <w:lang w:val="sr-Cyrl-CS"/>
        </w:rPr>
        <w:t xml:space="preserve">, </w:t>
      </w:r>
      <w:r w:rsidR="003137AF">
        <w:rPr>
          <w:rFonts w:cs="Arial"/>
          <w:lang w:val="sr-Cyrl-CS"/>
        </w:rPr>
        <w:t>Хајдук Вељка бб</w:t>
      </w:r>
      <w:r w:rsidRPr="00A640AE">
        <w:rPr>
          <w:rFonts w:cs="Arial"/>
          <w:lang w:val="sr-Cyrl-CS"/>
        </w:rPr>
        <w:t xml:space="preserve">, </w:t>
      </w:r>
      <w:r w:rsidR="003137AF">
        <w:rPr>
          <w:rFonts w:cs="Arial"/>
          <w:lang w:val="sr-Cyrl-CS"/>
        </w:rPr>
        <w:t>Шабац</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785A88">
        <w:rPr>
          <w:rFonts w:cs="Arial"/>
          <w:b/>
          <w:lang w:val="sr-Cyrl-CS"/>
        </w:rPr>
        <w:t>Врста наручиоца:</w:t>
      </w:r>
      <w:r w:rsidRPr="00B15C91">
        <w:rPr>
          <w:rFonts w:cs="Arial"/>
          <w:lang w:val="sr-Cyrl-CS"/>
        </w:rPr>
        <w:t>Јавна предузећа – локална самоуправа</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Интернет адреса Наручиоца:</w:t>
      </w:r>
      <w:r w:rsidRPr="00B15C91">
        <w:rPr>
          <w:rFonts w:cs="Arial"/>
          <w:i/>
          <w:u w:val="single"/>
        </w:rPr>
        <w:t>www</w:t>
      </w:r>
      <w:r w:rsidRPr="00543339">
        <w:rPr>
          <w:rFonts w:cs="Arial"/>
          <w:i/>
          <w:u w:val="single"/>
          <w:lang w:val="ru-RU"/>
        </w:rPr>
        <w:t>.</w:t>
      </w:r>
      <w:r w:rsidRPr="00B15C91">
        <w:rPr>
          <w:rFonts w:cs="Arial"/>
          <w:i/>
          <w:u w:val="single"/>
        </w:rPr>
        <w:t>srem</w:t>
      </w:r>
      <w:r w:rsidRPr="00543339">
        <w:rPr>
          <w:rFonts w:cs="Arial"/>
          <w:i/>
          <w:u w:val="single"/>
          <w:lang w:val="ru-RU"/>
        </w:rPr>
        <w:t>-</w:t>
      </w:r>
      <w:r w:rsidRPr="00B15C91">
        <w:rPr>
          <w:rFonts w:cs="Arial"/>
          <w:i/>
          <w:u w:val="single"/>
        </w:rPr>
        <w:t>macva</w:t>
      </w:r>
      <w:r w:rsidRPr="00543339">
        <w:rPr>
          <w:rFonts w:cs="Arial"/>
          <w:i/>
          <w:u w:val="single"/>
          <w:lang w:val="ru-RU"/>
        </w:rPr>
        <w:t>.</w:t>
      </w:r>
      <w:r w:rsidRPr="00B15C91">
        <w:rPr>
          <w:rFonts w:cs="Arial"/>
          <w:i/>
          <w:u w:val="single"/>
        </w:rPr>
        <w:t>rs</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Врста поступка јавне набавке:</w:t>
      </w:r>
      <w:r w:rsidRPr="00543339">
        <w:rPr>
          <w:rFonts w:cs="Arial"/>
          <w:lang w:val="ru-RU"/>
        </w:rPr>
        <w:t xml:space="preserve"> јавна набавка мале вредности </w:t>
      </w:r>
    </w:p>
    <w:p w:rsidR="00DE38FE" w:rsidRPr="00AA6F4B"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Број јавне набавке:</w:t>
      </w:r>
      <w:r w:rsidR="005B7884">
        <w:rPr>
          <w:rFonts w:cs="Arial"/>
          <w:lang w:val="ru-RU"/>
        </w:rPr>
        <w:t xml:space="preserve"> ЈНМВ </w:t>
      </w:r>
      <w:r w:rsidR="006523BF">
        <w:rPr>
          <w:rFonts w:cs="Arial"/>
          <w:lang w:val="ru-RU"/>
        </w:rPr>
        <w:t>Д-11/20</w:t>
      </w:r>
    </w:p>
    <w:p w:rsidR="00DE38FE" w:rsidRDefault="001F4BFE" w:rsidP="00FB1E94">
      <w:pPr>
        <w:widowControl/>
        <w:numPr>
          <w:ilvl w:val="0"/>
          <w:numId w:val="40"/>
        </w:numPr>
        <w:jc w:val="both"/>
        <w:rPr>
          <w:b/>
          <w:lang w:val="sr-Cyrl-CS"/>
        </w:rPr>
      </w:pPr>
      <w:r>
        <w:rPr>
          <w:b/>
          <w:lang w:val="sr-Cyrl-CS"/>
        </w:rPr>
        <w:t xml:space="preserve">Предмет набавке </w:t>
      </w:r>
      <w:r>
        <w:rPr>
          <w:b/>
        </w:rPr>
        <w:t xml:space="preserve">није </w:t>
      </w:r>
      <w:r>
        <w:rPr>
          <w:b/>
          <w:lang w:val="sr-Cyrl-CS"/>
        </w:rPr>
        <w:t>обликован по партијама,</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 xml:space="preserve">Врста предмета јавне набавке: </w:t>
      </w:r>
      <w:r>
        <w:rPr>
          <w:rFonts w:cs="Arial"/>
          <w:lang w:val="ru-RU"/>
        </w:rPr>
        <w:t>Набавка Гума.</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 xml:space="preserve">Назив и ознака из општег речника набавке: </w:t>
      </w:r>
    </w:p>
    <w:p w:rsidR="00DE38FE" w:rsidRPr="00543339" w:rsidRDefault="00DE38FE" w:rsidP="00FB1E94">
      <w:pPr>
        <w:pStyle w:val="ListParagraph"/>
        <w:numPr>
          <w:ilvl w:val="0"/>
          <w:numId w:val="44"/>
        </w:numPr>
        <w:tabs>
          <w:tab w:val="left" w:pos="709"/>
        </w:tabs>
        <w:jc w:val="both"/>
        <w:rPr>
          <w:rFonts w:cs="Arial"/>
          <w:lang w:val="ru-RU"/>
        </w:rPr>
      </w:pPr>
      <w:r>
        <w:rPr>
          <w:rFonts w:cs="Arial"/>
          <w:lang w:val="ru-RU"/>
        </w:rPr>
        <w:t>Гуме за тешка и лака возила</w:t>
      </w:r>
      <w:r w:rsidRPr="00543339">
        <w:rPr>
          <w:rFonts w:cs="Arial"/>
          <w:lang w:val="ru-RU"/>
        </w:rPr>
        <w:t xml:space="preserve"> - </w:t>
      </w:r>
      <w:r>
        <w:rPr>
          <w:rFonts w:eastAsia="Times New Roman"/>
          <w:lang w:val="sr-Cyrl-CS"/>
        </w:rPr>
        <w:t>34350000</w:t>
      </w:r>
      <w:r w:rsidR="00AF1A73">
        <w:rPr>
          <w:rFonts w:eastAsia="Times New Roman"/>
          <w:lang w:val="sr-Cyrl-CS"/>
        </w:rPr>
        <w:t>-5</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Критеријум за оцену понуда:</w:t>
      </w:r>
      <w:r w:rsidRPr="00543339">
        <w:rPr>
          <w:rFonts w:cs="Arial"/>
          <w:lang w:val="ru-RU"/>
        </w:rPr>
        <w:t xml:space="preserve"> најнижа понуђена цена</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Pr>
          <w:rFonts w:eastAsia="Calibri" w:cs="Arial"/>
          <w:b/>
          <w:sz w:val="22"/>
          <w:szCs w:val="22"/>
          <w:lang w:val="sr-Cyrl-CS" w:eastAsia="en-US"/>
        </w:rPr>
        <w:t xml:space="preserve">Начин </w:t>
      </w:r>
      <w:r w:rsidRPr="008830BA">
        <w:rPr>
          <w:rFonts w:eastAsia="Calibri"/>
          <w:b/>
          <w:lang w:val="sr-Cyrl-CS" w:eastAsia="en-US"/>
        </w:rPr>
        <w:t xml:space="preserve"> преузимање конкурсне документације</w:t>
      </w:r>
      <w:r>
        <w:rPr>
          <w:rFonts w:eastAsia="Calibri"/>
          <w:b/>
          <w:lang w:val="sr-Cyrl-CS" w:eastAsia="en-US"/>
        </w:rPr>
        <w:t xml:space="preserve">, односно интернет адреса где је конкурсна документација доступна: </w:t>
      </w:r>
      <w:r w:rsidRPr="008830BA">
        <w:rPr>
          <w:rFonts w:eastAsia="Calibri"/>
          <w:lang w:val="sr-Cyrl-CS" w:eastAsia="en-US"/>
        </w:rPr>
        <w:t xml:space="preserve">Конкурсна документација </w:t>
      </w:r>
      <w:r>
        <w:rPr>
          <w:rFonts w:eastAsia="Calibri"/>
          <w:lang w:val="sr-Cyrl-CS" w:eastAsia="en-US"/>
        </w:rPr>
        <w:t xml:space="preserve">се </w:t>
      </w:r>
      <w:r w:rsidRPr="008830BA">
        <w:rPr>
          <w:rFonts w:eastAsia="Calibri"/>
          <w:lang w:val="sr-Cyrl-CS" w:eastAsia="en-US"/>
        </w:rPr>
        <w:t xml:space="preserve">може </w:t>
      </w:r>
      <w:r>
        <w:rPr>
          <w:rFonts w:eastAsia="Calibri"/>
          <w:lang w:val="sr-Cyrl-CS" w:eastAsia="en-US"/>
        </w:rPr>
        <w:t>преузети на следећи начин:</w:t>
      </w:r>
    </w:p>
    <w:p w:rsidR="00DE38FE" w:rsidRPr="00543339" w:rsidRDefault="00DE38FE" w:rsidP="00FB1E94">
      <w:pPr>
        <w:pStyle w:val="ListParagraph"/>
        <w:widowControl/>
        <w:numPr>
          <w:ilvl w:val="1"/>
          <w:numId w:val="45"/>
        </w:numPr>
        <w:tabs>
          <w:tab w:val="left" w:pos="-273"/>
          <w:tab w:val="left" w:pos="192"/>
          <w:tab w:val="left" w:pos="259"/>
          <w:tab w:val="left" w:pos="397"/>
          <w:tab w:val="left" w:pos="684"/>
        </w:tabs>
        <w:ind w:left="1276" w:hanging="283"/>
        <w:jc w:val="both"/>
        <w:rPr>
          <w:rFonts w:cs="Arial"/>
          <w:lang w:val="ru-RU"/>
        </w:rPr>
      </w:pPr>
      <w:r w:rsidRPr="00543339">
        <w:rPr>
          <w:rFonts w:cs="Arial"/>
          <w:lang w:val="ru-RU"/>
        </w:rPr>
        <w:t xml:space="preserve">у просторијама ЈКП „Срем-Мачва“, </w:t>
      </w:r>
      <w:r>
        <w:rPr>
          <w:rFonts w:cs="Arial"/>
          <w:lang w:val="ru-RU"/>
        </w:rPr>
        <w:t>Св.Димитрија 13</w:t>
      </w:r>
      <w:r w:rsidRPr="00543339">
        <w:rPr>
          <w:rFonts w:cs="Arial"/>
          <w:lang w:val="ru-RU"/>
        </w:rPr>
        <w:t>, Сремс</w:t>
      </w:r>
      <w:r w:rsidR="00AF1A73">
        <w:rPr>
          <w:rFonts w:cs="Arial"/>
          <w:lang w:val="ru-RU"/>
        </w:rPr>
        <w:t>ка Митровица, радним данима од 7,00 до 15</w:t>
      </w:r>
      <w:r w:rsidRPr="00543339">
        <w:rPr>
          <w:rFonts w:cs="Arial"/>
          <w:lang w:val="ru-RU"/>
        </w:rPr>
        <w:t xml:space="preserve">,00 часова, </w:t>
      </w:r>
    </w:p>
    <w:p w:rsidR="00DE38FE" w:rsidRPr="00543339" w:rsidRDefault="00DE38FE" w:rsidP="00FB1E94">
      <w:pPr>
        <w:pStyle w:val="ListParagraph"/>
        <w:widowControl/>
        <w:numPr>
          <w:ilvl w:val="1"/>
          <w:numId w:val="45"/>
        </w:numPr>
        <w:tabs>
          <w:tab w:val="left" w:pos="-273"/>
          <w:tab w:val="left" w:pos="192"/>
          <w:tab w:val="left" w:pos="259"/>
          <w:tab w:val="left" w:pos="397"/>
          <w:tab w:val="left" w:pos="684"/>
        </w:tabs>
        <w:ind w:left="1276" w:hanging="283"/>
        <w:jc w:val="both"/>
        <w:rPr>
          <w:rFonts w:cs="Arial"/>
          <w:b/>
          <w:lang w:val="ru-RU"/>
        </w:rPr>
      </w:pPr>
      <w:r w:rsidRPr="008830BA">
        <w:rPr>
          <w:rFonts w:eastAsia="Calibri"/>
          <w:lang w:val="sr-Cyrl-CS" w:eastAsia="en-US"/>
        </w:rPr>
        <w:t>на Порталу управе за ј</w:t>
      </w:r>
      <w:r>
        <w:rPr>
          <w:rFonts w:eastAsia="Calibri"/>
          <w:lang w:val="sr-Cyrl-CS" w:eastAsia="en-US"/>
        </w:rPr>
        <w:t>а</w:t>
      </w:r>
      <w:r w:rsidRPr="008830BA">
        <w:rPr>
          <w:rFonts w:eastAsia="Calibri"/>
          <w:lang w:val="sr-Cyrl-CS" w:eastAsia="en-US"/>
        </w:rPr>
        <w:t>вне набавке</w:t>
      </w:r>
      <w:r w:rsidRPr="00B15C91">
        <w:rPr>
          <w:rFonts w:cs="Arial"/>
          <w:i/>
          <w:u w:val="single"/>
        </w:rPr>
        <w:t>www</w:t>
      </w:r>
      <w:r w:rsidRPr="00543339">
        <w:rPr>
          <w:rFonts w:cs="Arial"/>
          <w:i/>
          <w:u w:val="single"/>
          <w:lang w:val="ru-RU"/>
        </w:rPr>
        <w:t>.</w:t>
      </w:r>
      <w:r>
        <w:rPr>
          <w:rFonts w:cs="Arial"/>
          <w:i/>
          <w:u w:val="single"/>
        </w:rPr>
        <w:t>portal</w:t>
      </w:r>
      <w:r w:rsidRPr="00543339">
        <w:rPr>
          <w:rFonts w:cs="Arial"/>
          <w:i/>
          <w:u w:val="single"/>
          <w:lang w:val="ru-RU"/>
        </w:rPr>
        <w:t>.</w:t>
      </w:r>
      <w:r>
        <w:rPr>
          <w:rFonts w:cs="Arial"/>
          <w:i/>
          <w:u w:val="single"/>
        </w:rPr>
        <w:t>ujn</w:t>
      </w:r>
      <w:r w:rsidRPr="00543339">
        <w:rPr>
          <w:rFonts w:cs="Arial"/>
          <w:i/>
          <w:u w:val="single"/>
          <w:lang w:val="ru-RU"/>
        </w:rPr>
        <w:t>.</w:t>
      </w:r>
      <w:r>
        <w:rPr>
          <w:rFonts w:cs="Arial"/>
          <w:i/>
          <w:u w:val="single"/>
        </w:rPr>
        <w:t>gov</w:t>
      </w:r>
      <w:r w:rsidRPr="00543339">
        <w:rPr>
          <w:rFonts w:cs="Arial"/>
          <w:i/>
          <w:u w:val="single"/>
          <w:lang w:val="ru-RU"/>
        </w:rPr>
        <w:t>..</w:t>
      </w:r>
      <w:r w:rsidRPr="00B15C91">
        <w:rPr>
          <w:rFonts w:cs="Arial"/>
          <w:i/>
          <w:u w:val="single"/>
        </w:rPr>
        <w:t>rs</w:t>
      </w:r>
      <w:r w:rsidRPr="00543339">
        <w:rPr>
          <w:rFonts w:cs="Arial"/>
          <w:i/>
          <w:u w:val="single"/>
          <w:lang w:val="ru-RU"/>
        </w:rPr>
        <w:t>,</w:t>
      </w:r>
    </w:p>
    <w:p w:rsidR="00DE38FE" w:rsidRPr="00543339" w:rsidRDefault="00DE38FE" w:rsidP="00FB1E94">
      <w:pPr>
        <w:pStyle w:val="ListParagraph"/>
        <w:widowControl/>
        <w:numPr>
          <w:ilvl w:val="1"/>
          <w:numId w:val="45"/>
        </w:numPr>
        <w:tabs>
          <w:tab w:val="left" w:pos="-273"/>
          <w:tab w:val="left" w:pos="192"/>
          <w:tab w:val="left" w:pos="259"/>
          <w:tab w:val="left" w:pos="397"/>
          <w:tab w:val="left" w:pos="684"/>
        </w:tabs>
        <w:ind w:left="1276" w:hanging="283"/>
        <w:jc w:val="both"/>
        <w:rPr>
          <w:rFonts w:cs="Arial"/>
          <w:b/>
          <w:lang w:val="ru-RU"/>
        </w:rPr>
      </w:pPr>
      <w:r w:rsidRPr="009D30EB">
        <w:rPr>
          <w:rFonts w:eastAsia="Calibri"/>
          <w:lang w:val="sr-Cyrl-CS" w:eastAsia="en-US"/>
        </w:rPr>
        <w:t xml:space="preserve">на интернет страници </w:t>
      </w:r>
      <w:r w:rsidRPr="00543339">
        <w:rPr>
          <w:rFonts w:eastAsia="Calibri"/>
          <w:lang w:val="ru-RU" w:eastAsia="en-US"/>
        </w:rPr>
        <w:t xml:space="preserve">Наручиоца </w:t>
      </w:r>
      <w:r w:rsidRPr="00B15C91">
        <w:rPr>
          <w:rFonts w:cs="Arial"/>
          <w:i/>
          <w:u w:val="single"/>
        </w:rPr>
        <w:t>www</w:t>
      </w:r>
      <w:r w:rsidRPr="00543339">
        <w:rPr>
          <w:rFonts w:cs="Arial"/>
          <w:i/>
          <w:u w:val="single"/>
          <w:lang w:val="ru-RU"/>
        </w:rPr>
        <w:t>.</w:t>
      </w:r>
      <w:r w:rsidRPr="00B15C91">
        <w:rPr>
          <w:rFonts w:cs="Arial"/>
          <w:i/>
          <w:u w:val="single"/>
        </w:rPr>
        <w:t>srem</w:t>
      </w:r>
      <w:r w:rsidRPr="00543339">
        <w:rPr>
          <w:rFonts w:cs="Arial"/>
          <w:i/>
          <w:u w:val="single"/>
          <w:lang w:val="ru-RU"/>
        </w:rPr>
        <w:t>-</w:t>
      </w:r>
      <w:r w:rsidRPr="00B15C91">
        <w:rPr>
          <w:rFonts w:cs="Arial"/>
          <w:i/>
          <w:u w:val="single"/>
        </w:rPr>
        <w:t>macva</w:t>
      </w:r>
      <w:r w:rsidRPr="00543339">
        <w:rPr>
          <w:rFonts w:cs="Arial"/>
          <w:i/>
          <w:u w:val="single"/>
          <w:lang w:val="ru-RU"/>
        </w:rPr>
        <w:t>.</w:t>
      </w:r>
      <w:r w:rsidRPr="00B15C91">
        <w:rPr>
          <w:rFonts w:cs="Arial"/>
          <w:i/>
          <w:u w:val="single"/>
        </w:rPr>
        <w:t>rs</w:t>
      </w:r>
      <w:r w:rsidRPr="00543339">
        <w:rPr>
          <w:rFonts w:cs="Arial"/>
          <w:i/>
          <w:u w:val="single"/>
          <w:lang w:val="ru-RU"/>
        </w:rPr>
        <w:t>.</w:t>
      </w:r>
    </w:p>
    <w:p w:rsidR="00DE38FE" w:rsidRPr="008830BA" w:rsidRDefault="00DE38FE" w:rsidP="00FB1E94">
      <w:pPr>
        <w:widowControl/>
        <w:numPr>
          <w:ilvl w:val="0"/>
          <w:numId w:val="40"/>
        </w:numPr>
        <w:tabs>
          <w:tab w:val="left" w:pos="-273"/>
          <w:tab w:val="left" w:pos="192"/>
          <w:tab w:val="left" w:pos="259"/>
          <w:tab w:val="left" w:pos="397"/>
          <w:tab w:val="left" w:pos="684"/>
        </w:tabs>
        <w:jc w:val="both"/>
        <w:rPr>
          <w:rFonts w:eastAsia="Calibri"/>
          <w:lang w:val="sr-Cyrl-CS" w:eastAsia="en-US"/>
        </w:rPr>
      </w:pPr>
      <w:r w:rsidRPr="00491841">
        <w:rPr>
          <w:rFonts w:eastAsia="Calibri"/>
          <w:b/>
          <w:lang w:val="sr-Cyrl-CS" w:eastAsia="en-US"/>
        </w:rPr>
        <w:t>Начин подношења понуда и рок за подношење понуда:</w:t>
      </w:r>
      <w:r w:rsidRPr="00491841">
        <w:rPr>
          <w:rFonts w:eastAsia="Calibri"/>
          <w:lang w:val="sr-Cyrl-CS" w:eastAsia="en-US"/>
        </w:rPr>
        <w:t xml:space="preserve"> Понуде се припремају и</w:t>
      </w:r>
      <w:r w:rsidRPr="008830BA">
        <w:rPr>
          <w:rFonts w:eastAsia="Calibri"/>
          <w:lang w:val="sr-Cyrl-CS" w:eastAsia="en-US"/>
        </w:rPr>
        <w:t xml:space="preserve"> подносе у складу са конкурсном документацијом </w:t>
      </w:r>
      <w:r>
        <w:rPr>
          <w:rFonts w:eastAsia="Calibri"/>
          <w:lang w:val="sr-Cyrl-CS" w:eastAsia="en-US"/>
        </w:rPr>
        <w:t xml:space="preserve">и </w:t>
      </w:r>
      <w:r w:rsidRPr="008830BA">
        <w:rPr>
          <w:rFonts w:eastAsia="Calibri"/>
          <w:lang w:val="sr-Cyrl-CS" w:eastAsia="en-US"/>
        </w:rPr>
        <w:t>позивом</w:t>
      </w:r>
      <w:r>
        <w:rPr>
          <w:rFonts w:eastAsia="Calibri"/>
          <w:lang w:val="sr-Cyrl-CS" w:eastAsia="en-US"/>
        </w:rPr>
        <w:t xml:space="preserve"> за подношење понуда</w:t>
      </w:r>
      <w:r w:rsidRPr="008830BA">
        <w:rPr>
          <w:rFonts w:eastAsia="Calibri"/>
          <w:lang w:val="ru-RU" w:eastAsia="en-US"/>
        </w:rPr>
        <w:t>.</w:t>
      </w:r>
    </w:p>
    <w:p w:rsidR="00DE38FE" w:rsidRDefault="00DE38FE" w:rsidP="00DE38FE">
      <w:pPr>
        <w:ind w:left="710" w:firstLine="10"/>
        <w:jc w:val="both"/>
        <w:rPr>
          <w:lang w:val="sr-Cyrl-CS"/>
        </w:rPr>
      </w:pPr>
      <w:r w:rsidRPr="008830BA">
        <w:rPr>
          <w:rFonts w:eastAsia="Calibri"/>
          <w:lang w:val="sr-Cyrl-CS" w:eastAsia="en-US"/>
        </w:rPr>
        <w:t xml:space="preserve">Понуде се </w:t>
      </w:r>
      <w:r w:rsidRPr="00543339">
        <w:rPr>
          <w:rFonts w:eastAsia="Calibri"/>
          <w:lang w:val="ru-RU" w:eastAsia="en-US"/>
        </w:rPr>
        <w:t xml:space="preserve">подносе </w:t>
      </w:r>
      <w:r>
        <w:rPr>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DE38FE" w:rsidRDefault="00DE38FE" w:rsidP="00DE38FE">
      <w:pPr>
        <w:ind w:firstLine="720"/>
        <w:jc w:val="both"/>
        <w:rPr>
          <w:rFonts w:eastAsia="Calibri"/>
          <w:lang w:val="sr-Cyrl-CS" w:eastAsia="en-US"/>
        </w:rPr>
      </w:pPr>
      <w:r>
        <w:rPr>
          <w:lang w:val="sr-Cyrl-CS"/>
        </w:rPr>
        <w:t>Понуде се достављају у запечаћеној коверти на</w:t>
      </w:r>
      <w:r w:rsidRPr="008830BA">
        <w:rPr>
          <w:rFonts w:eastAsia="Calibri"/>
          <w:lang w:val="sr-Cyrl-CS" w:eastAsia="en-US"/>
        </w:rPr>
        <w:t xml:space="preserve"> адресу</w:t>
      </w:r>
      <w:r>
        <w:rPr>
          <w:rFonts w:eastAsia="Calibri"/>
          <w:lang w:val="sr-Cyrl-CS" w:eastAsia="en-US"/>
        </w:rPr>
        <w:t>:</w:t>
      </w:r>
    </w:p>
    <w:p w:rsidR="00DE38FE" w:rsidRDefault="00DE38FE" w:rsidP="00DE38FE">
      <w:pPr>
        <w:tabs>
          <w:tab w:val="left" w:pos="4515"/>
        </w:tabs>
        <w:jc w:val="center"/>
        <w:rPr>
          <w:rFonts w:eastAsia="Calibri"/>
          <w:lang w:val="sr-Cyrl-CS" w:eastAsia="en-US"/>
        </w:rPr>
      </w:pPr>
      <w:r w:rsidRPr="00DF5CC2">
        <w:rPr>
          <w:rFonts w:eastAsia="Calibri"/>
          <w:b/>
          <w:lang w:val="sr-Cyrl-CS" w:eastAsia="en-US"/>
        </w:rPr>
        <w:t>ЈКП „ Срем-Мачва“</w:t>
      </w:r>
      <w:r w:rsidRPr="00543339">
        <w:rPr>
          <w:rFonts w:eastAsia="Calibri"/>
          <w:b/>
          <w:lang w:val="ru-RU" w:eastAsia="en-US"/>
        </w:rPr>
        <w:t>,</w:t>
      </w:r>
      <w:r>
        <w:rPr>
          <w:rFonts w:eastAsia="Calibri"/>
          <w:b/>
          <w:lang w:val="sr-Cyrl-CS" w:eastAsia="en-US"/>
        </w:rPr>
        <w:t>Св.Димитрија 13</w:t>
      </w:r>
      <w:r w:rsidRPr="008830BA">
        <w:rPr>
          <w:rFonts w:eastAsia="Calibri"/>
          <w:lang w:val="sr-Cyrl-CS" w:eastAsia="en-US"/>
        </w:rPr>
        <w:t xml:space="preserve">, </w:t>
      </w:r>
      <w:r w:rsidRPr="00DF5CC2">
        <w:rPr>
          <w:rFonts w:eastAsia="Calibri"/>
          <w:b/>
          <w:lang w:val="sr-Cyrl-CS" w:eastAsia="en-US"/>
        </w:rPr>
        <w:t>22000Сремска Митровица</w:t>
      </w:r>
    </w:p>
    <w:p w:rsidR="00DE38FE" w:rsidRPr="007E1E09" w:rsidRDefault="00DE38FE" w:rsidP="00DE38FE">
      <w:pPr>
        <w:tabs>
          <w:tab w:val="left" w:pos="4515"/>
        </w:tabs>
        <w:jc w:val="center"/>
        <w:rPr>
          <w:lang w:val="sr-Cyrl-CS"/>
        </w:rPr>
      </w:pPr>
      <w:r w:rsidRPr="007E1E09">
        <w:rPr>
          <w:lang w:val="sr-Cyrl-CS"/>
        </w:rPr>
        <w:t>са назнаком:</w:t>
      </w:r>
    </w:p>
    <w:p w:rsidR="00DE38FE" w:rsidRPr="004F231F" w:rsidRDefault="00DE38FE" w:rsidP="00DE38FE">
      <w:pPr>
        <w:tabs>
          <w:tab w:val="left" w:pos="567"/>
        </w:tabs>
        <w:jc w:val="center"/>
        <w:rPr>
          <w:rFonts w:cs="Arial"/>
          <w:b/>
          <w:lang w:val="sr-Cyrl-CS"/>
        </w:rPr>
      </w:pPr>
      <w:r w:rsidRPr="004F231F">
        <w:rPr>
          <w:rFonts w:cs="Arial"/>
          <w:b/>
          <w:lang w:val="sr-Cyrl-CS"/>
        </w:rPr>
        <w:t xml:space="preserve">„НЕ ОТВАРАТИ - Понуда за ЈНМВ </w:t>
      </w:r>
      <w:r w:rsidR="006523BF">
        <w:rPr>
          <w:b/>
          <w:lang w:val="ru-RU"/>
        </w:rPr>
        <w:t>Д-11/20</w:t>
      </w:r>
      <w:r w:rsidR="00AF1A73">
        <w:rPr>
          <w:b/>
          <w:lang w:val="ru-RU"/>
        </w:rPr>
        <w:t xml:space="preserve"> </w:t>
      </w:r>
      <w:r>
        <w:rPr>
          <w:rFonts w:cs="Arial"/>
          <w:b/>
          <w:lang w:val="sr-Cyrl-CS"/>
        </w:rPr>
        <w:t>–</w:t>
      </w:r>
      <w:r w:rsidRPr="00543339">
        <w:rPr>
          <w:b/>
          <w:lang w:val="ru-RU"/>
        </w:rPr>
        <w:t xml:space="preserve"> набавка </w:t>
      </w:r>
      <w:r>
        <w:rPr>
          <w:b/>
          <w:lang w:val="ru-RU"/>
        </w:rPr>
        <w:t>Гума</w:t>
      </w:r>
      <w:r w:rsidR="00127719">
        <w:rPr>
          <w:b/>
          <w:lang w:val="ru-RU"/>
        </w:rPr>
        <w:t xml:space="preserve"> за возила</w:t>
      </w:r>
      <w:r w:rsidRPr="004F231F">
        <w:rPr>
          <w:rFonts w:cs="Arial"/>
          <w:b/>
          <w:lang w:val="sr-Cyrl-CS"/>
        </w:rPr>
        <w:t>“</w:t>
      </w:r>
    </w:p>
    <w:p w:rsidR="00DE38FE" w:rsidRPr="00543339" w:rsidRDefault="00DE38FE" w:rsidP="00DE38FE">
      <w:pPr>
        <w:ind w:left="710" w:firstLine="10"/>
        <w:jc w:val="both"/>
        <w:rPr>
          <w:lang w:val="ru-RU"/>
        </w:rPr>
      </w:pPr>
      <w:r w:rsidRPr="00A278F5">
        <w:rPr>
          <w:rFonts w:cs="Arial"/>
          <w:lang w:val="sr-Cyrl-CS"/>
        </w:rPr>
        <w:t>На полеђини коверте обавезно назначити пун назив, седиште и контакт телефон понуђача</w:t>
      </w:r>
      <w:r>
        <w:rPr>
          <w:rFonts w:cs="Arial"/>
          <w:lang w:val="sr-Cyrl-CS"/>
        </w:rPr>
        <w:t>.</w:t>
      </w:r>
    </w:p>
    <w:p w:rsidR="00DE38FE" w:rsidRDefault="00DE38FE" w:rsidP="00DE38FE">
      <w:pPr>
        <w:ind w:left="710" w:firstLine="10"/>
        <w:jc w:val="both"/>
        <w:rPr>
          <w:rFonts w:cs="Arial"/>
          <w:lang w:val="sr-Cyrl-CS"/>
        </w:rPr>
      </w:pPr>
      <w:r w:rsidRPr="00D97048">
        <w:rPr>
          <w:rFonts w:cs="Arial"/>
          <w:lang w:val="sr-Cyrl-CS"/>
        </w:rPr>
        <w:t xml:space="preserve">Понуда се сматра благовременом </w:t>
      </w:r>
      <w:r>
        <w:rPr>
          <w:rFonts w:cs="Arial"/>
          <w:lang w:val="sr-Cyrl-CS"/>
        </w:rPr>
        <w:t>ако је Н</w:t>
      </w:r>
      <w:r w:rsidR="005B7884">
        <w:rPr>
          <w:rFonts w:cs="Arial"/>
          <w:lang w:val="sr-Cyrl-CS"/>
        </w:rPr>
        <w:t>а</w:t>
      </w:r>
      <w:r w:rsidR="00AF1A73">
        <w:rPr>
          <w:rFonts w:cs="Arial"/>
          <w:lang w:val="sr-Cyrl-CS"/>
        </w:rPr>
        <w:t xml:space="preserve">ручилац исту примио до </w:t>
      </w:r>
      <w:r w:rsidR="006523BF">
        <w:rPr>
          <w:rFonts w:cs="Arial"/>
          <w:lang w:val="sr-Cyrl-CS"/>
        </w:rPr>
        <w:t>понедељка</w:t>
      </w:r>
      <w:r w:rsidR="00127719">
        <w:rPr>
          <w:rFonts w:cs="Arial"/>
          <w:lang w:val="sr-Cyrl-CS"/>
        </w:rPr>
        <w:t xml:space="preserve"> </w:t>
      </w:r>
      <w:r w:rsidR="006523BF">
        <w:rPr>
          <w:rFonts w:cs="Arial"/>
          <w:lang w:val="sr-Cyrl-CS"/>
        </w:rPr>
        <w:t>13</w:t>
      </w:r>
      <w:r w:rsidR="005B7884">
        <w:rPr>
          <w:rFonts w:cs="Arial"/>
          <w:lang w:val="ru-RU"/>
        </w:rPr>
        <w:t>.0</w:t>
      </w:r>
      <w:r w:rsidR="00AF1A73">
        <w:rPr>
          <w:rFonts w:cs="Arial"/>
          <w:lang w:val="ru-RU"/>
        </w:rPr>
        <w:t>1</w:t>
      </w:r>
      <w:r w:rsidRPr="00543339">
        <w:rPr>
          <w:rFonts w:cs="Arial"/>
          <w:lang w:val="ru-RU"/>
        </w:rPr>
        <w:t>.</w:t>
      </w:r>
      <w:r w:rsidRPr="00D97048">
        <w:rPr>
          <w:rFonts w:cs="Arial"/>
          <w:lang w:val="sr-Cyrl-CS"/>
        </w:rPr>
        <w:t>201</w:t>
      </w:r>
      <w:r w:rsidR="00AF1A73">
        <w:rPr>
          <w:rFonts w:cs="Arial"/>
          <w:lang w:val="sr-Cyrl-CS"/>
        </w:rPr>
        <w:t>9</w:t>
      </w:r>
      <w:r w:rsidRPr="00D97048">
        <w:rPr>
          <w:rFonts w:cs="Arial"/>
          <w:lang w:val="sr-Cyrl-CS"/>
        </w:rPr>
        <w:t>.године до 12,00 часова. Благовремена понуд</w:t>
      </w:r>
      <w:r>
        <w:rPr>
          <w:rFonts w:cs="Arial"/>
          <w:lang w:val="sr-Cyrl-CS"/>
        </w:rPr>
        <w:t xml:space="preserve">а је понуда примљена од </w:t>
      </w:r>
      <w:r>
        <w:rPr>
          <w:rFonts w:cs="Arial"/>
          <w:lang w:val="sr-Cyrl-CS"/>
        </w:rPr>
        <w:lastRenderedPageBreak/>
        <w:t>стране Н</w:t>
      </w:r>
      <w:r w:rsidRPr="00D97048">
        <w:rPr>
          <w:rFonts w:cs="Arial"/>
          <w:lang w:val="sr-Cyrl-CS"/>
        </w:rPr>
        <w:t xml:space="preserve">аручиоца у року одређеном у позиву за подношење понуде. Ако је понуда поднета по истеку рока за подношење понуде, сматраће се   </w:t>
      </w:r>
      <w:r>
        <w:rPr>
          <w:rFonts w:cs="Arial"/>
          <w:lang w:val="sr-Cyrl-CS"/>
        </w:rPr>
        <w:t>неблаговременом, а Н</w:t>
      </w:r>
      <w:r w:rsidRPr="00D97048">
        <w:rPr>
          <w:rFonts w:cs="Arial"/>
          <w:lang w:val="sr-Cyrl-CS"/>
        </w:rPr>
        <w:t>аручилац ће по окончању поступка отварања понуда вратити неотворену</w:t>
      </w:r>
      <w:r>
        <w:rPr>
          <w:rFonts w:cs="Arial"/>
          <w:lang w:val="sr-Cyrl-CS"/>
        </w:rPr>
        <w:t xml:space="preserve"> понуду</w:t>
      </w:r>
      <w:r w:rsidRPr="00D97048">
        <w:rPr>
          <w:rFonts w:cs="Arial"/>
          <w:lang w:val="sr-Cyrl-CS"/>
        </w:rPr>
        <w:t xml:space="preserve"> понуђачу, са назнаком да је поднета неблаговремено</w:t>
      </w:r>
      <w:r>
        <w:rPr>
          <w:rFonts w:cs="Arial"/>
          <w:lang w:val="sr-Cyrl-CS"/>
        </w:rPr>
        <w:t>.</w:t>
      </w:r>
    </w:p>
    <w:p w:rsidR="00DE38FE" w:rsidRPr="00D97048" w:rsidRDefault="00DE38FE" w:rsidP="00DE38FE">
      <w:pPr>
        <w:ind w:left="710" w:firstLine="10"/>
        <w:jc w:val="both"/>
        <w:rPr>
          <w:rFonts w:cs="Arial"/>
          <w:lang w:val="sr-Cyrl-CS"/>
        </w:rPr>
      </w:pPr>
      <w:r w:rsidRPr="00D97048">
        <w:rPr>
          <w:rFonts w:cs="Arial"/>
          <w:lang w:val="sr-Cyrl-C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DE38FE" w:rsidRPr="00AF1A73" w:rsidRDefault="00DE38FE" w:rsidP="00DE38FE">
      <w:pPr>
        <w:ind w:left="710" w:firstLine="10"/>
        <w:jc w:val="both"/>
        <w:rPr>
          <w:rFonts w:cs="Arial"/>
          <w:b/>
          <w:lang w:val="sr-Cyrl-CS"/>
        </w:rPr>
      </w:pPr>
      <w:r w:rsidRPr="00AF1A73">
        <w:rPr>
          <w:rFonts w:cs="Arial"/>
          <w:b/>
          <w:lang w:val="sr-Cyrl-CS"/>
        </w:rPr>
        <w:t>Понуђач је обавезан да сва документа поднета у понуди достави повезана траком - јемствеником 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w:t>
      </w:r>
    </w:p>
    <w:p w:rsidR="00DE38FE" w:rsidRDefault="00DE38FE" w:rsidP="00DE38FE">
      <w:pPr>
        <w:spacing w:after="60"/>
        <w:ind w:firstLine="710"/>
        <w:jc w:val="both"/>
        <w:rPr>
          <w:rFonts w:eastAsia="Calibri" w:cs="Arial"/>
          <w:lang w:val="ru-RU" w:eastAsia="en-US"/>
        </w:rPr>
      </w:pPr>
      <w:r w:rsidRPr="008830BA">
        <w:rPr>
          <w:rFonts w:eastAsia="Calibri" w:cs="Arial"/>
          <w:lang w:val="sr-Cyrl-CS" w:eastAsia="en-US"/>
        </w:rPr>
        <w:t>Понуђачи, самостално, као група понуђача</w:t>
      </w:r>
      <w:r w:rsidRPr="00543339">
        <w:rPr>
          <w:rFonts w:eastAsia="Calibri" w:cs="Arial"/>
          <w:lang w:val="ru-RU" w:eastAsia="en-US"/>
        </w:rPr>
        <w:t>,</w:t>
      </w:r>
      <w:r w:rsidRPr="008830BA">
        <w:rPr>
          <w:rFonts w:eastAsia="Calibri" w:cs="Arial"/>
          <w:lang w:val="sr-Cyrl-CS" w:eastAsia="en-US"/>
        </w:rPr>
        <w:t xml:space="preserve"> могу доставити само једну понуду</w:t>
      </w:r>
    </w:p>
    <w:p w:rsidR="00DE38FE" w:rsidRPr="00543339" w:rsidRDefault="00DE38FE" w:rsidP="00DE38FE">
      <w:pPr>
        <w:spacing w:after="60"/>
        <w:ind w:left="709" w:firstLine="1"/>
        <w:jc w:val="both"/>
        <w:rPr>
          <w:rFonts w:eastAsia="Calibri" w:cs="Arial"/>
          <w:lang w:val="ru-RU" w:eastAsia="en-US"/>
        </w:rPr>
      </w:pPr>
      <w:r>
        <w:rPr>
          <w:rFonts w:eastAsia="Calibri" w:cs="Arial"/>
          <w:lang w:val="ru-RU" w:eastAsia="en-US"/>
        </w:rPr>
        <w:t xml:space="preserve">Рок важења понуде не може бити краћи од 60 </w:t>
      </w:r>
      <w:r w:rsidRPr="008830BA">
        <w:rPr>
          <w:rFonts w:eastAsia="Calibri" w:cs="Arial"/>
          <w:lang w:val="ru-RU" w:eastAsia="en-US"/>
        </w:rPr>
        <w:t>дана од дана јавног отварања понуда.</w:t>
      </w:r>
    </w:p>
    <w:p w:rsidR="00DE38FE" w:rsidRDefault="00DE38FE" w:rsidP="00FB1E94">
      <w:pPr>
        <w:widowControl/>
        <w:numPr>
          <w:ilvl w:val="0"/>
          <w:numId w:val="40"/>
        </w:numPr>
        <w:tabs>
          <w:tab w:val="left" w:pos="-273"/>
          <w:tab w:val="left" w:pos="192"/>
          <w:tab w:val="left" w:pos="259"/>
          <w:tab w:val="left" w:pos="397"/>
          <w:tab w:val="left" w:pos="684"/>
        </w:tabs>
        <w:jc w:val="both"/>
        <w:rPr>
          <w:lang w:val="sr-Cyrl-CS"/>
        </w:rPr>
      </w:pPr>
      <w:r>
        <w:rPr>
          <w:rFonts w:eastAsia="Calibri"/>
          <w:b/>
          <w:lang w:val="sr-Cyrl-CS" w:eastAsia="en-US"/>
        </w:rPr>
        <w:t>Место, в</w:t>
      </w:r>
      <w:r w:rsidRPr="008D0328">
        <w:rPr>
          <w:rFonts w:eastAsia="Calibri"/>
          <w:b/>
          <w:lang w:val="sr-Cyrl-CS" w:eastAsia="en-US"/>
        </w:rPr>
        <w:t xml:space="preserve">реме и </w:t>
      </w:r>
      <w:r>
        <w:rPr>
          <w:rFonts w:eastAsia="Calibri"/>
          <w:b/>
          <w:lang w:val="sr-Cyrl-CS" w:eastAsia="en-US"/>
        </w:rPr>
        <w:t xml:space="preserve">начин </w:t>
      </w:r>
      <w:r w:rsidRPr="008D0328">
        <w:rPr>
          <w:rFonts w:eastAsia="Calibri"/>
          <w:b/>
          <w:lang w:val="sr-Cyrl-CS" w:eastAsia="en-US"/>
        </w:rPr>
        <w:t>отварања понуда</w:t>
      </w:r>
      <w:r w:rsidRPr="008D0328">
        <w:rPr>
          <w:rFonts w:eastAsia="Calibri"/>
          <w:lang w:val="sr-Cyrl-CS" w:eastAsia="en-US"/>
        </w:rPr>
        <w:t>:</w:t>
      </w:r>
      <w:r w:rsidRPr="00984DE6">
        <w:rPr>
          <w:bCs/>
          <w:lang w:val="sr-Cyrl-CS"/>
        </w:rPr>
        <w:t>Јавно отварање понуда,</w:t>
      </w:r>
      <w:r w:rsidRPr="00364E70">
        <w:rPr>
          <w:rFonts w:cs="Arial"/>
          <w:lang w:val="sr-Cyrl-CS"/>
        </w:rPr>
        <w:t>уз присуство овлашћених лица понуђача</w:t>
      </w:r>
      <w:r>
        <w:rPr>
          <w:rFonts w:cs="Arial"/>
          <w:lang w:val="sr-Cyrl-CS"/>
        </w:rPr>
        <w:t>,</w:t>
      </w:r>
      <w:r>
        <w:rPr>
          <w:lang w:val="sr-Cyrl-CS"/>
        </w:rPr>
        <w:t xml:space="preserve">извршиће Комисија за јавну набавку Наручиоца истог дана, односно у </w:t>
      </w:r>
      <w:r w:rsidR="006523BF">
        <w:rPr>
          <w:lang w:val="sr-Cyrl-CS"/>
        </w:rPr>
        <w:t>понедељак 13</w:t>
      </w:r>
      <w:r w:rsidRPr="00094AAA">
        <w:rPr>
          <w:lang w:val="sr-Cyrl-CS"/>
        </w:rPr>
        <w:t>.0</w:t>
      </w:r>
      <w:r w:rsidR="00AF1A73">
        <w:rPr>
          <w:lang w:val="sr-Cyrl-CS"/>
        </w:rPr>
        <w:t>1</w:t>
      </w:r>
      <w:r>
        <w:rPr>
          <w:lang w:val="sr-Cyrl-CS"/>
        </w:rPr>
        <w:t>.</w:t>
      </w:r>
      <w:r w:rsidR="006523BF">
        <w:rPr>
          <w:bCs/>
          <w:lang w:val="sr-Cyrl-CS"/>
        </w:rPr>
        <w:t>2020</w:t>
      </w:r>
      <w:r w:rsidRPr="003D7E69">
        <w:rPr>
          <w:bCs/>
          <w:lang w:val="sr-Cyrl-CS"/>
        </w:rPr>
        <w:t>.године</w:t>
      </w:r>
      <w:r w:rsidR="00992230">
        <w:rPr>
          <w:bCs/>
          <w:lang w:val="sr-Cyrl-CS"/>
        </w:rPr>
        <w:t xml:space="preserve"> у 12</w:t>
      </w:r>
      <w:r w:rsidR="005B7884">
        <w:rPr>
          <w:bCs/>
          <w:lang w:val="sr-Cyrl-CS"/>
        </w:rPr>
        <w:t>,30</w:t>
      </w:r>
      <w:r w:rsidRPr="00A56ADD">
        <w:rPr>
          <w:bCs/>
          <w:lang w:val="sr-Cyrl-CS"/>
        </w:rPr>
        <w:t xml:space="preserve"> часова</w:t>
      </w:r>
      <w:r w:rsidR="00DD729D">
        <w:rPr>
          <w:bCs/>
          <w:lang w:val="sr-Cyrl-CS"/>
        </w:rPr>
        <w:t xml:space="preserve"> </w:t>
      </w:r>
      <w:r>
        <w:rPr>
          <w:lang w:val="sr-Cyrl-CS"/>
        </w:rPr>
        <w:t>у просторијама предузећа, Јарачки пут бб у Сремској Митровици.</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eastAsia="Calibri" w:cs="Arial"/>
          <w:lang w:val="ru-RU" w:eastAsia="en-US"/>
        </w:rPr>
      </w:pPr>
      <w:r w:rsidRPr="001B744F">
        <w:rPr>
          <w:rFonts w:eastAsia="Calibri"/>
          <w:b/>
          <w:lang w:val="sr-Cyrl-CS" w:eastAsia="en-US"/>
        </w:rPr>
        <w:t>Услови под којима представници понуђача могу учествовати у поступку отварања понуда:</w:t>
      </w:r>
      <w:r w:rsidR="00DD729D">
        <w:rPr>
          <w:rFonts w:eastAsia="Calibri"/>
          <w:b/>
          <w:lang w:val="sr-Cyrl-CS" w:eastAsia="en-US"/>
        </w:rPr>
        <w:t xml:space="preserve"> </w:t>
      </w:r>
      <w:r w:rsidRPr="008D0328">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eastAsia="Calibri"/>
          <w:lang w:val="ru-RU" w:eastAsia="en-US"/>
        </w:rPr>
      </w:pPr>
      <w:r w:rsidRPr="00543339">
        <w:rPr>
          <w:rFonts w:eastAsia="Calibri"/>
          <w:b/>
          <w:lang w:val="ru-RU" w:eastAsia="en-US"/>
        </w:rPr>
        <w:t>Рок за доношење одлуке:</w:t>
      </w:r>
      <w:r w:rsidR="006C0481">
        <w:rPr>
          <w:rFonts w:eastAsia="Calibri"/>
          <w:b/>
          <w:lang w:val="ru-RU" w:eastAsia="en-US"/>
        </w:rPr>
        <w:t xml:space="preserve"> </w:t>
      </w:r>
      <w:r>
        <w:rPr>
          <w:rFonts w:eastAsia="Calibri"/>
          <w:lang w:val="sr-Cyrl-CS" w:eastAsia="en-US"/>
        </w:rPr>
        <w:t>Н</w:t>
      </w:r>
      <w:r w:rsidRPr="001B744F">
        <w:rPr>
          <w:rFonts w:eastAsia="Calibri"/>
          <w:lang w:val="sr-Cyrl-CS" w:eastAsia="en-US"/>
        </w:rPr>
        <w:t>аручилац ће донети</w:t>
      </w:r>
      <w:r>
        <w:rPr>
          <w:rFonts w:eastAsia="Calibri"/>
          <w:lang w:val="sr-Cyrl-CS" w:eastAsia="en-US"/>
        </w:rPr>
        <w:t xml:space="preserve"> одлуку</w:t>
      </w:r>
      <w:r w:rsidRPr="001B744F">
        <w:rPr>
          <w:rFonts w:eastAsia="Calibri"/>
          <w:lang w:val="sr-Cyrl-CS" w:eastAsia="en-US"/>
        </w:rPr>
        <w:t xml:space="preserve"> у року од </w:t>
      </w:r>
      <w:r>
        <w:rPr>
          <w:rFonts w:eastAsia="Calibri"/>
          <w:lang w:val="sr-Cyrl-CS" w:eastAsia="en-US"/>
        </w:rPr>
        <w:t>10</w:t>
      </w:r>
      <w:r w:rsidR="00DD729D">
        <w:rPr>
          <w:rFonts w:eastAsia="Calibri"/>
          <w:lang w:val="sr-Cyrl-CS" w:eastAsia="en-US"/>
        </w:rPr>
        <w:t xml:space="preserve"> </w:t>
      </w:r>
      <w:r w:rsidRPr="001B744F">
        <w:rPr>
          <w:rFonts w:eastAsia="Calibri"/>
          <w:lang w:val="sr-Cyrl-CS" w:eastAsia="en-US"/>
        </w:rPr>
        <w:t>дана од дана отварања понуда.</w:t>
      </w:r>
    </w:p>
    <w:p w:rsidR="00DE38FE" w:rsidRPr="008A4CAC" w:rsidRDefault="00DE38FE" w:rsidP="00FB1E94">
      <w:pPr>
        <w:widowControl/>
        <w:numPr>
          <w:ilvl w:val="0"/>
          <w:numId w:val="40"/>
        </w:numPr>
        <w:tabs>
          <w:tab w:val="left" w:pos="-273"/>
          <w:tab w:val="left" w:pos="192"/>
          <w:tab w:val="left" w:pos="259"/>
          <w:tab w:val="left" w:pos="397"/>
          <w:tab w:val="left" w:pos="684"/>
        </w:tabs>
        <w:jc w:val="both"/>
        <w:rPr>
          <w:lang w:val="ru-RU"/>
        </w:rPr>
      </w:pPr>
      <w:r w:rsidRPr="008A4CAC">
        <w:rPr>
          <w:rFonts w:eastAsia="Calibri"/>
          <w:b/>
          <w:lang w:val="ru-RU" w:eastAsia="en-US"/>
        </w:rPr>
        <w:t xml:space="preserve">Особа за контакт: </w:t>
      </w:r>
      <w:r w:rsidR="006C0481">
        <w:rPr>
          <w:rFonts w:eastAsia="Calibri"/>
          <w:lang w:val="ru-RU" w:eastAsia="en-US"/>
        </w:rPr>
        <w:t>Синиша Адакалић</w:t>
      </w:r>
      <w:r w:rsidRPr="008A4CAC">
        <w:rPr>
          <w:rFonts w:eastAsia="Calibri"/>
          <w:lang w:val="ru-RU" w:eastAsia="en-US"/>
        </w:rPr>
        <w:t xml:space="preserve">. </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6268A6" w:rsidRDefault="006268A6">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5B7884" w:rsidRDefault="005B7884">
      <w:pPr>
        <w:tabs>
          <w:tab w:val="left" w:pos="2835"/>
        </w:tabs>
        <w:jc w:val="both"/>
        <w:rPr>
          <w:b/>
          <w:sz w:val="28"/>
          <w:szCs w:val="28"/>
          <w:u w:val="single"/>
          <w:lang w:val="sr-Cyrl-CS"/>
        </w:rPr>
      </w:pPr>
    </w:p>
    <w:p w:rsidR="005B7884" w:rsidRDefault="005B7884">
      <w:pPr>
        <w:tabs>
          <w:tab w:val="left" w:pos="2835"/>
        </w:tabs>
        <w:jc w:val="both"/>
        <w:rPr>
          <w:b/>
          <w:sz w:val="28"/>
          <w:szCs w:val="28"/>
          <w:u w:val="single"/>
          <w:lang w:val="sr-Cyrl-CS"/>
        </w:rPr>
      </w:pPr>
    </w:p>
    <w:p w:rsidR="005B7884" w:rsidRDefault="005B7884">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C00718" w:rsidRDefault="00B62DCE" w:rsidP="00FB1E94">
      <w:pPr>
        <w:numPr>
          <w:ilvl w:val="0"/>
          <w:numId w:val="5"/>
        </w:numPr>
        <w:tabs>
          <w:tab w:val="left" w:pos="1134"/>
        </w:tabs>
        <w:ind w:hanging="654"/>
        <w:jc w:val="center"/>
        <w:rPr>
          <w:b/>
          <w:sz w:val="28"/>
          <w:szCs w:val="28"/>
          <w:lang w:val="sr-Cyrl-CS"/>
        </w:rPr>
      </w:pPr>
      <w:r>
        <w:rPr>
          <w:b/>
          <w:sz w:val="28"/>
          <w:szCs w:val="28"/>
          <w:lang w:val="sr-Cyrl-CS"/>
        </w:rPr>
        <w:lastRenderedPageBreak/>
        <w:t>ОПШТИ ПОДАЦИ О ЈАВНОЈ НАБАВЦИ И ПРЕДМЕТУ ЈАВНЕ НАБАВКЕ</w:t>
      </w: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u w:val="single"/>
          <w:lang w:val="sr-Cyrl-CS"/>
        </w:rPr>
      </w:pPr>
    </w:p>
    <w:p w:rsidR="00C00718" w:rsidRDefault="00B62DCE">
      <w:pPr>
        <w:ind w:left="1080"/>
        <w:rPr>
          <w:lang w:val="sr-Cyrl-CS"/>
        </w:rPr>
      </w:pPr>
      <w:r>
        <w:rPr>
          <w:b/>
          <w:lang w:val="sr-Cyrl-CS"/>
        </w:rPr>
        <w:t>НАЗИВ НАРУЧИОЦА</w:t>
      </w:r>
      <w:r>
        <w:rPr>
          <w:lang w:val="sr-Cyrl-CS"/>
        </w:rPr>
        <w:t xml:space="preserve">: ЈКП Регионална депонија „Срем-Мачва“ </w:t>
      </w:r>
      <w:r w:rsidR="005B7884">
        <w:rPr>
          <w:lang w:val="sr-Cyrl-CS"/>
        </w:rPr>
        <w:t>Шабац</w:t>
      </w:r>
    </w:p>
    <w:p w:rsidR="00C00718" w:rsidRDefault="00C00718">
      <w:pPr>
        <w:ind w:left="1080"/>
        <w:rPr>
          <w:lang w:val="sr-Cyrl-CS"/>
        </w:rPr>
      </w:pPr>
    </w:p>
    <w:p w:rsidR="00C00718" w:rsidRDefault="00B62DCE">
      <w:pPr>
        <w:ind w:left="1080"/>
        <w:rPr>
          <w:lang w:val="sr-Cyrl-CS"/>
        </w:rPr>
      </w:pPr>
      <w:r>
        <w:rPr>
          <w:b/>
          <w:lang w:val="sr-Cyrl-CS"/>
        </w:rPr>
        <w:t>АДРЕСА</w:t>
      </w:r>
      <w:r>
        <w:rPr>
          <w:lang w:val="sr-Cyrl-CS"/>
        </w:rPr>
        <w:t xml:space="preserve">: </w:t>
      </w:r>
      <w:r w:rsidR="005B7884">
        <w:rPr>
          <w:lang w:val="sr-Cyrl-CS"/>
        </w:rPr>
        <w:t>Хајдук Вељка бб, 15000 Шабац</w:t>
      </w:r>
    </w:p>
    <w:p w:rsidR="00C00718" w:rsidRDefault="00C00718">
      <w:pPr>
        <w:ind w:left="1080"/>
        <w:rPr>
          <w:lang w:val="sr-Cyrl-CS"/>
        </w:rPr>
      </w:pPr>
    </w:p>
    <w:p w:rsidR="00C00718" w:rsidRDefault="00B62DCE">
      <w:pPr>
        <w:ind w:left="1080"/>
        <w:rPr>
          <w:lang w:val="sr-Cyrl-CS"/>
        </w:rPr>
      </w:pPr>
      <w:r>
        <w:rPr>
          <w:b/>
          <w:lang w:val="sr-Cyrl-CS"/>
        </w:rPr>
        <w:t>ИНТЕРНЕТ СТРАНИЦА</w:t>
      </w:r>
      <w:r>
        <w:rPr>
          <w:lang w:val="sr-Cyrl-CS"/>
        </w:rPr>
        <w:t xml:space="preserve">: </w:t>
      </w:r>
      <w:r>
        <w:t>www.srem-macva.rs</w:t>
      </w:r>
    </w:p>
    <w:p w:rsidR="00C00718" w:rsidRDefault="00C00718">
      <w:pPr>
        <w:ind w:left="1080"/>
        <w:rPr>
          <w:lang w:val="sr-Cyrl-CS"/>
        </w:rPr>
      </w:pPr>
    </w:p>
    <w:p w:rsidR="00C00718" w:rsidRDefault="00B62DCE">
      <w:pPr>
        <w:ind w:left="1080"/>
        <w:rPr>
          <w:lang w:val="sr-Cyrl-CS"/>
        </w:rPr>
      </w:pPr>
      <w:r>
        <w:rPr>
          <w:b/>
          <w:lang w:val="sr-Cyrl-CS"/>
        </w:rPr>
        <w:t>ВРСТА НАРУЧИОЦА</w:t>
      </w:r>
      <w:r>
        <w:rPr>
          <w:lang w:val="sr-Cyrl-CS"/>
        </w:rPr>
        <w:t>: Јавно предузеће</w:t>
      </w:r>
    </w:p>
    <w:p w:rsidR="00C00718" w:rsidRDefault="00C00718">
      <w:pPr>
        <w:ind w:left="1080"/>
        <w:rPr>
          <w:lang w:val="sr-Cyrl-CS"/>
        </w:rPr>
      </w:pPr>
    </w:p>
    <w:p w:rsidR="00C00718" w:rsidRDefault="00B62DCE">
      <w:pPr>
        <w:ind w:left="1080"/>
        <w:rPr>
          <w:lang w:val="sr-Cyrl-CS"/>
        </w:rPr>
      </w:pPr>
      <w:r>
        <w:rPr>
          <w:b/>
          <w:lang w:val="sr-Cyrl-CS"/>
        </w:rPr>
        <w:t>ВРСТА ПОСТУПКА</w:t>
      </w:r>
      <w:r>
        <w:rPr>
          <w:lang w:val="sr-Cyrl-CS"/>
        </w:rPr>
        <w:t xml:space="preserve">: </w:t>
      </w:r>
      <w:r w:rsidR="001B5079">
        <w:t>ЈНМ</w:t>
      </w:r>
      <w:r w:rsidR="001F5F85">
        <w:t xml:space="preserve">В </w:t>
      </w:r>
    </w:p>
    <w:p w:rsidR="00C00718" w:rsidRDefault="00C00718">
      <w:pPr>
        <w:ind w:left="1080"/>
        <w:rPr>
          <w:lang w:val="sr-Cyrl-CS"/>
        </w:rPr>
      </w:pPr>
    </w:p>
    <w:p w:rsidR="00C00718" w:rsidRDefault="00B62DCE">
      <w:pPr>
        <w:ind w:left="1080"/>
        <w:rPr>
          <w:lang w:val="sr-Cyrl-CS"/>
        </w:rPr>
      </w:pPr>
      <w:r>
        <w:rPr>
          <w:b/>
          <w:lang w:val="sr-Cyrl-CS"/>
        </w:rPr>
        <w:t>ПРЕДМЕТ ЈАВНЕ НАБАВКЕ</w:t>
      </w:r>
      <w:r>
        <w:rPr>
          <w:lang w:val="sr-Cyrl-CS"/>
        </w:rPr>
        <w:t xml:space="preserve">: </w:t>
      </w:r>
      <w:r w:rsidR="00922A22">
        <w:rPr>
          <w:lang w:val="sr-Cyrl-CS"/>
        </w:rPr>
        <w:t>Добра</w:t>
      </w:r>
    </w:p>
    <w:p w:rsidR="00C00718" w:rsidRDefault="00C00718">
      <w:pPr>
        <w:ind w:left="1080"/>
        <w:rPr>
          <w:lang w:val="sr-Cyrl-CS"/>
        </w:rPr>
      </w:pPr>
    </w:p>
    <w:p w:rsidR="00C00718" w:rsidRDefault="00B62DCE">
      <w:pPr>
        <w:ind w:left="1080"/>
        <w:rPr>
          <w:lang w:val="sr-Cyrl-CS"/>
        </w:rPr>
      </w:pPr>
      <w:r>
        <w:rPr>
          <w:b/>
          <w:lang w:val="sr-Cyrl-CS"/>
        </w:rPr>
        <w:t>ПОСТУПАК СЕ СПРОВОДИ</w:t>
      </w:r>
      <w:r>
        <w:rPr>
          <w:lang w:val="sr-Cyrl-CS"/>
        </w:rPr>
        <w:t>: Ради закључење уговора</w:t>
      </w:r>
    </w:p>
    <w:p w:rsidR="00C00718" w:rsidRDefault="00C00718">
      <w:pPr>
        <w:ind w:left="1080"/>
        <w:rPr>
          <w:lang w:val="sr-Cyrl-CS"/>
        </w:rPr>
      </w:pPr>
    </w:p>
    <w:p w:rsidR="00C00718" w:rsidRDefault="00B62DCE">
      <w:pPr>
        <w:ind w:left="1080"/>
        <w:rPr>
          <w:rFonts w:eastAsia="Times New Roman"/>
          <w:lang w:val="sr-Cyrl-CS"/>
        </w:rPr>
      </w:pPr>
      <w:r>
        <w:rPr>
          <w:b/>
          <w:lang w:val="sr-Cyrl-CS"/>
        </w:rPr>
        <w:t>ПОДАЦИ О ПРЕДМЕТУ НАБАВКЕ</w:t>
      </w:r>
      <w:r>
        <w:rPr>
          <w:lang w:val="sr-Cyrl-CS"/>
        </w:rPr>
        <w:t xml:space="preserve">: </w:t>
      </w:r>
      <w:r w:rsidR="003D24B4">
        <w:rPr>
          <w:rFonts w:eastAsia="Times New Roman"/>
          <w:bCs/>
          <w:lang w:val="sr-Cyrl-CS"/>
        </w:rPr>
        <w:t>Набавка гума</w:t>
      </w:r>
    </w:p>
    <w:p w:rsidR="00C00718" w:rsidRDefault="00C00718">
      <w:pPr>
        <w:ind w:left="1080"/>
        <w:rPr>
          <w:rFonts w:eastAsia="Times New Roman"/>
          <w:lang w:val="sr-Cyrl-CS"/>
        </w:rPr>
      </w:pPr>
    </w:p>
    <w:p w:rsidR="00C00718" w:rsidRDefault="00B62DCE">
      <w:pPr>
        <w:ind w:left="1080"/>
        <w:rPr>
          <w:lang w:val="sr-Cyrl-CS"/>
        </w:rPr>
      </w:pPr>
      <w:r>
        <w:rPr>
          <w:b/>
          <w:lang w:val="sr-Cyrl-CS"/>
        </w:rPr>
        <w:t>ОЗНАКА ИЗ  ОПШТЕГ РЕЧНИКА НАБАВКЕ</w:t>
      </w:r>
      <w:r>
        <w:rPr>
          <w:lang w:val="sr-Cyrl-CS"/>
        </w:rPr>
        <w:t xml:space="preserve">:  </w:t>
      </w:r>
    </w:p>
    <w:p w:rsidR="003D24B4" w:rsidRDefault="003D24B4">
      <w:pPr>
        <w:ind w:left="1080"/>
      </w:pPr>
    </w:p>
    <w:p w:rsidR="003D24B4" w:rsidRPr="00543339" w:rsidRDefault="003D24B4" w:rsidP="00FB1E94">
      <w:pPr>
        <w:pStyle w:val="ListParagraph"/>
        <w:numPr>
          <w:ilvl w:val="0"/>
          <w:numId w:val="44"/>
        </w:numPr>
        <w:tabs>
          <w:tab w:val="left" w:pos="709"/>
        </w:tabs>
        <w:jc w:val="both"/>
        <w:rPr>
          <w:rFonts w:cs="Arial"/>
          <w:lang w:val="ru-RU"/>
        </w:rPr>
      </w:pPr>
      <w:r>
        <w:rPr>
          <w:rFonts w:cs="Arial"/>
          <w:lang w:val="ru-RU"/>
        </w:rPr>
        <w:t>Гуме за тешка и лака возила</w:t>
      </w:r>
      <w:r w:rsidRPr="00543339">
        <w:rPr>
          <w:rFonts w:cs="Arial"/>
          <w:lang w:val="ru-RU"/>
        </w:rPr>
        <w:t xml:space="preserve"> - </w:t>
      </w:r>
      <w:r>
        <w:rPr>
          <w:rFonts w:eastAsia="Times New Roman"/>
          <w:lang w:val="sr-Cyrl-CS"/>
        </w:rPr>
        <w:t>34350000</w:t>
      </w:r>
      <w:r w:rsidR="00AF1A73">
        <w:rPr>
          <w:rFonts w:eastAsia="Times New Roman"/>
          <w:lang w:val="sr-Cyrl-CS"/>
        </w:rPr>
        <w:t>-5</w:t>
      </w:r>
    </w:p>
    <w:p w:rsidR="00C00718" w:rsidRDefault="00C00718"/>
    <w:p w:rsidR="00C00718" w:rsidRDefault="00C00718"/>
    <w:p w:rsidR="00C00718" w:rsidRDefault="00C00718"/>
    <w:p w:rsidR="00C00718" w:rsidRDefault="00C00718"/>
    <w:p w:rsidR="00C00718" w:rsidRDefault="00C00718"/>
    <w:p w:rsidR="00C00718" w:rsidRDefault="00C00718"/>
    <w:p w:rsidR="00C00718" w:rsidRDefault="00C00718"/>
    <w:p w:rsidR="00C00718" w:rsidRDefault="00C00718"/>
    <w:p w:rsidR="00C00718" w:rsidRDefault="00C00718"/>
    <w:p w:rsidR="00C00718" w:rsidRDefault="00C00718"/>
    <w:p w:rsidR="001F5F85" w:rsidRDefault="001F5F85"/>
    <w:p w:rsidR="00C00718" w:rsidRDefault="00C00718"/>
    <w:p w:rsidR="00C00718" w:rsidRDefault="00C00718"/>
    <w:p w:rsidR="00C00718" w:rsidRDefault="00C00718"/>
    <w:p w:rsidR="00C00718" w:rsidRDefault="00C00718"/>
    <w:p w:rsidR="00C00718" w:rsidRDefault="00C00718"/>
    <w:p w:rsidR="00C00718" w:rsidRDefault="00C00718"/>
    <w:p w:rsidR="006C0481" w:rsidRPr="006C0481" w:rsidRDefault="006C0481"/>
    <w:p w:rsidR="003D24B4" w:rsidRDefault="003D24B4"/>
    <w:p w:rsidR="003D24B4" w:rsidRDefault="003D24B4"/>
    <w:p w:rsidR="00C00718" w:rsidRDefault="00C00718"/>
    <w:p w:rsidR="00C00718" w:rsidRDefault="00C00718"/>
    <w:p w:rsidR="00C00718" w:rsidRDefault="00C00718"/>
    <w:p w:rsidR="00C00718" w:rsidRDefault="00C00718"/>
    <w:p w:rsidR="00C00718" w:rsidRDefault="00C00718"/>
    <w:p w:rsidR="00C00718" w:rsidRDefault="00B62DCE" w:rsidP="00FB1E94">
      <w:pPr>
        <w:numPr>
          <w:ilvl w:val="0"/>
          <w:numId w:val="5"/>
        </w:numPr>
        <w:tabs>
          <w:tab w:val="left" w:pos="1134"/>
        </w:tabs>
        <w:ind w:hanging="654"/>
        <w:jc w:val="center"/>
      </w:pPr>
      <w:r>
        <w:rPr>
          <w:b/>
          <w:sz w:val="28"/>
          <w:szCs w:val="28"/>
          <w:lang w:val="sr-Cyrl-CS"/>
        </w:rPr>
        <w:lastRenderedPageBreak/>
        <w:t>УПУТСТВО ПОНУЂАЧИМА КАКО ДА САЧИНЕ ПОНУДУ</w:t>
      </w:r>
    </w:p>
    <w:p w:rsidR="00C00718" w:rsidRDefault="00C00718">
      <w:pPr>
        <w:pStyle w:val="Heading1"/>
        <w:tabs>
          <w:tab w:val="clear" w:pos="432"/>
        </w:tabs>
        <w:rPr>
          <w:rFonts w:ascii="Times New Roman" w:hAnsi="Times New Roman" w:cs="Times New Roman"/>
          <w:b w:val="0"/>
        </w:rPr>
      </w:pPr>
    </w:p>
    <w:p w:rsidR="00C00718" w:rsidRDefault="00C00718"/>
    <w:p w:rsidR="00C00718" w:rsidRDefault="00B62DCE">
      <w:pPr>
        <w:tabs>
          <w:tab w:val="left" w:pos="4515"/>
        </w:tabs>
        <w:jc w:val="both"/>
        <w:rPr>
          <w:lang w:val="sr-Cyrl-CS"/>
        </w:rPr>
      </w:pPr>
      <w:r>
        <w:rPr>
          <w:lang w:val="sr-Cyrl-CS"/>
        </w:rPr>
        <w:t>Упутство понуђачима како да сачине понуду садржи податке о захтевима Ј</w:t>
      </w:r>
      <w:r>
        <w:t>авног комуналног предузећа</w:t>
      </w:r>
      <w:r w:rsidR="00DD729D">
        <w:t xml:space="preserve"> </w:t>
      </w:r>
      <w:r>
        <w:t xml:space="preserve">Регионална депонија </w:t>
      </w:r>
      <w:r>
        <w:rPr>
          <w:lang w:val="sr-Cyrl-CS"/>
        </w:rPr>
        <w:t xml:space="preserve">"Срем-Мачва" </w:t>
      </w:r>
      <w:r w:rsidR="005B7884">
        <w:rPr>
          <w:lang w:val="sr-Cyrl-CS"/>
        </w:rPr>
        <w:t>Шабац</w:t>
      </w:r>
      <w:r w:rsidR="00DD729D">
        <w:rPr>
          <w:lang w:val="sr-Cyrl-CS"/>
        </w:rPr>
        <w:t xml:space="preserve"> </w:t>
      </w:r>
      <w:r>
        <w:t>(у даљем</w:t>
      </w:r>
      <w:r>
        <w:rPr>
          <w:sz w:val="22"/>
          <w:szCs w:val="22"/>
        </w:rPr>
        <w:t xml:space="preserve"> тексту: Наручилац)</w:t>
      </w:r>
      <w:r w:rsidR="00DD729D">
        <w:rPr>
          <w:sz w:val="22"/>
          <w:szCs w:val="22"/>
        </w:rPr>
        <w:t xml:space="preserve"> </w:t>
      </w:r>
      <w:r>
        <w:rPr>
          <w:lang w:val="sr-Cyrl-CS"/>
        </w:rPr>
        <w:t>у погледу садржине понуде, као и услове под којима се спроводи поступак доделе уговора о јавној набавци мале вредности.</w:t>
      </w:r>
    </w:p>
    <w:p w:rsidR="00C00718" w:rsidRDefault="00B62DCE">
      <w:pPr>
        <w:pStyle w:val="BodyText2"/>
        <w:jc w:val="both"/>
        <w:rPr>
          <w:rFonts w:ascii="Times New Roman" w:hAnsi="Times New Roman" w:cs="Times New Roman"/>
          <w:b w:val="0"/>
        </w:rPr>
      </w:pPr>
      <w:r>
        <w:rPr>
          <w:rFonts w:ascii="Times New Roman" w:hAnsi="Times New Roman" w:cs="Times New Roman"/>
          <w:b w:val="0"/>
          <w:lang w:val="sr-Cyrl-CS"/>
        </w:rPr>
        <w:t xml:space="preserve">Понуђачи морају испуњавати све услове за учешће у поступку јавне набавке одређене Законом, а понуде у целини припремити и поднети у складу са позивом  и Конкурсном документацијом. </w:t>
      </w:r>
    </w:p>
    <w:p w:rsidR="00C00718" w:rsidRDefault="00B62DCE" w:rsidP="003F5B13">
      <w:pPr>
        <w:pStyle w:val="BodyText2"/>
        <w:jc w:val="both"/>
        <w:rPr>
          <w:rFonts w:ascii="Times New Roman" w:hAnsi="Times New Roman" w:cs="Times New Roman"/>
          <w:b w:val="0"/>
          <w:sz w:val="22"/>
          <w:szCs w:val="22"/>
        </w:rPr>
      </w:pPr>
      <w:r>
        <w:rPr>
          <w:rFonts w:ascii="Times New Roman" w:hAnsi="Times New Roman" w:cs="Times New Roman"/>
          <w:b w:val="0"/>
        </w:rPr>
        <w:t xml:space="preserve">Предмет јавне набавке мале вредности је набавка </w:t>
      </w:r>
      <w:r w:rsidR="003F5B13">
        <w:rPr>
          <w:rFonts w:ascii="Times New Roman" w:hAnsi="Times New Roman" w:cs="Times New Roman"/>
          <w:b w:val="0"/>
        </w:rPr>
        <w:t>Гума.</w:t>
      </w:r>
    </w:p>
    <w:p w:rsidR="00C00718" w:rsidRDefault="00B62DCE">
      <w:pPr>
        <w:widowControl/>
        <w:numPr>
          <w:ilvl w:val="0"/>
          <w:numId w:val="4"/>
        </w:numPr>
        <w:tabs>
          <w:tab w:val="left" w:pos="567"/>
          <w:tab w:val="left" w:pos="2750"/>
        </w:tabs>
        <w:suppressAutoHyphens w:val="0"/>
        <w:ind w:left="550" w:hanging="550"/>
        <w:jc w:val="both"/>
        <w:rPr>
          <w:lang w:val="sr-Latn-CS"/>
        </w:rPr>
      </w:pPr>
      <w:r>
        <w:rPr>
          <w:b/>
          <w:u w:val="single"/>
        </w:rPr>
        <w:t>Увод</w:t>
      </w:r>
    </w:p>
    <w:p w:rsidR="00C00718" w:rsidRDefault="00B62DCE">
      <w:pPr>
        <w:tabs>
          <w:tab w:val="left" w:pos="4515"/>
        </w:tabs>
        <w:jc w:val="both"/>
        <w:rPr>
          <w:sz w:val="22"/>
          <w:szCs w:val="22"/>
        </w:rPr>
      </w:pPr>
      <w:r>
        <w:rPr>
          <w:lang w:val="sr-Latn-CS"/>
        </w:rPr>
        <w:t>Конкурсна документација садржи потребне информације</w:t>
      </w:r>
      <w:r>
        <w:t xml:space="preserve">, </w:t>
      </w:r>
      <w:r>
        <w:rPr>
          <w:lang w:val="sr-Latn-CS"/>
        </w:rPr>
        <w:t>упутства</w:t>
      </w:r>
      <w:r>
        <w:t xml:space="preserve"> и обрасце</w:t>
      </w:r>
      <w:r>
        <w:rPr>
          <w:lang w:val="sr-Latn-CS"/>
        </w:rPr>
        <w:t xml:space="preserve"> за правилно састављање понуде, као и услове под којим се спроводи поступак јавне набавке.</w:t>
      </w:r>
    </w:p>
    <w:p w:rsidR="00C00718" w:rsidRDefault="00C00718">
      <w:pPr>
        <w:ind w:left="550"/>
        <w:jc w:val="both"/>
        <w:rPr>
          <w:sz w:val="22"/>
          <w:szCs w:val="22"/>
        </w:rPr>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језику на којем понуда мора да буде састављена</w:t>
      </w:r>
    </w:p>
    <w:p w:rsidR="00C00718" w:rsidRDefault="00B62DCE">
      <w:pPr>
        <w:tabs>
          <w:tab w:val="left" w:pos="4515"/>
        </w:tabs>
        <w:jc w:val="both"/>
      </w:pPr>
      <w:r>
        <w:rPr>
          <w:lang w:val="sr-Cyrl-CS"/>
        </w:rPr>
        <w:t>Понуда мора бити састављена на српском језику</w:t>
      </w:r>
      <w:r>
        <w:t>.</w:t>
      </w:r>
    </w:p>
    <w:p w:rsidR="00C00718" w:rsidRDefault="00C00718">
      <w:pPr>
        <w:tabs>
          <w:tab w:val="left" w:pos="4515"/>
        </w:tabs>
        <w:jc w:val="both"/>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обавезној садржини понуде</w:t>
      </w:r>
    </w:p>
    <w:p w:rsidR="00C00718" w:rsidRDefault="00B62DCE">
      <w:pPr>
        <w:tabs>
          <w:tab w:val="left" w:pos="4515"/>
        </w:tabs>
        <w:jc w:val="both"/>
        <w:rPr>
          <w:b/>
          <w:bCs/>
          <w:color w:val="000000"/>
          <w:lang w:val="sr-Cyrl-CS"/>
        </w:rPr>
      </w:pPr>
      <w:r>
        <w:rPr>
          <w:lang w:val="sr-Cyrl-CS"/>
        </w:rPr>
        <w:t xml:space="preserve">Понуда мора да садржи,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 </w:t>
      </w:r>
    </w:p>
    <w:p w:rsidR="00C00718" w:rsidRDefault="00B62DCE">
      <w:pPr>
        <w:tabs>
          <w:tab w:val="left" w:pos="4515"/>
        </w:tabs>
        <w:jc w:val="both"/>
        <w:rPr>
          <w:bCs/>
          <w:color w:val="000000"/>
          <w:lang w:val="sr-Cyrl-CS"/>
        </w:rPr>
      </w:pPr>
      <w:r>
        <w:rPr>
          <w:b/>
          <w:bCs/>
          <w:color w:val="000000"/>
          <w:lang w:val="sr-Cyrl-CS"/>
        </w:rPr>
        <w:t>Понуда мора да садржи следеће:</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rPr>
        <w:t>образац понуде (</w:t>
      </w:r>
      <w:r>
        <w:rPr>
          <w:bCs/>
          <w:color w:val="000000"/>
          <w:lang w:val="sr-Cyrl-CS"/>
        </w:rPr>
        <w:t>Обра</w:t>
      </w:r>
      <w:r>
        <w:rPr>
          <w:bCs/>
          <w:color w:val="000000"/>
        </w:rPr>
        <w:t>зац</w:t>
      </w:r>
      <w:r>
        <w:t>I)</w:t>
      </w:r>
      <w:r>
        <w:rPr>
          <w:bCs/>
          <w:color w:val="000000"/>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  подаци о понуђачу (Образац</w:t>
      </w:r>
      <w:r>
        <w:t>II-1)</w:t>
      </w:r>
      <w:r>
        <w:rPr>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t>о подизвођачу/има</w:t>
      </w:r>
      <w:r>
        <w:rPr>
          <w:bCs/>
          <w:color w:val="000000"/>
          <w:lang w:val="sr-Cyrl-CS"/>
        </w:rPr>
        <w:t xml:space="preserve"> (Образац</w:t>
      </w:r>
      <w:r>
        <w:t>II-2)</w:t>
      </w:r>
      <w:r>
        <w:rPr>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t>о</w:t>
      </w:r>
      <w:r>
        <w:rPr>
          <w:bCs/>
          <w:color w:val="000000"/>
          <w:lang w:val="sr-Cyrl-CS"/>
        </w:rPr>
        <w:t xml:space="preserve"> учеснику заједничке понуде (Образац</w:t>
      </w:r>
      <w:r>
        <w:t xml:space="preserve"> II-3</w:t>
      </w:r>
      <w:r>
        <w:rPr>
          <w:bCs/>
          <w:color w:val="000000"/>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испуњености услова које понуђач мора да испуни </w:t>
      </w:r>
      <w:r>
        <w:rPr>
          <w:lang w:val="sr-Cyrl-CS"/>
        </w:rPr>
        <w:t xml:space="preserve">(Образац </w:t>
      </w:r>
      <w:r>
        <w:t>III);</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понуђача</w:t>
      </w:r>
      <w:r>
        <w:rPr>
          <w:lang w:val="sr-Cyrl-CS"/>
        </w:rPr>
        <w:t xml:space="preserve"> (Образац </w:t>
      </w:r>
      <w:r>
        <w:t>IV-1);</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w:t>
      </w:r>
      <w:r>
        <w:t>подизвођач</w:t>
      </w:r>
      <w:r>
        <w:rPr>
          <w:lang w:val="ru-RU"/>
        </w:rPr>
        <w:t>а</w:t>
      </w:r>
      <w:r>
        <w:rPr>
          <w:lang w:val="sr-Cyrl-CS"/>
        </w:rPr>
        <w:t xml:space="preserve"> (Образац </w:t>
      </w:r>
      <w:r>
        <w:t>IV-2);</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члана Групе понуђача</w:t>
      </w:r>
      <w:r>
        <w:rPr>
          <w:lang w:val="sr-Cyrl-CS"/>
        </w:rPr>
        <w:t xml:space="preserve"> (Образац </w:t>
      </w:r>
      <w:r>
        <w:t>IV-3);</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техничке спецификације</w:t>
      </w:r>
      <w:r>
        <w:rPr>
          <w:lang w:val="sr-Cyrl-CS"/>
        </w:rPr>
        <w:t xml:space="preserve"> (Образац </w:t>
      </w:r>
      <w:r>
        <w:rPr>
          <w:bCs/>
          <w:color w:val="000000"/>
          <w:lang w:val="sr-Cyrl-CS"/>
        </w:rPr>
        <w:t>V</w:t>
      </w:r>
      <w:r>
        <w:t>);</w:t>
      </w:r>
    </w:p>
    <w:p w:rsidR="00C00718" w:rsidRPr="00127719" w:rsidRDefault="00B62DCE" w:rsidP="00FB1E94">
      <w:pPr>
        <w:widowControl/>
        <w:numPr>
          <w:ilvl w:val="0"/>
          <w:numId w:val="39"/>
        </w:numPr>
        <w:tabs>
          <w:tab w:val="left" w:pos="709"/>
        </w:tabs>
        <w:suppressAutoHyphens w:val="0"/>
        <w:autoSpaceDE w:val="0"/>
        <w:jc w:val="both"/>
        <w:rPr>
          <w:bCs/>
          <w:lang w:val="sr-Cyrl-CS"/>
        </w:rPr>
      </w:pPr>
      <w:r w:rsidRPr="00127719">
        <w:rPr>
          <w:bCs/>
          <w:lang w:val="sr-Cyrl-CS"/>
        </w:rPr>
        <w:t>попуњен, печатом оверен и потписан</w:t>
      </w:r>
      <w:r w:rsidRPr="00127719">
        <w:rPr>
          <w:bCs/>
        </w:rPr>
        <w:t>образац</w:t>
      </w:r>
      <w:r w:rsidRPr="00127719">
        <w:rPr>
          <w:bCs/>
          <w:lang w:val="sr-Cyrl-CS"/>
        </w:rPr>
        <w:t xml:space="preserve"> меничног писма/овлашћења за средство финансијског обезбеђења које се подноси уз понуду (бланко соло меница), који понуђач доставља на свом меморандуму - Образац V</w:t>
      </w:r>
      <w:r w:rsidRPr="00127719">
        <w:rPr>
          <w:bCs/>
        </w:rPr>
        <w:t>I</w:t>
      </w:r>
      <w:r w:rsidRPr="00127719">
        <w:rPr>
          <w:bCs/>
          <w:lang w:val="sr-Cyrl-CS"/>
        </w:rPr>
        <w:t>-1;</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потписана изјава о достављању гаранције за добро извршење посла - Образац V</w:t>
      </w:r>
      <w:r>
        <w:rPr>
          <w:bCs/>
          <w:color w:val="000000"/>
        </w:rPr>
        <w:t>I</w:t>
      </w:r>
      <w:r>
        <w:rPr>
          <w:bCs/>
          <w:color w:val="000000"/>
          <w:lang w:val="sr-Cyrl-CS"/>
        </w:rPr>
        <w:t>-2;</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w:t>
      </w:r>
      <w:r>
        <w:rPr>
          <w:bCs/>
          <w:color w:val="000000"/>
        </w:rPr>
        <w:t>структуре цене</w:t>
      </w:r>
      <w:r>
        <w:rPr>
          <w:bCs/>
          <w:color w:val="000000"/>
          <w:lang w:val="sr-Cyrl-CS"/>
        </w:rPr>
        <w:t xml:space="preserve"> – Образац V</w:t>
      </w:r>
      <w:r>
        <w:rPr>
          <w:bCs/>
          <w:color w:val="000000"/>
        </w:rPr>
        <w:t>I</w:t>
      </w:r>
      <w:r>
        <w:rPr>
          <w:bCs/>
          <w:color w:val="000000"/>
          <w:lang w:val="sr-Cyrl-CS"/>
        </w:rPr>
        <w:t>I;</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трошкова припреме понуде – Образац </w:t>
      </w:r>
      <w:r>
        <w:rPr>
          <w:bCs/>
          <w:color w:val="000000"/>
        </w:rPr>
        <w:t>VIII</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да наступа са подизвођачима - Образац </w:t>
      </w:r>
      <w:r>
        <w:rPr>
          <w:bCs/>
          <w:color w:val="000000"/>
        </w:rPr>
        <w:t>IX</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 изјава понуђача о поштовању обавеза које произилазе из важећих прописа – Образац</w:t>
      </w:r>
      <w:r>
        <w:rPr>
          <w:bCs/>
          <w:color w:val="000000"/>
        </w:rPr>
        <w:t xml:space="preserve"> X</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lastRenderedPageBreak/>
        <w:t xml:space="preserve">попуњена, печатом оверена и потписан изјава понуђача о независној понуди - Образац </w:t>
      </w:r>
      <w:r>
        <w:rPr>
          <w:bCs/>
          <w:color w:val="000000"/>
        </w:rPr>
        <w:t>XI</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sz w:val="22"/>
          <w:szCs w:val="22"/>
        </w:rPr>
      </w:pPr>
      <w:r>
        <w:rPr>
          <w:bCs/>
          <w:color w:val="000000"/>
          <w:lang w:val="sr-Cyrl-CS"/>
        </w:rPr>
        <w:t>попуњен, печатом оверен и потписан модел уговора - Образац X</w:t>
      </w:r>
      <w:r>
        <w:rPr>
          <w:bCs/>
          <w:color w:val="000000"/>
        </w:rPr>
        <w:t>II</w:t>
      </w:r>
      <w:r>
        <w:rPr>
          <w:bCs/>
          <w:color w:val="000000"/>
          <w:lang w:val="sr-Cyrl-CS"/>
        </w:rPr>
        <w:t>.</w:t>
      </w:r>
    </w:p>
    <w:p w:rsidR="00C00718" w:rsidRDefault="00C00718">
      <w:pPr>
        <w:ind w:left="550"/>
        <w:jc w:val="both"/>
        <w:rPr>
          <w:sz w:val="22"/>
          <w:szCs w:val="22"/>
        </w:rPr>
      </w:pPr>
    </w:p>
    <w:p w:rsidR="00C00718" w:rsidRDefault="00B62DCE">
      <w:pPr>
        <w:widowControl/>
        <w:tabs>
          <w:tab w:val="left" w:pos="567"/>
          <w:tab w:val="left" w:pos="2750"/>
        </w:tabs>
        <w:suppressAutoHyphens w:val="0"/>
        <w:ind w:left="550" w:hanging="550"/>
        <w:jc w:val="both"/>
        <w:rPr>
          <w:bCs/>
          <w:lang w:val="sr-Cyrl-CS"/>
        </w:rPr>
      </w:pPr>
      <w:r>
        <w:rPr>
          <w:b/>
          <w:bCs/>
          <w:u w:val="single"/>
          <w:lang w:val="sr-Cyrl-CS"/>
        </w:rPr>
        <w:t>Прилози уз понуду</w:t>
      </w:r>
    </w:p>
    <w:p w:rsidR="00C00718" w:rsidRDefault="00B62DCE">
      <w:pPr>
        <w:widowControl/>
        <w:tabs>
          <w:tab w:val="left" w:pos="2750"/>
        </w:tabs>
        <w:suppressAutoHyphens w:val="0"/>
        <w:ind w:left="550"/>
        <w:jc w:val="both"/>
        <w:rPr>
          <w:bCs/>
          <w:lang w:val="sr-Cyrl-CS"/>
        </w:rPr>
      </w:pPr>
      <w:r>
        <w:rPr>
          <w:bCs/>
          <w:lang w:val="sr-Cyrl-CS"/>
        </w:rPr>
        <w:t>Уз понуду се достављају следећи прилози:</w:t>
      </w:r>
    </w:p>
    <w:p w:rsidR="00C00718" w:rsidRDefault="00B62DCE" w:rsidP="00FB1E94">
      <w:pPr>
        <w:widowControl/>
        <w:numPr>
          <w:ilvl w:val="0"/>
          <w:numId w:val="28"/>
        </w:numPr>
        <w:tabs>
          <w:tab w:val="left" w:pos="709"/>
        </w:tabs>
        <w:suppressAutoHyphens w:val="0"/>
        <w:autoSpaceDE w:val="0"/>
        <w:ind w:left="709" w:hanging="425"/>
        <w:jc w:val="both"/>
        <w:rPr>
          <w:bCs/>
          <w:lang w:val="sr-Cyrl-CS"/>
        </w:rPr>
      </w:pPr>
      <w:r>
        <w:rPr>
          <w:bCs/>
          <w:lang w:val="sr-Cyrl-CS"/>
        </w:rPr>
        <w:t>Навод понуђача о доступности докумената на интернет страници, уколико документ није доставио као захтевани доказ уз понуду;</w:t>
      </w:r>
    </w:p>
    <w:p w:rsidR="00C00718" w:rsidRDefault="00B62DCE" w:rsidP="00FB1E94">
      <w:pPr>
        <w:widowControl/>
        <w:numPr>
          <w:ilvl w:val="0"/>
          <w:numId w:val="28"/>
        </w:numPr>
        <w:tabs>
          <w:tab w:val="left" w:pos="709"/>
        </w:tabs>
        <w:suppressAutoHyphens w:val="0"/>
        <w:autoSpaceDE w:val="0"/>
        <w:ind w:left="709" w:hanging="425"/>
        <w:jc w:val="both"/>
        <w:rPr>
          <w:bCs/>
          <w:lang w:val="sr-Cyrl-CS"/>
        </w:rPr>
      </w:pPr>
      <w:r>
        <w:rPr>
          <w:bCs/>
          <w:lang w:val="sr-Cyrl-CS"/>
        </w:rPr>
        <w:t>Споразум групе понуђача којим уређују међусобне односе и којим се према Наручиоцу обавезују на извршење јавне набавке;</w:t>
      </w:r>
    </w:p>
    <w:p w:rsidR="00C00718" w:rsidRDefault="00B62DCE">
      <w:pPr>
        <w:widowControl/>
        <w:tabs>
          <w:tab w:val="left" w:pos="567"/>
          <w:tab w:val="left" w:pos="2750"/>
        </w:tabs>
        <w:suppressAutoHyphens w:val="0"/>
        <w:ind w:left="550" w:hanging="550"/>
        <w:jc w:val="both"/>
        <w:rPr>
          <w:lang w:val="sr-Cyrl-CS"/>
        </w:rPr>
      </w:pPr>
      <w:r>
        <w:rPr>
          <w:b/>
          <w:bCs/>
          <w:u w:val="single"/>
          <w:lang w:val="sr-Cyrl-CS"/>
        </w:rPr>
        <w:t>Посебни захтеви у погледу начина на који понуда мора да буде сачињена</w:t>
      </w:r>
    </w:p>
    <w:p w:rsidR="00C00718" w:rsidRDefault="00B62DCE">
      <w:pPr>
        <w:tabs>
          <w:tab w:val="left" w:pos="4515"/>
        </w:tabs>
        <w:jc w:val="both"/>
        <w:rPr>
          <w:lang w:val="ru-RU"/>
        </w:rPr>
      </w:pPr>
      <w:r>
        <w:rPr>
          <w:lang w:val="sr-Cyrl-CS"/>
        </w:rPr>
        <w:t xml:space="preserve">Понуђач </w:t>
      </w:r>
      <w:r>
        <w:rPr>
          <w:lang w:val="ru-RU"/>
        </w:rPr>
        <w:t xml:space="preserve">треба да достави понуду у писаном облику. Понуда мора бити написана јасно и недвосмислено. </w:t>
      </w:r>
      <w:r>
        <w:rPr>
          <w:lang w:val="sr-Cyrl-CS"/>
        </w:rPr>
        <w:t>Обрасце дате у конкурсној документацији, односно податке који морају да буду њихов сатавни део, понуђачи попуњавају читко - штампаним словима, а одговорно (овлашћено) лице понуђача исте потписује и оверава печатом.</w:t>
      </w:r>
      <w:r>
        <w:rPr>
          <w:lang w:val="ru-RU"/>
        </w:rPr>
        <w:t xml:space="preserve"> Свако бељење или подебљавање бројева мора се парафирати и оверити од стране понуђача.</w:t>
      </w:r>
    </w:p>
    <w:p w:rsidR="00C00718" w:rsidRDefault="00C00718">
      <w:pPr>
        <w:tabs>
          <w:tab w:val="left" w:pos="4515"/>
        </w:tabs>
        <w:jc w:val="both"/>
        <w:rPr>
          <w:lang w:val="ru-RU"/>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 xml:space="preserve"> Понуда са варијантама </w:t>
      </w:r>
    </w:p>
    <w:p w:rsidR="00C00718" w:rsidRDefault="00B62DCE">
      <w:pPr>
        <w:tabs>
          <w:tab w:val="left" w:pos="4515"/>
        </w:tabs>
        <w:jc w:val="both"/>
        <w:rPr>
          <w:lang w:val="sr-Cyrl-CS"/>
        </w:rPr>
      </w:pPr>
      <w:r>
        <w:rPr>
          <w:lang w:val="sr-Cyrl-CS"/>
        </w:rPr>
        <w:t>Понуда са варијантама није дозвољена.</w:t>
      </w:r>
    </w:p>
    <w:p w:rsidR="00C00718" w:rsidRDefault="00C00718">
      <w:pPr>
        <w:tabs>
          <w:tab w:val="left" w:pos="4515"/>
        </w:tabs>
        <w:jc w:val="both"/>
        <w:rPr>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Начин измене, допуне и опозива понуде</w:t>
      </w:r>
    </w:p>
    <w:p w:rsidR="00C00718" w:rsidRDefault="00B62DCE">
      <w:pPr>
        <w:widowControl/>
        <w:tabs>
          <w:tab w:val="left" w:pos="2750"/>
        </w:tabs>
        <w:suppressAutoHyphens w:val="0"/>
        <w:jc w:val="both"/>
        <w:rPr>
          <w:b/>
          <w:bCs/>
          <w:u w:val="single"/>
          <w:lang w:val="sr-Cyrl-CS"/>
        </w:rPr>
      </w:pPr>
      <w:r>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C00718" w:rsidRDefault="00C00718">
      <w:pPr>
        <w:widowControl/>
        <w:tabs>
          <w:tab w:val="left" w:pos="2750"/>
        </w:tabs>
        <w:suppressAutoHyphens w:val="0"/>
        <w:jc w:val="both"/>
        <w:rPr>
          <w:b/>
          <w:bCs/>
          <w:u w:val="single"/>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Учествовање у заједничкој понуди или са подизвођачем</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 или са подизвођачем.</w:t>
      </w:r>
    </w:p>
    <w:p w:rsidR="00C00718" w:rsidRDefault="00C00718">
      <w:pPr>
        <w:widowControl/>
        <w:tabs>
          <w:tab w:val="left" w:pos="2750"/>
        </w:tabs>
        <w:suppressAutoHyphens w:val="0"/>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rPr>
        <w:t>Понуда са подизвођачем</w:t>
      </w:r>
    </w:p>
    <w:p w:rsidR="00C00718" w:rsidRDefault="00B62DCE">
      <w:pPr>
        <w:widowControl/>
        <w:tabs>
          <w:tab w:val="left" w:pos="2750"/>
        </w:tabs>
        <w:suppressAutoHyphens w:val="0"/>
        <w:jc w:val="both"/>
        <w:rPr>
          <w:lang w:val="sr-Cyrl-CS"/>
        </w:rPr>
      </w:pPr>
      <w:r>
        <w:rPr>
          <w:lang w:val="sr-Cyrl-CS"/>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 У Обрасцу понуде (Образац I</w:t>
      </w:r>
      <w:r>
        <w:t>)</w:t>
      </w:r>
      <w:r>
        <w:rPr>
          <w:lang w:val="sr-Cyrl-CS"/>
        </w:rPr>
        <w:t xml:space="preserve"> навести називе свих подизвођача.</w:t>
      </w:r>
    </w:p>
    <w:p w:rsidR="00C00718" w:rsidRDefault="00B62DCE">
      <w:pPr>
        <w:widowControl/>
        <w:tabs>
          <w:tab w:val="left" w:pos="2750"/>
        </w:tabs>
        <w:suppressAutoHyphens w:val="0"/>
        <w:jc w:val="both"/>
        <w:rPr>
          <w:lang w:val="sr-Cyrl-CS"/>
        </w:rPr>
      </w:pPr>
      <w:r>
        <w:rPr>
          <w:lang w:val="sr-Cyrl-CS"/>
        </w:rPr>
        <w:t>За сваког подизвођача понуђач је дужан попунити, печатом оверити и потписати Образац II-</w:t>
      </w:r>
      <w:r>
        <w:t>2 који садржи податке о п</w:t>
      </w:r>
      <w:r>
        <w:rPr>
          <w:lang w:val="sr-Cyrl-CS"/>
        </w:rPr>
        <w:t>одизвођачу, односно податке о свим ангажованим подизвођачима.</w:t>
      </w:r>
    </w:p>
    <w:p w:rsidR="00C00718" w:rsidRDefault="00B62DCE">
      <w:pPr>
        <w:widowControl/>
        <w:tabs>
          <w:tab w:val="left" w:pos="2750"/>
        </w:tabs>
        <w:suppressAutoHyphens w:val="0"/>
        <w:jc w:val="both"/>
        <w:rPr>
          <w:lang w:val="sr-Cyrl-CS"/>
        </w:rPr>
      </w:pPr>
      <w:r>
        <w:rPr>
          <w:lang w:val="sr-Cyrl-CS"/>
        </w:rPr>
        <w:t xml:space="preserve">У случају понуде са подизвођачима, понуђачи су дужни да за сваког подизвођача доставе </w:t>
      </w:r>
      <w:r>
        <w:t>Изјаву (</w:t>
      </w:r>
      <w:r>
        <w:rPr>
          <w:lang w:val="sr-Cyrl-CS"/>
        </w:rPr>
        <w:t xml:space="preserve">Образац </w:t>
      </w:r>
      <w:r>
        <w:t xml:space="preserve">IV-2) </w:t>
      </w:r>
      <w:r>
        <w:rPr>
          <w:lang w:val="sr-Cyrl-CS"/>
        </w:rPr>
        <w:t>којом изјављују да подизвођачи испуњавају обавезне и додатне услове за учествовање у поступку из члана 75. став 1. тачка 1.- 4. Закона. Додатне  услове из члана 76. Закона испуњавају заједно.</w:t>
      </w:r>
    </w:p>
    <w:p w:rsidR="00C00718" w:rsidRDefault="00B62DCE">
      <w:pPr>
        <w:widowControl/>
        <w:tabs>
          <w:tab w:val="left" w:pos="2750"/>
        </w:tabs>
        <w:suppressAutoHyphens w:val="0"/>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услова.</w:t>
      </w:r>
    </w:p>
    <w:p w:rsidR="00C00718" w:rsidRDefault="00B62DCE">
      <w:pPr>
        <w:widowControl/>
        <w:tabs>
          <w:tab w:val="left" w:pos="2750"/>
        </w:tabs>
        <w:suppressAutoHyphens w:val="0"/>
        <w:jc w:val="both"/>
        <w:rPr>
          <w:lang w:val="sr-Cyrl-CS"/>
        </w:rPr>
      </w:pPr>
      <w:r>
        <w:rPr>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C00718" w:rsidRDefault="00B62DCE">
      <w:pPr>
        <w:widowControl/>
        <w:tabs>
          <w:tab w:val="left" w:pos="2750"/>
        </w:tabs>
        <w:suppressAutoHyphens w:val="0"/>
        <w:jc w:val="both"/>
        <w:rPr>
          <w:lang w:val="sr-Cyrl-CS"/>
        </w:rPr>
      </w:pPr>
      <w:r>
        <w:rPr>
          <w:lang w:val="sr-Cyrl-CS"/>
        </w:rPr>
        <w:t>Понуђач у потпуности одговара Наручиоцу за извршење уговорних обавеза из поступка јавне набавке, без обзира на број подизвођача.</w:t>
      </w:r>
    </w:p>
    <w:p w:rsidR="00C00718" w:rsidRDefault="00C00718">
      <w:pPr>
        <w:tabs>
          <w:tab w:val="left" w:pos="709"/>
        </w:tabs>
        <w:ind w:left="709"/>
        <w:jc w:val="both"/>
        <w:rPr>
          <w:lang w:val="sr-Cyrl-CS"/>
        </w:rPr>
      </w:pPr>
    </w:p>
    <w:p w:rsidR="0010742F" w:rsidRDefault="0010742F">
      <w:pPr>
        <w:tabs>
          <w:tab w:val="left" w:pos="709"/>
        </w:tabs>
        <w:ind w:left="709"/>
        <w:jc w:val="both"/>
        <w:rPr>
          <w:lang w:val="sr-Cyrl-CS"/>
        </w:rPr>
      </w:pPr>
    </w:p>
    <w:p w:rsidR="006C0481" w:rsidRDefault="006C0481">
      <w:pPr>
        <w:tabs>
          <w:tab w:val="left" w:pos="709"/>
        </w:tabs>
        <w:ind w:left="709"/>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rPr>
        <w:lastRenderedPageBreak/>
        <w:t>Заједничка понуда</w:t>
      </w:r>
    </w:p>
    <w:p w:rsidR="00C00718" w:rsidRDefault="00B62DCE">
      <w:pPr>
        <w:widowControl/>
        <w:tabs>
          <w:tab w:val="left" w:pos="2750"/>
        </w:tabs>
        <w:suppressAutoHyphens w:val="0"/>
        <w:jc w:val="both"/>
        <w:rPr>
          <w:lang w:val="sr-Cyrl-CS"/>
        </w:rPr>
      </w:pPr>
      <w:r>
        <w:rPr>
          <w:lang w:val="sr-Cyrl-CS"/>
        </w:rPr>
        <w:t xml:space="preserve">Понуда може бити поднета као заједничка понуда Групе понуђача. Уколико понуду подноси Група понуђача, у Обрасцу понуде (Образац </w:t>
      </w:r>
      <w:r>
        <w:t>1)</w:t>
      </w:r>
      <w:r>
        <w:rPr>
          <w:lang w:val="sr-Cyrl-CS"/>
        </w:rPr>
        <w:t xml:space="preserve"> навести називе свих понуђача, учесника заједничке понуде.</w:t>
      </w:r>
    </w:p>
    <w:p w:rsidR="00C00718" w:rsidRDefault="00B62DCE">
      <w:pPr>
        <w:widowControl/>
        <w:tabs>
          <w:tab w:val="left" w:pos="2750"/>
        </w:tabs>
        <w:suppressAutoHyphens w:val="0"/>
        <w:jc w:val="both"/>
        <w:rPr>
          <w:lang w:val="sr-Cyrl-CS"/>
        </w:rPr>
      </w:pPr>
      <w:r>
        <w:rPr>
          <w:lang w:val="sr-Cyrl-CS"/>
        </w:rPr>
        <w:t>За сваког учесника у заједничкој понуди попунити, печатом оверити и потписати Образац II-</w:t>
      </w:r>
      <w:r>
        <w:t>3који садржи податке о сваком п</w:t>
      </w:r>
      <w:r>
        <w:rPr>
          <w:lang w:val="sr-Cyrl-CS"/>
        </w:rPr>
        <w:t>онуђачу из Групе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00718" w:rsidRDefault="00B62DCE" w:rsidP="00FB1E94">
      <w:pPr>
        <w:widowControl/>
        <w:numPr>
          <w:ilvl w:val="0"/>
          <w:numId w:val="27"/>
        </w:numPr>
        <w:tabs>
          <w:tab w:val="left" w:pos="709"/>
        </w:tabs>
        <w:suppressAutoHyphens w:val="0"/>
        <w:jc w:val="both"/>
        <w:rPr>
          <w:lang w:val="sr-Cyrl-CS"/>
        </w:rPr>
      </w:pPr>
      <w:r>
        <w:rPr>
          <w:lang w:val="sr-Cyrl-CS"/>
        </w:rPr>
        <w:t>члану Групе који ће бити носилац посла, односно који ће поднети понуду и који ће заступати групу понуђача пред наручиоцем;</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у име Групе потписати Уговор;</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у име Групе понуђача дати средство обезбеђења;</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издати рачун;</w:t>
      </w:r>
    </w:p>
    <w:p w:rsidR="00C00718" w:rsidRDefault="00B62DCE" w:rsidP="00FB1E94">
      <w:pPr>
        <w:widowControl/>
        <w:numPr>
          <w:ilvl w:val="0"/>
          <w:numId w:val="27"/>
        </w:numPr>
        <w:tabs>
          <w:tab w:val="left" w:pos="709"/>
        </w:tabs>
        <w:suppressAutoHyphens w:val="0"/>
        <w:jc w:val="both"/>
        <w:rPr>
          <w:lang w:val="sr-Cyrl-CS"/>
        </w:rPr>
      </w:pPr>
      <w:r>
        <w:rPr>
          <w:lang w:val="sr-Cyrl-CS"/>
        </w:rPr>
        <w:t>рачуну на који ће бити извршено плаћање;</w:t>
      </w:r>
    </w:p>
    <w:p w:rsidR="00C00718" w:rsidRDefault="00B62DCE" w:rsidP="00FB1E94">
      <w:pPr>
        <w:widowControl/>
        <w:numPr>
          <w:ilvl w:val="0"/>
          <w:numId w:val="27"/>
        </w:numPr>
        <w:tabs>
          <w:tab w:val="left" w:pos="709"/>
        </w:tabs>
        <w:suppressAutoHyphens w:val="0"/>
        <w:jc w:val="both"/>
        <w:rPr>
          <w:lang w:val="sr-Cyrl-CS"/>
        </w:rPr>
      </w:pPr>
      <w:r>
        <w:rPr>
          <w:lang w:val="sr-Cyrl-CS"/>
        </w:rPr>
        <w:t>обавезама сваког од понуђача из Групе понуђача за извршење Уговора.</w:t>
      </w:r>
    </w:p>
    <w:p w:rsidR="00C00718" w:rsidRDefault="00B62DCE">
      <w:pPr>
        <w:widowControl/>
        <w:tabs>
          <w:tab w:val="left" w:pos="2750"/>
        </w:tabs>
        <w:suppressAutoHyphens w:val="0"/>
        <w:jc w:val="both"/>
        <w:rPr>
          <w:lang w:val="sr-Cyrl-CS"/>
        </w:rPr>
      </w:pPr>
      <w:r>
        <w:rPr>
          <w:lang w:val="sr-Cyrl-CS"/>
        </w:rPr>
        <w:t>У случају да Група понуђача подноси заједничку понуду, сваки од понуђача из групе понуђача мора самостално испуњавати обавезне услове из члана 75. став 1. тач. 1.-4. Закона, а додатне услове из чл.76. Закона, Група понуђача испуњава заједно.</w:t>
      </w:r>
    </w:p>
    <w:p w:rsidR="00C00718" w:rsidRDefault="00B62DCE">
      <w:pPr>
        <w:widowControl/>
        <w:tabs>
          <w:tab w:val="left" w:pos="2750"/>
        </w:tabs>
        <w:suppressAutoHyphens w:val="0"/>
        <w:jc w:val="both"/>
        <w:rPr>
          <w:lang w:val="sr-Cyrl-CS"/>
        </w:rPr>
      </w:pPr>
      <w:r>
        <w:rPr>
          <w:lang w:val="sr-Cyrl-CS"/>
        </w:rPr>
        <w:t>Понуђачи из групе понуђача који поднесу заједничку понуду одговарају неограничено солидарно према наручиоцу.</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w:t>
      </w:r>
    </w:p>
    <w:p w:rsidR="00C00718" w:rsidRDefault="00C00718">
      <w:pPr>
        <w:tabs>
          <w:tab w:val="left" w:pos="709"/>
        </w:tabs>
        <w:ind w:left="709"/>
        <w:jc w:val="both"/>
        <w:rPr>
          <w:lang w:val="sr-Cyrl-CS"/>
        </w:rPr>
      </w:pPr>
    </w:p>
    <w:p w:rsidR="00C00718" w:rsidRDefault="00B62DCE">
      <w:pPr>
        <w:widowControl/>
        <w:tabs>
          <w:tab w:val="left" w:pos="2750"/>
        </w:tabs>
        <w:suppressAutoHyphens w:val="0"/>
        <w:ind w:left="550" w:hanging="550"/>
        <w:jc w:val="both"/>
        <w:rPr>
          <w:rFonts w:eastAsia="Calibri"/>
          <w:lang w:val="sr-Cyrl-CS"/>
        </w:rPr>
      </w:pPr>
      <w:r>
        <w:rPr>
          <w:b/>
          <w:u w:val="single"/>
        </w:rPr>
        <w:t>Начин преузимања конкурсне документације</w:t>
      </w:r>
    </w:p>
    <w:p w:rsidR="00C00718" w:rsidRDefault="00B62DCE">
      <w:pPr>
        <w:widowControl/>
        <w:tabs>
          <w:tab w:val="left" w:pos="-273"/>
          <w:tab w:val="left" w:pos="192"/>
          <w:tab w:val="left" w:pos="259"/>
          <w:tab w:val="left" w:pos="397"/>
          <w:tab w:val="left" w:pos="684"/>
        </w:tabs>
        <w:jc w:val="both"/>
        <w:rPr>
          <w:rFonts w:cs="Arial"/>
        </w:rPr>
      </w:pPr>
      <w:r>
        <w:rPr>
          <w:rFonts w:eastAsia="Calibri"/>
          <w:lang w:val="sr-Cyrl-CS"/>
        </w:rPr>
        <w:t>Конкурсна документација се може преузети на следећи начин:</w:t>
      </w:r>
    </w:p>
    <w:p w:rsidR="00C00718" w:rsidRDefault="00B62DCE" w:rsidP="00FB1E94">
      <w:pPr>
        <w:widowControl/>
        <w:numPr>
          <w:ilvl w:val="0"/>
          <w:numId w:val="20"/>
        </w:numPr>
        <w:suppressAutoHyphens w:val="0"/>
        <w:ind w:left="709" w:hanging="283"/>
        <w:jc w:val="both"/>
        <w:rPr>
          <w:rFonts w:eastAsia="Calibri"/>
          <w:lang w:val="sr-Cyrl-CS"/>
        </w:rPr>
      </w:pPr>
      <w:r>
        <w:rPr>
          <w:rFonts w:cs="Arial"/>
        </w:rPr>
        <w:t xml:space="preserve">у просторијама ЈКП „Срем-Мачва“, </w:t>
      </w:r>
      <w:r w:rsidR="003D24B4">
        <w:rPr>
          <w:rFonts w:cs="Arial"/>
        </w:rPr>
        <w:t>Св.Димитрија 13</w:t>
      </w:r>
      <w:r>
        <w:rPr>
          <w:rFonts w:cs="Arial"/>
        </w:rPr>
        <w:t xml:space="preserve"> Сремска Митровица,</w:t>
      </w:r>
      <w:r w:rsidR="006C0481">
        <w:rPr>
          <w:rFonts w:cs="Arial"/>
        </w:rPr>
        <w:t xml:space="preserve"> радним данима од 8,00 до 14</w:t>
      </w:r>
      <w:r>
        <w:rPr>
          <w:rFonts w:cs="Arial"/>
        </w:rPr>
        <w:t xml:space="preserve">,00 часова, </w:t>
      </w:r>
    </w:p>
    <w:p w:rsidR="00C00718" w:rsidRDefault="00B62DCE" w:rsidP="00FB1E94">
      <w:pPr>
        <w:widowControl/>
        <w:numPr>
          <w:ilvl w:val="0"/>
          <w:numId w:val="20"/>
        </w:numPr>
        <w:suppressAutoHyphens w:val="0"/>
        <w:ind w:left="709" w:hanging="283"/>
        <w:jc w:val="both"/>
        <w:rPr>
          <w:rFonts w:eastAsia="Calibri"/>
          <w:lang w:val="sr-Cyrl-CS"/>
        </w:rPr>
      </w:pPr>
      <w:r>
        <w:rPr>
          <w:rFonts w:eastAsia="Calibri"/>
          <w:lang w:val="sr-Cyrl-CS"/>
        </w:rPr>
        <w:t xml:space="preserve">на Порталу управе за  јавне набавке </w:t>
      </w:r>
      <w:r>
        <w:rPr>
          <w:rFonts w:cs="Arial"/>
          <w:i/>
          <w:u w:val="single"/>
        </w:rPr>
        <w:t>www.portal.ujn.gov..rs,</w:t>
      </w:r>
    </w:p>
    <w:p w:rsidR="00C00718" w:rsidRDefault="00B62DCE" w:rsidP="00FB1E94">
      <w:pPr>
        <w:widowControl/>
        <w:numPr>
          <w:ilvl w:val="0"/>
          <w:numId w:val="20"/>
        </w:numPr>
        <w:suppressAutoHyphens w:val="0"/>
        <w:ind w:left="709" w:hanging="283"/>
        <w:jc w:val="both"/>
        <w:rPr>
          <w:rFonts w:cs="Arial"/>
          <w:b/>
        </w:rPr>
      </w:pPr>
      <w:r>
        <w:rPr>
          <w:rFonts w:eastAsia="Calibri"/>
          <w:lang w:val="sr-Cyrl-CS"/>
        </w:rPr>
        <w:t xml:space="preserve">на интернет страници </w:t>
      </w:r>
      <w:r>
        <w:rPr>
          <w:rFonts w:eastAsia="Calibri"/>
        </w:rPr>
        <w:t xml:space="preserve">Наручиоца </w:t>
      </w:r>
      <w:hyperlink r:id="rId8" w:history="1">
        <w:r>
          <w:rPr>
            <w:rStyle w:val="Hyperlink"/>
          </w:rPr>
          <w:t>www.srem-macva.rs</w:t>
        </w:r>
      </w:hyperlink>
      <w:r>
        <w:rPr>
          <w:rFonts w:cs="Arial"/>
          <w:i/>
          <w:u w:val="single"/>
        </w:rPr>
        <w:t>.</w:t>
      </w:r>
    </w:p>
    <w:p w:rsidR="00C00718" w:rsidRDefault="00B62DCE">
      <w:pPr>
        <w:widowControl/>
        <w:tabs>
          <w:tab w:val="left" w:pos="2750"/>
        </w:tabs>
        <w:suppressAutoHyphens w:val="0"/>
        <w:ind w:left="550" w:hanging="550"/>
        <w:jc w:val="both"/>
        <w:rPr>
          <w:rFonts w:eastAsia="Calibri"/>
          <w:lang w:val="sr-Cyrl-CS"/>
        </w:rPr>
      </w:pPr>
      <w:r>
        <w:rPr>
          <w:b/>
          <w:u w:val="single"/>
          <w:lang w:val="sr-Latn-CS"/>
        </w:rPr>
        <w:t xml:space="preserve">Начин подношења </w:t>
      </w:r>
      <w:r>
        <w:rPr>
          <w:b/>
          <w:u w:val="single"/>
        </w:rPr>
        <w:t>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Понуде се припремају и подносе у складу са конкурсном документацијом и позивом за подношење понуда</w:t>
      </w:r>
      <w:r>
        <w:rPr>
          <w:rFonts w:eastAsia="Calibri"/>
          <w:lang w:val="ru-RU"/>
        </w:rPr>
        <w:t>.</w:t>
      </w:r>
    </w:p>
    <w:p w:rsidR="00C00718" w:rsidRDefault="00B62DCE">
      <w:pPr>
        <w:jc w:val="both"/>
        <w:rPr>
          <w:lang w:val="sr-Cyrl-CS"/>
        </w:rPr>
      </w:pPr>
      <w:r>
        <w:rPr>
          <w:rFonts w:eastAsia="Calibri"/>
          <w:lang w:val="sr-Cyrl-CS"/>
        </w:rPr>
        <w:t xml:space="preserve">Понуде се </w:t>
      </w:r>
      <w:r>
        <w:rPr>
          <w:rFonts w:eastAsia="Calibri"/>
        </w:rPr>
        <w:t xml:space="preserve">подносе </w:t>
      </w:r>
      <w:r>
        <w:rPr>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C00718" w:rsidRDefault="00B62DCE">
      <w:pPr>
        <w:jc w:val="both"/>
        <w:rPr>
          <w:rFonts w:eastAsia="Calibri"/>
          <w:b/>
          <w:lang w:val="sr-Cyrl-CS"/>
        </w:rPr>
      </w:pPr>
      <w:r>
        <w:rPr>
          <w:lang w:val="sr-Cyrl-CS"/>
        </w:rPr>
        <w:t>Понуде се достављају у запечаћеној коверти на</w:t>
      </w:r>
      <w:r>
        <w:rPr>
          <w:rFonts w:eastAsia="Calibri"/>
          <w:lang w:val="sr-Cyrl-CS"/>
        </w:rPr>
        <w:t xml:space="preserve"> адресу:</w:t>
      </w:r>
    </w:p>
    <w:p w:rsidR="00B4172D" w:rsidRPr="000219CC" w:rsidRDefault="00B4172D" w:rsidP="000219CC">
      <w:pPr>
        <w:tabs>
          <w:tab w:val="left" w:pos="4515"/>
        </w:tabs>
        <w:jc w:val="center"/>
        <w:rPr>
          <w:rFonts w:eastAsia="Calibri"/>
          <w:lang w:val="sr-Cyrl-CS" w:eastAsia="en-US"/>
        </w:rPr>
      </w:pPr>
      <w:r w:rsidRPr="00DF5CC2">
        <w:rPr>
          <w:rFonts w:eastAsia="Calibri"/>
          <w:b/>
          <w:lang w:val="sr-Cyrl-CS" w:eastAsia="en-US"/>
        </w:rPr>
        <w:t>ЈКП „ Срем-Мачва“</w:t>
      </w:r>
      <w:r w:rsidRPr="00543339">
        <w:rPr>
          <w:rFonts w:eastAsia="Calibri"/>
          <w:b/>
          <w:lang w:val="ru-RU" w:eastAsia="en-US"/>
        </w:rPr>
        <w:t>,</w:t>
      </w:r>
      <w:r>
        <w:rPr>
          <w:rFonts w:eastAsia="Calibri"/>
          <w:b/>
          <w:lang w:val="sr-Cyrl-CS" w:eastAsia="en-US"/>
        </w:rPr>
        <w:t>Св.Димитрија 13</w:t>
      </w:r>
      <w:r w:rsidRPr="008830BA">
        <w:rPr>
          <w:rFonts w:eastAsia="Calibri"/>
          <w:lang w:val="sr-Cyrl-CS" w:eastAsia="en-US"/>
        </w:rPr>
        <w:t xml:space="preserve">, </w:t>
      </w:r>
      <w:r w:rsidRPr="00DF5CC2">
        <w:rPr>
          <w:rFonts w:eastAsia="Calibri"/>
          <w:b/>
          <w:lang w:val="sr-Cyrl-CS" w:eastAsia="en-US"/>
        </w:rPr>
        <w:t>22000</w:t>
      </w:r>
      <w:r w:rsidR="00DD729D">
        <w:rPr>
          <w:rFonts w:eastAsia="Calibri"/>
          <w:b/>
          <w:lang w:val="sr-Cyrl-CS" w:eastAsia="en-US"/>
        </w:rPr>
        <w:t xml:space="preserve"> </w:t>
      </w:r>
      <w:r w:rsidRPr="00DF5CC2">
        <w:rPr>
          <w:rFonts w:eastAsia="Calibri"/>
          <w:b/>
          <w:lang w:val="sr-Cyrl-CS" w:eastAsia="en-US"/>
        </w:rPr>
        <w:t>Сремска Митровица</w:t>
      </w:r>
      <w:r w:rsidR="00DD729D">
        <w:rPr>
          <w:rFonts w:eastAsia="Calibri"/>
          <w:b/>
          <w:lang w:val="sr-Cyrl-CS" w:eastAsia="en-US"/>
        </w:rPr>
        <w:t xml:space="preserve"> </w:t>
      </w:r>
      <w:r w:rsidRPr="007E1E09">
        <w:rPr>
          <w:lang w:val="sr-Cyrl-CS"/>
        </w:rPr>
        <w:t>са назнаком:</w:t>
      </w:r>
    </w:p>
    <w:p w:rsidR="00B4172D" w:rsidRPr="004F231F" w:rsidRDefault="00B4172D" w:rsidP="00B4172D">
      <w:pPr>
        <w:tabs>
          <w:tab w:val="left" w:pos="567"/>
        </w:tabs>
        <w:jc w:val="center"/>
        <w:rPr>
          <w:rFonts w:cs="Arial"/>
          <w:b/>
          <w:lang w:val="sr-Cyrl-CS"/>
        </w:rPr>
      </w:pPr>
      <w:r w:rsidRPr="004F231F">
        <w:rPr>
          <w:rFonts w:cs="Arial"/>
          <w:b/>
          <w:lang w:val="sr-Cyrl-CS"/>
        </w:rPr>
        <w:t xml:space="preserve">„НЕ ОТВАРАТИ - Понуда за ЈНМВ </w:t>
      </w:r>
      <w:r w:rsidR="006523BF">
        <w:rPr>
          <w:b/>
          <w:lang w:val="ru-RU"/>
        </w:rPr>
        <w:t>Д-11/20</w:t>
      </w:r>
      <w:r w:rsidR="00AF1A73">
        <w:rPr>
          <w:b/>
          <w:lang w:val="ru-RU"/>
        </w:rPr>
        <w:t xml:space="preserve"> </w:t>
      </w:r>
      <w:r>
        <w:rPr>
          <w:rFonts w:cs="Arial"/>
          <w:b/>
          <w:lang w:val="sr-Cyrl-CS"/>
        </w:rPr>
        <w:t>–</w:t>
      </w:r>
      <w:r w:rsidRPr="00543339">
        <w:rPr>
          <w:b/>
          <w:lang w:val="ru-RU"/>
        </w:rPr>
        <w:t xml:space="preserve"> набавка </w:t>
      </w:r>
      <w:r>
        <w:rPr>
          <w:b/>
          <w:lang w:val="ru-RU"/>
        </w:rPr>
        <w:t>Гума</w:t>
      </w:r>
      <w:r w:rsidRPr="004F231F">
        <w:rPr>
          <w:rFonts w:cs="Arial"/>
          <w:b/>
          <w:lang w:val="sr-Cyrl-CS"/>
        </w:rPr>
        <w:t>“</w:t>
      </w:r>
    </w:p>
    <w:p w:rsidR="00C00718" w:rsidRDefault="00B62DCE">
      <w:pPr>
        <w:jc w:val="both"/>
        <w:rPr>
          <w:rFonts w:eastAsia="Calibri"/>
          <w:lang w:val="sr-Cyrl-CS"/>
        </w:rPr>
      </w:pPr>
      <w:r>
        <w:rPr>
          <w:rFonts w:cs="Arial"/>
          <w:lang w:val="sr-Cyrl-CS"/>
        </w:rPr>
        <w:t>На полеђини коверте обавезно назначити пун назив, седиште и контакт телефон понуђача.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Наручилац ће, по пријему понуде, назначити дан и време њеног пријема.</w:t>
      </w:r>
    </w:p>
    <w:p w:rsidR="00C00718" w:rsidRDefault="00B62DCE">
      <w:pPr>
        <w:widowControl/>
        <w:tabs>
          <w:tab w:val="left" w:pos="2750"/>
        </w:tabs>
        <w:suppressAutoHyphens w:val="0"/>
        <w:ind w:left="550" w:hanging="550"/>
        <w:jc w:val="both"/>
        <w:rPr>
          <w:rFonts w:eastAsia="Calibri"/>
          <w:lang w:val="sr-Cyrl-CS"/>
        </w:rPr>
      </w:pPr>
      <w:r>
        <w:rPr>
          <w:b/>
          <w:u w:val="single"/>
        </w:rPr>
        <w:t>Рок за</w:t>
      </w:r>
      <w:r>
        <w:rPr>
          <w:b/>
          <w:u w:val="single"/>
          <w:lang w:val="sr-Latn-CS"/>
        </w:rPr>
        <w:t xml:space="preserve"> подношењ</w:t>
      </w:r>
      <w:r>
        <w:rPr>
          <w:b/>
          <w:u w:val="single"/>
        </w:rPr>
        <w:t>е</w:t>
      </w:r>
      <w:r w:rsidR="00DD729D">
        <w:rPr>
          <w:b/>
          <w:u w:val="single"/>
        </w:rPr>
        <w:t xml:space="preserve"> </w:t>
      </w:r>
      <w:r>
        <w:rPr>
          <w:b/>
          <w:u w:val="single"/>
        </w:rPr>
        <w:t>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 xml:space="preserve">Рок за подношење понуда  </w:t>
      </w:r>
      <w:r w:rsidR="00EA1443">
        <w:rPr>
          <w:rFonts w:eastAsia="Calibri"/>
          <w:lang w:val="sr-Cyrl-CS"/>
        </w:rPr>
        <w:t xml:space="preserve">је </w:t>
      </w:r>
      <w:r w:rsidR="00DD729D">
        <w:rPr>
          <w:rFonts w:eastAsia="Calibri"/>
        </w:rPr>
        <w:t>понедељак</w:t>
      </w:r>
      <w:r w:rsidR="00DD729D">
        <w:rPr>
          <w:rFonts w:eastAsia="Calibri"/>
          <w:lang w:val="sr-Cyrl-CS"/>
        </w:rPr>
        <w:t xml:space="preserve"> 13</w:t>
      </w:r>
      <w:r w:rsidR="00DD729D">
        <w:rPr>
          <w:rFonts w:eastAsia="Calibri"/>
        </w:rPr>
        <w:t>.01.2020</w:t>
      </w:r>
      <w:r>
        <w:rPr>
          <w:rFonts w:eastAsia="Calibri"/>
        </w:rPr>
        <w:t>.године</w:t>
      </w:r>
      <w:r>
        <w:rPr>
          <w:rFonts w:eastAsia="Calibri"/>
          <w:lang w:val="sr-Cyrl-CS"/>
        </w:rPr>
        <w:t xml:space="preserve"> до 12,00 часова.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Понуда која је поднета по протеку наведеног рока сматраће се неблаговременом и Наручилац ће такву понуду вратити понуђачу неотворену, са назнаком да је поднета неблаговремено.</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У року за подношење понуда понуђач може да измени, допуни или опозове своју понуду, на начин који је одређен за подношење 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 протеку рока за подношење понуда понуђач не може да повуче , нити да мења понуду.</w:t>
      </w:r>
    </w:p>
    <w:p w:rsidR="00C00718" w:rsidRDefault="00C00718">
      <w:pPr>
        <w:widowControl/>
        <w:tabs>
          <w:tab w:val="left" w:pos="-273"/>
          <w:tab w:val="left" w:pos="192"/>
          <w:tab w:val="left" w:pos="259"/>
          <w:tab w:val="left" w:pos="397"/>
          <w:tab w:val="left" w:pos="684"/>
        </w:tabs>
        <w:jc w:val="both"/>
        <w:rPr>
          <w:rFonts w:eastAsia="Calibri"/>
          <w:lang w:val="sr-Cyrl-CS"/>
        </w:rPr>
      </w:pPr>
    </w:p>
    <w:p w:rsidR="00C00718" w:rsidRDefault="00B62DCE">
      <w:pPr>
        <w:widowControl/>
        <w:tabs>
          <w:tab w:val="left" w:pos="2750"/>
        </w:tabs>
        <w:suppressAutoHyphens w:val="0"/>
        <w:ind w:left="550" w:hanging="550"/>
        <w:jc w:val="both"/>
        <w:rPr>
          <w:bCs/>
          <w:lang w:val="sr-Cyrl-CS"/>
        </w:rPr>
      </w:pPr>
      <w:r>
        <w:rPr>
          <w:b/>
          <w:u w:val="single"/>
        </w:rPr>
        <w:t>Место, време и начин отварања понуда</w:t>
      </w:r>
    </w:p>
    <w:p w:rsidR="00C00718" w:rsidRDefault="00B62DCE">
      <w:pPr>
        <w:tabs>
          <w:tab w:val="left" w:pos="4515"/>
        </w:tabs>
        <w:jc w:val="both"/>
        <w:rPr>
          <w:rFonts w:cs="Arial"/>
          <w:lang w:val="sr-Cyrl-CS"/>
        </w:rPr>
      </w:pPr>
      <w:r>
        <w:rPr>
          <w:bCs/>
          <w:lang w:val="sr-Cyrl-CS"/>
        </w:rPr>
        <w:t>Јавно отварање понуда,</w:t>
      </w:r>
      <w:r>
        <w:rPr>
          <w:rFonts w:cs="Arial"/>
          <w:lang w:val="sr-Cyrl-CS"/>
        </w:rPr>
        <w:t xml:space="preserve">уз присуство овлашћених лица понуђача, </w:t>
      </w:r>
      <w:r>
        <w:rPr>
          <w:lang w:val="sr-Cyrl-CS"/>
        </w:rPr>
        <w:t xml:space="preserve">извршиће Комисија за </w:t>
      </w:r>
      <w:r>
        <w:rPr>
          <w:lang w:val="sr-Cyrl-CS"/>
        </w:rPr>
        <w:lastRenderedPageBreak/>
        <w:t xml:space="preserve">јавну набавку Наручиоца по истеку рока за подношење понуда, односно у </w:t>
      </w:r>
      <w:r w:rsidR="00DD729D">
        <w:t>понедељак 13</w:t>
      </w:r>
      <w:r w:rsidR="00DD729D">
        <w:rPr>
          <w:rFonts w:eastAsia="Calibri"/>
        </w:rPr>
        <w:t>.01.2020</w:t>
      </w:r>
      <w:r>
        <w:rPr>
          <w:rFonts w:eastAsia="Calibri"/>
          <w:lang w:val="sr-Cyrl-CS"/>
        </w:rPr>
        <w:t>.године</w:t>
      </w:r>
      <w:r>
        <w:rPr>
          <w:bCs/>
          <w:lang w:val="sr-Cyrl-CS"/>
        </w:rPr>
        <w:t xml:space="preserve"> у </w:t>
      </w:r>
      <w:r w:rsidR="00DD729D">
        <w:rPr>
          <w:bCs/>
        </w:rPr>
        <w:t>12</w:t>
      </w:r>
      <w:r w:rsidR="00EA1443">
        <w:rPr>
          <w:bCs/>
        </w:rPr>
        <w:t>,30</w:t>
      </w:r>
      <w:r>
        <w:rPr>
          <w:bCs/>
          <w:lang w:val="sr-Cyrl-CS"/>
        </w:rPr>
        <w:t xml:space="preserve"> часова</w:t>
      </w:r>
      <w:r w:rsidR="006C0481">
        <w:rPr>
          <w:bCs/>
          <w:lang w:val="sr-Cyrl-CS"/>
        </w:rPr>
        <w:t xml:space="preserve"> </w:t>
      </w:r>
      <w:r>
        <w:rPr>
          <w:lang w:val="sr-Cyrl-CS"/>
        </w:rPr>
        <w:t xml:space="preserve">у просторијама предузећа, </w:t>
      </w:r>
      <w:r>
        <w:t>Јарачки Пут бб</w:t>
      </w:r>
      <w:r>
        <w:rPr>
          <w:lang w:val="sr-Cyrl-CS"/>
        </w:rPr>
        <w:t xml:space="preserve"> у Сремској Митровици.</w:t>
      </w:r>
    </w:p>
    <w:p w:rsidR="00C00718" w:rsidRDefault="00B62DCE">
      <w:pPr>
        <w:tabs>
          <w:tab w:val="left" w:pos="4515"/>
        </w:tabs>
        <w:jc w:val="both"/>
        <w:rPr>
          <w:lang w:val="sr-Cyrl-CS"/>
        </w:rPr>
      </w:pPr>
      <w:r>
        <w:rPr>
          <w:rFonts w:cs="Arial"/>
          <w:lang w:val="sr-Cyrl-CS"/>
        </w:rPr>
        <w:t>Представници понуђача при отварању понуда дужни су да Комисији предају писмено овлашћење за присуствовање отварању ј</w:t>
      </w:r>
      <w:r>
        <w:rPr>
          <w:lang w:val="sr-Cyrl-CS"/>
        </w:rPr>
        <w:t>авном отварању понуда.</w:t>
      </w:r>
    </w:p>
    <w:p w:rsidR="00C00718" w:rsidRDefault="00B62DCE">
      <w:pPr>
        <w:widowControl/>
        <w:tabs>
          <w:tab w:val="left" w:pos="2750"/>
        </w:tabs>
        <w:suppressAutoHyphens w:val="0"/>
        <w:ind w:left="550" w:hanging="550"/>
        <w:jc w:val="both"/>
        <w:rPr>
          <w:bCs/>
          <w:lang w:val="sr-Cyrl-CS"/>
        </w:rPr>
      </w:pPr>
      <w:r>
        <w:rPr>
          <w:b/>
          <w:u w:val="single"/>
        </w:rPr>
        <w:t>Квалитет и обим услуге</w:t>
      </w:r>
      <w:r w:rsidR="0010751B">
        <w:rPr>
          <w:b/>
          <w:u w:val="single"/>
        </w:rPr>
        <w:t xml:space="preserve"> код испоруке добара</w:t>
      </w:r>
    </w:p>
    <w:p w:rsidR="00C00718" w:rsidRDefault="00B62DCE">
      <w:pPr>
        <w:tabs>
          <w:tab w:val="left" w:pos="4515"/>
        </w:tabs>
        <w:jc w:val="both"/>
        <w:rPr>
          <w:bCs/>
          <w:lang w:val="sr-Cyrl-CS"/>
        </w:rPr>
      </w:pPr>
      <w:r>
        <w:rPr>
          <w:bCs/>
          <w:lang w:val="sr-Cyrl-CS"/>
        </w:rPr>
        <w:t xml:space="preserve">Услуга која понуђач нуди мора у потпуности да одговара </w:t>
      </w:r>
      <w:r>
        <w:rPr>
          <w:b/>
          <w:bCs/>
          <w:lang w:val="sr-Cyrl-CS"/>
        </w:rPr>
        <w:t>минималним</w:t>
      </w:r>
      <w:r>
        <w:rPr>
          <w:bCs/>
          <w:lang w:val="sr-Cyrl-CS"/>
        </w:rPr>
        <w:t xml:space="preserve"> захтевима у погледу техничке и кадровске опремљености, количине и обима ангажовања радне машине, дефинисаној од стране Наручиоца. У случају да понуђена буде испод утврђених минималних карактеристика, понуђа ће бити одбијена као неодговарајућа.</w:t>
      </w:r>
    </w:p>
    <w:p w:rsidR="000A6704" w:rsidRDefault="000A6704" w:rsidP="000A6704">
      <w:pPr>
        <w:tabs>
          <w:tab w:val="left" w:pos="4515"/>
        </w:tabs>
        <w:jc w:val="both"/>
        <w:rPr>
          <w:b/>
          <w:bCs/>
        </w:rPr>
      </w:pPr>
      <w:r>
        <w:rPr>
          <w:b/>
          <w:bCs/>
          <w:lang w:val="sr-Cyrl-CS"/>
        </w:rPr>
        <w:t>Старост понуђених пнеуматика не</w:t>
      </w:r>
      <w:r w:rsidR="00EA1443">
        <w:rPr>
          <w:b/>
          <w:bCs/>
          <w:lang w:val="sr-Cyrl-CS"/>
        </w:rPr>
        <w:t xml:space="preserve"> мож</w:t>
      </w:r>
      <w:r>
        <w:rPr>
          <w:b/>
          <w:bCs/>
          <w:lang w:val="sr-Cyrl-CS"/>
        </w:rPr>
        <w:t>е бити с</w:t>
      </w:r>
      <w:r w:rsidR="00EA1443">
        <w:rPr>
          <w:b/>
          <w:bCs/>
          <w:lang w:val="sr-Cyrl-CS"/>
        </w:rPr>
        <w:t>та</w:t>
      </w:r>
      <w:r w:rsidR="006C0481">
        <w:rPr>
          <w:b/>
          <w:bCs/>
          <w:lang w:val="sr-Cyrl-CS"/>
        </w:rPr>
        <w:t>рија од 30.06.2019</w:t>
      </w:r>
      <w:r>
        <w:rPr>
          <w:b/>
          <w:bCs/>
          <w:lang w:val="sr-Cyrl-CS"/>
        </w:rPr>
        <w:t xml:space="preserve">. </w:t>
      </w:r>
      <w:r w:rsidR="006C0481">
        <w:rPr>
          <w:b/>
          <w:bCs/>
          <w:lang w:val="sr-Cyrl-CS"/>
        </w:rPr>
        <w:t xml:space="preserve">године </w:t>
      </w:r>
      <w:r>
        <w:rPr>
          <w:b/>
          <w:bCs/>
          <w:lang w:val="sr-Cyrl-CS"/>
        </w:rPr>
        <w:t>по декларацији.</w:t>
      </w:r>
      <w:r w:rsidR="006C0481">
        <w:rPr>
          <w:b/>
          <w:bCs/>
          <w:lang w:val="sr-Cyrl-CS"/>
        </w:rPr>
        <w:t xml:space="preserve"> </w:t>
      </w:r>
      <w:r w:rsidR="00565488">
        <w:rPr>
          <w:b/>
          <w:bCs/>
        </w:rPr>
        <w:t>Га</w:t>
      </w:r>
      <w:r w:rsidR="00EA1443">
        <w:rPr>
          <w:b/>
          <w:bCs/>
        </w:rPr>
        <w:t>рантни рок је 2 године или пређ</w:t>
      </w:r>
      <w:r w:rsidR="00565488">
        <w:rPr>
          <w:b/>
          <w:bCs/>
        </w:rPr>
        <w:t>ених 50.000 км.</w:t>
      </w:r>
      <w:r w:rsidR="006C0481">
        <w:rPr>
          <w:b/>
          <w:bCs/>
        </w:rPr>
        <w:t xml:space="preserve"> </w:t>
      </w:r>
      <w:r w:rsidR="0010751B">
        <w:rPr>
          <w:b/>
          <w:bCs/>
        </w:rPr>
        <w:t>Трошкове испоруке сноси понуђач.</w:t>
      </w:r>
    </w:p>
    <w:p w:rsidR="000A6704" w:rsidRPr="00C93111" w:rsidRDefault="000A6704" w:rsidP="000A6704">
      <w:pPr>
        <w:tabs>
          <w:tab w:val="left" w:pos="4515"/>
        </w:tabs>
        <w:jc w:val="both"/>
        <w:rPr>
          <w:b/>
          <w:u w:val="single"/>
          <w:lang w:val="sr-Latn-CS"/>
        </w:rPr>
      </w:pPr>
    </w:p>
    <w:p w:rsidR="00C00718" w:rsidRDefault="00B62DCE">
      <w:pPr>
        <w:widowControl/>
        <w:tabs>
          <w:tab w:val="left" w:pos="2750"/>
        </w:tabs>
        <w:suppressAutoHyphens w:val="0"/>
        <w:ind w:left="550" w:hanging="550"/>
        <w:jc w:val="both"/>
        <w:rPr>
          <w:lang w:val="sr-Cyrl-CS"/>
        </w:rPr>
      </w:pPr>
      <w:r>
        <w:rPr>
          <w:b/>
          <w:u w:val="single"/>
        </w:rPr>
        <w:t>Валута и начин на који мора да буде наведена и изражена цена у понуди</w:t>
      </w:r>
    </w:p>
    <w:p w:rsidR="00C00718" w:rsidRDefault="00B62DCE">
      <w:pPr>
        <w:widowControl/>
        <w:tabs>
          <w:tab w:val="left" w:pos="2750"/>
        </w:tabs>
        <w:suppressAutoHyphens w:val="0"/>
        <w:jc w:val="both"/>
        <w:rPr>
          <w:lang w:val="sr-Cyrl-CS"/>
        </w:rPr>
      </w:pPr>
      <w:r>
        <w:rPr>
          <w:lang w:val="sr-Cyrl-CS"/>
        </w:rPr>
        <w:t>Цена, односно укупна вредност добара које су предмет јавне набавке исказује се у динарима.</w:t>
      </w:r>
    </w:p>
    <w:p w:rsidR="00C00718" w:rsidRDefault="00B62DCE">
      <w:pPr>
        <w:widowControl/>
        <w:tabs>
          <w:tab w:val="left" w:pos="2750"/>
        </w:tabs>
        <w:suppressAutoHyphens w:val="0"/>
        <w:jc w:val="both"/>
        <w:rPr>
          <w:lang w:val="sr-Cyrl-CS"/>
        </w:rPr>
      </w:pPr>
      <w:r>
        <w:rPr>
          <w:lang w:val="sr-Cyrl-CS"/>
        </w:rPr>
        <w:t>Понуђена цена мора да садржи све припадајуће трошкове, са посебно израженим порезом на додату вредност.</w:t>
      </w:r>
    </w:p>
    <w:p w:rsidR="00C00718" w:rsidRDefault="00B62DCE">
      <w:pPr>
        <w:widowControl/>
        <w:tabs>
          <w:tab w:val="left" w:pos="2750"/>
        </w:tabs>
        <w:suppressAutoHyphens w:val="0"/>
        <w:jc w:val="both"/>
      </w:pPr>
      <w:r>
        <w:rPr>
          <w:lang w:val="sr-Cyrl-CS"/>
        </w:rPr>
        <w:t>Ако је у понуди исказана неуобичајено ниска цена, наручилац ће поступити у складу са чланом 92. Закона</w:t>
      </w:r>
      <w:r w:rsidR="00AF1A73">
        <w:rPr>
          <w:lang w:val="sr-Cyrl-CS"/>
        </w:rPr>
        <w:t xml:space="preserve"> о јавним набавкама</w:t>
      </w:r>
      <w:r>
        <w:rPr>
          <w:lang w:val="sr-Cyrl-CS"/>
        </w:rPr>
        <w:t>.</w:t>
      </w:r>
    </w:p>
    <w:p w:rsidR="00C00718" w:rsidRDefault="00B62DCE">
      <w:pPr>
        <w:widowControl/>
        <w:tabs>
          <w:tab w:val="left" w:pos="709"/>
          <w:tab w:val="left" w:pos="2750"/>
        </w:tabs>
        <w:suppressAutoHyphens w:val="0"/>
        <w:ind w:left="550" w:hanging="550"/>
        <w:jc w:val="both"/>
        <w:rPr>
          <w:lang w:val="sr-Cyrl-CS"/>
        </w:rPr>
      </w:pPr>
      <w:r>
        <w:rPr>
          <w:b/>
          <w:bCs/>
          <w:u w:val="single"/>
          <w:lang w:val="sr-Cyrl-CS"/>
        </w:rPr>
        <w:t>Средства финансијског обезбеђења</w:t>
      </w:r>
    </w:p>
    <w:p w:rsidR="00C00718" w:rsidRDefault="00B62DCE">
      <w:pPr>
        <w:tabs>
          <w:tab w:val="left" w:pos="709"/>
        </w:tabs>
        <w:rPr>
          <w:rFonts w:eastAsia="Times New Roman"/>
          <w:lang w:val="sr-Cyrl-CS"/>
        </w:rPr>
      </w:pPr>
      <w:r>
        <w:rPr>
          <w:lang w:val="sr-Cyrl-CS"/>
        </w:rPr>
        <w:t xml:space="preserve">Понуђач је у обавези да уз </w:t>
      </w:r>
      <w:r w:rsidR="00B52FBB">
        <w:rPr>
          <w:lang w:val="sr-Cyrl-CS"/>
        </w:rPr>
        <w:t>УГОВОР</w:t>
      </w:r>
      <w:r>
        <w:rPr>
          <w:lang w:val="sr-Cyrl-CS"/>
        </w:rPr>
        <w:t xml:space="preserve"> достави:</w:t>
      </w:r>
    </w:p>
    <w:p w:rsidR="00C00718" w:rsidRDefault="00B62DCE" w:rsidP="00FB1E94">
      <w:pPr>
        <w:widowControl/>
        <w:numPr>
          <w:ilvl w:val="0"/>
          <w:numId w:val="20"/>
        </w:numPr>
        <w:suppressAutoHyphens w:val="0"/>
        <w:ind w:left="709" w:hanging="283"/>
        <w:jc w:val="both"/>
        <w:rPr>
          <w:rFonts w:eastAsia="Times New Roman"/>
          <w:lang w:val="sr-Cyrl-CS"/>
        </w:rPr>
      </w:pPr>
      <w:r>
        <w:rPr>
          <w:rFonts w:eastAsia="Times New Roman"/>
          <w:lang w:val="sr-Cyrl-CS"/>
        </w:rPr>
        <w:t>бланко соло меницу</w:t>
      </w:r>
      <w:r>
        <w:rPr>
          <w:rFonts w:eastAsia="Times New Roman"/>
          <w:lang w:val="ru-RU"/>
        </w:rPr>
        <w:t xml:space="preserve"> која је евидентирана у Регистру меница и овлашћења који води Народна банка Србије </w:t>
      </w:r>
      <w:r>
        <w:rPr>
          <w:rFonts w:eastAsia="Times New Roman"/>
          <w:lang w:val="sr-Cyrl-CS"/>
        </w:rPr>
        <w:t>са</w:t>
      </w:r>
      <w:r>
        <w:t>Захтева за регистрацију/брисање менице, оверену од стране пословне банке</w:t>
      </w:r>
      <w:r>
        <w:rPr>
          <w:rFonts w:eastAsia="Times New Roman"/>
          <w:lang w:val="ru-RU"/>
        </w:rPr>
        <w:t xml:space="preserve">, </w:t>
      </w:r>
      <w:r>
        <w:rPr>
          <w:rFonts w:eastAsia="Times New Roman"/>
          <w:lang w:val="sr-Cyrl-CS"/>
        </w:rPr>
        <w:t>као гаранцију за добро извршење посла, са меничним овлашћењем и</w:t>
      </w:r>
      <w:r>
        <w:rPr>
          <w:rFonts w:eastAsia="Times New Roman"/>
          <w:lang w:val="ru-RU"/>
        </w:rPr>
        <w:t xml:space="preserve">спесименом овлашћених потписника (картоном депонованих потписа). </w:t>
      </w:r>
    </w:p>
    <w:p w:rsidR="00C00718" w:rsidRDefault="00B62DCE" w:rsidP="00FB1E94">
      <w:pPr>
        <w:widowControl/>
        <w:numPr>
          <w:ilvl w:val="0"/>
          <w:numId w:val="20"/>
        </w:numPr>
        <w:suppressAutoHyphens w:val="0"/>
        <w:ind w:left="709" w:hanging="283"/>
        <w:jc w:val="both"/>
        <w:rPr>
          <w:rFonts w:eastAsia="Times New Roman"/>
          <w:lang w:val="sr-Cyrl-CS"/>
        </w:rPr>
      </w:pPr>
      <w:r>
        <w:rPr>
          <w:rFonts w:eastAsia="Times New Roman"/>
          <w:lang w:val="sr-Cyrl-CS"/>
        </w:rPr>
        <w:t xml:space="preserve">Менично </w:t>
      </w:r>
      <w:r>
        <w:rPr>
          <w:rFonts w:eastAsia="Times New Roman"/>
        </w:rPr>
        <w:t>писмо/</w:t>
      </w:r>
      <w:r>
        <w:rPr>
          <w:rFonts w:eastAsia="Times New Roman"/>
          <w:lang w:val="sr-Cyrl-CS"/>
        </w:rPr>
        <w:t xml:space="preserve">овлашћење мора бити попуњено на меморандуму понуђача, а у складу са формом меничног овлашћења (Образац </w:t>
      </w:r>
      <w:r>
        <w:rPr>
          <w:rFonts w:eastAsia="Times New Roman"/>
          <w:lang w:val="sr-Latn-CS"/>
        </w:rPr>
        <w:t>VI</w:t>
      </w:r>
      <w:r>
        <w:rPr>
          <w:rFonts w:eastAsia="Times New Roman"/>
          <w:lang w:val="sr-Cyrl-CS"/>
        </w:rPr>
        <w:t>-1</w:t>
      </w:r>
      <w:r>
        <w:rPr>
          <w:rFonts w:eastAsia="Times New Roman"/>
          <w:lang w:val="sr-Latn-CS"/>
        </w:rPr>
        <w:t>)</w:t>
      </w:r>
      <w:r>
        <w:rPr>
          <w:rFonts w:eastAsia="Times New Roman"/>
          <w:lang w:val="sr-Cyrl-CS"/>
        </w:rPr>
        <w:t>.</w:t>
      </w:r>
    </w:p>
    <w:p w:rsidR="006C0481" w:rsidRPr="005C4AB0" w:rsidRDefault="006C0481" w:rsidP="006C0481">
      <w:pPr>
        <w:widowControl/>
        <w:suppressAutoHyphens w:val="0"/>
        <w:ind w:left="709"/>
        <w:jc w:val="both"/>
        <w:rPr>
          <w:rFonts w:eastAsia="Times New Roman"/>
        </w:rPr>
      </w:pPr>
      <w:r>
        <w:rPr>
          <w:rFonts w:eastAsia="Times New Roman"/>
          <w:lang w:val="sr-Cyrl-CS"/>
        </w:rPr>
        <w:t>Уз понуду:</w:t>
      </w:r>
    </w:p>
    <w:p w:rsidR="00C00718" w:rsidRPr="00B768C3" w:rsidRDefault="00B62DCE" w:rsidP="00FB1E94">
      <w:pPr>
        <w:widowControl/>
        <w:numPr>
          <w:ilvl w:val="0"/>
          <w:numId w:val="20"/>
        </w:numPr>
        <w:suppressAutoHyphens w:val="0"/>
        <w:ind w:left="709" w:hanging="283"/>
        <w:jc w:val="both"/>
      </w:pPr>
      <w:r>
        <w:rPr>
          <w:rFonts w:eastAsia="Times New Roman"/>
          <w:lang w:val="sr-Cyrl-CS"/>
        </w:rPr>
        <w:t xml:space="preserve">Потписану и оверену Изјаву о достављању гаранције за добро извршење посла(Образац </w:t>
      </w:r>
      <w:r>
        <w:rPr>
          <w:rFonts w:eastAsia="Times New Roman"/>
        </w:rPr>
        <w:t>VI</w:t>
      </w:r>
      <w:r>
        <w:rPr>
          <w:rFonts w:eastAsia="Times New Roman"/>
          <w:lang w:val="sr-Cyrl-CS"/>
        </w:rPr>
        <w:t>-2).</w:t>
      </w:r>
    </w:p>
    <w:p w:rsidR="00B768C3" w:rsidRDefault="00B768C3" w:rsidP="00B768C3">
      <w:pPr>
        <w:widowControl/>
        <w:suppressAutoHyphens w:val="0"/>
        <w:jc w:val="both"/>
        <w:rPr>
          <w:rFonts w:eastAsia="Times New Roman"/>
          <w:lang w:val="sr-Cyrl-CS"/>
        </w:rPr>
      </w:pPr>
    </w:p>
    <w:p w:rsidR="00BC2125" w:rsidRDefault="00BC2125" w:rsidP="00B768C3">
      <w:pPr>
        <w:widowControl/>
        <w:suppressAutoHyphens w:val="0"/>
        <w:jc w:val="both"/>
        <w:rPr>
          <w:rFonts w:eastAsia="Times New Roman"/>
          <w:lang w:val="sr-Cyrl-CS"/>
        </w:rPr>
      </w:pPr>
    </w:p>
    <w:p w:rsidR="00BC2125" w:rsidRDefault="00BC2125" w:rsidP="00B768C3">
      <w:pPr>
        <w:widowControl/>
        <w:suppressAutoHyphens w:val="0"/>
        <w:jc w:val="both"/>
        <w:rPr>
          <w:rFonts w:eastAsia="Times New Roman"/>
          <w:lang w:val="sr-Cyrl-CS"/>
        </w:rPr>
      </w:pPr>
    </w:p>
    <w:p w:rsidR="00C00718" w:rsidRDefault="00B62DCE">
      <w:pPr>
        <w:widowControl/>
        <w:tabs>
          <w:tab w:val="left" w:pos="709"/>
          <w:tab w:val="left" w:pos="2750"/>
        </w:tabs>
        <w:suppressAutoHyphens w:val="0"/>
        <w:ind w:left="550" w:hanging="550"/>
        <w:jc w:val="both"/>
      </w:pPr>
      <w:r>
        <w:rPr>
          <w:b/>
          <w:bCs/>
          <w:u w:val="single"/>
          <w:lang w:val="sr-Cyrl-CS"/>
        </w:rPr>
        <w:t>Начин назначавања поверљивих података из понуде</w:t>
      </w:r>
    </w:p>
    <w:p w:rsidR="00C00718" w:rsidRDefault="00B62DCE">
      <w:pPr>
        <w:widowControl/>
        <w:tabs>
          <w:tab w:val="left" w:pos="2750"/>
        </w:tabs>
        <w:suppressAutoHyphens w:val="0"/>
        <w:jc w:val="both"/>
      </w:pPr>
      <w: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C00718" w:rsidRDefault="00C00718">
      <w:pPr>
        <w:tabs>
          <w:tab w:val="left" w:pos="4515"/>
        </w:tabs>
        <w:jc w:val="both"/>
      </w:pPr>
    </w:p>
    <w:p w:rsidR="0010742F" w:rsidRDefault="0010742F">
      <w:pPr>
        <w:tabs>
          <w:tab w:val="left" w:pos="4515"/>
        </w:tabs>
        <w:jc w:val="both"/>
      </w:pPr>
    </w:p>
    <w:p w:rsidR="007F712F" w:rsidRDefault="007F712F">
      <w:pPr>
        <w:tabs>
          <w:tab w:val="left" w:pos="4515"/>
        </w:tabs>
        <w:jc w:val="both"/>
      </w:pPr>
    </w:p>
    <w:p w:rsidR="00C00718" w:rsidRDefault="00B62DCE">
      <w:pPr>
        <w:widowControl/>
        <w:tabs>
          <w:tab w:val="left" w:pos="709"/>
          <w:tab w:val="left" w:pos="2750"/>
        </w:tabs>
        <w:suppressAutoHyphens w:val="0"/>
        <w:ind w:left="550" w:hanging="550"/>
        <w:jc w:val="both"/>
        <w:rPr>
          <w:rFonts w:cs="Arial"/>
        </w:rPr>
      </w:pPr>
      <w:r>
        <w:rPr>
          <w:b/>
          <w:bCs/>
          <w:u w:val="single"/>
          <w:lang w:val="sr-Cyrl-CS"/>
        </w:rPr>
        <w:t>Додатне информације и појашњења у вези са припремањем понуде</w:t>
      </w:r>
    </w:p>
    <w:p w:rsidR="00C00718" w:rsidRDefault="00B62DCE">
      <w:pPr>
        <w:tabs>
          <w:tab w:val="left" w:pos="4515"/>
        </w:tabs>
        <w:jc w:val="both"/>
        <w:rPr>
          <w:rFonts w:cs="Arial"/>
        </w:rPr>
      </w:pPr>
      <w:r>
        <w:rPr>
          <w:rFonts w:cs="Arial"/>
        </w:rPr>
        <w:t xml:space="preserve">Захтеве за додатним информацијама и појашњењима у вези са припремањем понуде заинтересовано лице може тражити у писаном облику, најкасније пет дана пре истека рока за подношење понуда, на адреси Наручиоца:  ЈКП "Срем-Мачва" </w:t>
      </w:r>
      <w:r w:rsidR="00A06869">
        <w:rPr>
          <w:rFonts w:cs="Arial"/>
        </w:rPr>
        <w:t>Св.Димитрија 13</w:t>
      </w:r>
      <w:r>
        <w:rPr>
          <w:rFonts w:cs="Arial"/>
        </w:rPr>
        <w:t xml:space="preserve">, 22000 Сремска Митровица, или електронском поштом: </w:t>
      </w:r>
      <w:hyperlink r:id="rId9" w:history="1">
        <w:r>
          <w:rPr>
            <w:rStyle w:val="Hyperlink"/>
          </w:rPr>
          <w:t>javnenabavke@srem-macva.rs</w:t>
        </w:r>
      </w:hyperlink>
      <w:r>
        <w:rPr>
          <w:rFonts w:cs="Arial"/>
        </w:rPr>
        <w:t xml:space="preserve"> са назнаком </w:t>
      </w:r>
      <w:r>
        <w:rPr>
          <w:rFonts w:cs="Arial"/>
          <w:lang w:val="hr-HR"/>
        </w:rPr>
        <w:t>„Објашњења за јавну набавку</w:t>
      </w:r>
      <w:r>
        <w:rPr>
          <w:rFonts w:cs="Arial"/>
        </w:rPr>
        <w:t xml:space="preserve"> мале вредности</w:t>
      </w:r>
      <w:r>
        <w:rPr>
          <w:rFonts w:cs="Arial"/>
          <w:lang w:val="hr-HR"/>
        </w:rPr>
        <w:t xml:space="preserve"> ЈН</w:t>
      </w:r>
      <w:r w:rsidR="00B768C3">
        <w:rPr>
          <w:rFonts w:cs="Arial"/>
        </w:rPr>
        <w:t>МВ</w:t>
      </w:r>
      <w:r w:rsidR="00DD729D">
        <w:rPr>
          <w:rFonts w:cs="Arial"/>
        </w:rPr>
        <w:t xml:space="preserve"> </w:t>
      </w:r>
      <w:r w:rsidR="006523BF">
        <w:rPr>
          <w:rFonts w:cs="Arial"/>
        </w:rPr>
        <w:t>Д-11/20</w:t>
      </w:r>
      <w:r>
        <w:rPr>
          <w:rFonts w:cs="Arial"/>
          <w:lang w:val="hr-HR"/>
        </w:rPr>
        <w:t>“</w:t>
      </w:r>
      <w:r>
        <w:rPr>
          <w:rFonts w:cs="Arial"/>
        </w:rPr>
        <w:t xml:space="preserve">. </w:t>
      </w:r>
    </w:p>
    <w:p w:rsidR="00C00718" w:rsidRDefault="00B62DCE">
      <w:pPr>
        <w:tabs>
          <w:tab w:val="left" w:pos="4515"/>
        </w:tabs>
        <w:jc w:val="both"/>
      </w:pPr>
      <w:r>
        <w:rPr>
          <w:rFonts w:cs="Arial"/>
        </w:rPr>
        <w:t>Наручилац ће заинтересованом лицу у року од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Комуникација у вези са додатним информацијама, појашњењима врши се на начин одређен чланом 20. Закона. Тражење додатних информација или појашњења у вези са припремањем понуде телефоном није дозвољено.</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lang w:val="sr-Cyrl-CS"/>
        </w:rPr>
      </w:pPr>
      <w:r>
        <w:rPr>
          <w:b/>
          <w:bCs/>
          <w:u w:val="single"/>
        </w:rPr>
        <w:t>Измене и допуне</w:t>
      </w:r>
      <w:r>
        <w:rPr>
          <w:b/>
          <w:bCs/>
          <w:u w:val="single"/>
          <w:lang w:val="sr-Cyrl-CS"/>
        </w:rPr>
        <w:t xml:space="preserve"> конкурсне документације</w:t>
      </w:r>
    </w:p>
    <w:p w:rsidR="00C00718" w:rsidRDefault="00B62DCE">
      <w:pPr>
        <w:tabs>
          <w:tab w:val="left" w:pos="4515"/>
        </w:tabs>
        <w:jc w:val="both"/>
        <w:rPr>
          <w:lang w:val="ru-RU"/>
        </w:rPr>
      </w:pPr>
      <w:r>
        <w:rPr>
          <w:lang w:val="sr-Cyrl-CS"/>
        </w:rPr>
        <w:t>У било ком моменту, пре крајњег рока за достављање понуда, Наручилац може из било ког разлога - било на сопствену иницијативу или као одговор на објашњење тражено од стране потенцијалног понуђача - да измени или допуни конкурсну документацију.</w:t>
      </w:r>
    </w:p>
    <w:p w:rsidR="00C00718" w:rsidRDefault="00B62DCE">
      <w:pPr>
        <w:jc w:val="both"/>
        <w:rPr>
          <w:lang w:val="ru-RU"/>
        </w:rPr>
      </w:pPr>
      <w:r>
        <w:rPr>
          <w:lang w:val="ru-RU"/>
        </w:rPr>
        <w:t xml:space="preserve">Све измене и допуне Наручилац ћеобјавити на Порталу јавних набавки и на својој интернет страници. </w:t>
      </w:r>
    </w:p>
    <w:p w:rsidR="00C00718" w:rsidRDefault="00B62DCE">
      <w:pPr>
        <w:tabs>
          <w:tab w:val="left" w:pos="4515"/>
        </w:tabs>
        <w:jc w:val="both"/>
        <w:rPr>
          <w:lang w:val="sr-Cyrl-CS"/>
        </w:rPr>
      </w:pPr>
      <w:r>
        <w:rPr>
          <w:lang w:val="ru-RU"/>
        </w:rPr>
        <w:t>Уколико Наручилац измени или допу</w:t>
      </w:r>
      <w:r w:rsidR="0048566D">
        <w:rPr>
          <w:lang w:val="ru-RU"/>
        </w:rPr>
        <w:t>ни конкурсну документацију 5 (пет</w:t>
      </w:r>
      <w:r>
        <w:rPr>
          <w:lang w:val="ru-RU"/>
        </w:rPr>
        <w:t>) или мање дана пре истека рока за достављање понуда, наручилац ће продужити рок за подношење понуда за одговарајући број дана.</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709" w:hanging="709"/>
        <w:jc w:val="both"/>
        <w:rPr>
          <w:lang w:val="sr-Cyrl-CS"/>
        </w:rPr>
      </w:pPr>
      <w:r>
        <w:rPr>
          <w:b/>
          <w:bCs/>
          <w:u w:val="single"/>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C00718" w:rsidRDefault="00B62DCE">
      <w:pPr>
        <w:tabs>
          <w:tab w:val="left" w:pos="4515"/>
        </w:tabs>
        <w:jc w:val="both"/>
        <w:rPr>
          <w:lang w:val="sr-Cyrl-CS"/>
        </w:rPr>
      </w:pPr>
      <w:r>
        <w:rPr>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да врши и контролу (увид) код понуђача односно његовог подизвођача.</w:t>
      </w:r>
    </w:p>
    <w:p w:rsidR="00C00718" w:rsidRDefault="00B62DCE">
      <w:pPr>
        <w:tabs>
          <w:tab w:val="left" w:pos="4515"/>
        </w:tabs>
        <w:jc w:val="both"/>
        <w:rPr>
          <w:lang w:val="sr-Cyrl-CS"/>
        </w:rPr>
      </w:pPr>
      <w:r>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C00718" w:rsidRDefault="00B62DCE">
      <w:pPr>
        <w:tabs>
          <w:tab w:val="left" w:pos="4515"/>
        </w:tabs>
        <w:jc w:val="both"/>
        <w:rPr>
          <w:lang w:val="sr-Cyrl-CS"/>
        </w:rPr>
      </w:pPr>
      <w:r>
        <w:rPr>
          <w:lang w:val="sr-Cyrl-CS"/>
        </w:rPr>
        <w:t>Наручилац нарочито проверава испуњење обавеза које произилазе из важећих прописа о заштити на раду, запошљавању и условима рада, заштите животне средине, као и да понуђач гарантује да је ималац права интелектуалне својине.</w:t>
      </w:r>
    </w:p>
    <w:p w:rsidR="003F5B13" w:rsidRDefault="003F5B13">
      <w:pPr>
        <w:tabs>
          <w:tab w:val="left" w:pos="4515"/>
        </w:tabs>
        <w:jc w:val="both"/>
        <w:rPr>
          <w:lang w:val="sr-Cyrl-CS"/>
        </w:rPr>
      </w:pP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550" w:hanging="550"/>
        <w:jc w:val="both"/>
      </w:pPr>
      <w:r>
        <w:rPr>
          <w:b/>
          <w:bCs/>
          <w:u w:val="single"/>
          <w:lang w:val="sr-Cyrl-CS"/>
        </w:rPr>
        <w:t>Трошкови припремања понуде</w:t>
      </w:r>
    </w:p>
    <w:p w:rsidR="00C00718" w:rsidRDefault="00B62DCE">
      <w:pPr>
        <w:jc w:val="both"/>
        <w:rPr>
          <w:b/>
          <w:bCs/>
          <w:u w:val="single"/>
          <w:lang w:val="sr-Cyrl-CS"/>
        </w:rPr>
      </w:pPr>
      <w: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 осим у случају кад је поступак јавне набавке обустављен из разлога који су на страни наручиоца. У том случају наручилац је у обавези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финансијског обезбеђења, под условом да је понуђач тражио накнаду тих трошкова у својој понуди.</w:t>
      </w:r>
      <w:r>
        <w:rPr>
          <w:lang w:val="ru-RU"/>
        </w:rPr>
        <w:t>Накнаду за коришћење патената, као и одговорност за повреду заштићених права интелектуалне својине трећих лица сноси понуђач.</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2750"/>
        </w:tabs>
        <w:suppressAutoHyphens w:val="0"/>
        <w:ind w:left="550" w:hanging="550"/>
        <w:jc w:val="both"/>
      </w:pPr>
      <w:r>
        <w:rPr>
          <w:b/>
          <w:bCs/>
          <w:u w:val="single"/>
          <w:lang w:val="sr-Cyrl-CS"/>
        </w:rPr>
        <w:t>Рок важења понуде</w:t>
      </w:r>
    </w:p>
    <w:p w:rsidR="00C00718" w:rsidRDefault="00B62DCE">
      <w:pPr>
        <w:tabs>
          <w:tab w:val="left" w:pos="4515"/>
        </w:tabs>
        <w:jc w:val="both"/>
      </w:pPr>
      <w:r>
        <w:t xml:space="preserve">Понуђач је у обавези да у понуди наведе рок важења понуде, који не може бити краћи од 60 дана од дана отварања понуде. </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bCs/>
          <w:lang w:val="sr-Cyrl-CS"/>
        </w:rPr>
      </w:pPr>
      <w:r>
        <w:rPr>
          <w:b/>
          <w:bCs/>
          <w:u w:val="single"/>
          <w:lang w:val="sr-Cyrl-CS"/>
        </w:rPr>
        <w:t>Начин и услови плаћања</w:t>
      </w:r>
    </w:p>
    <w:p w:rsidR="00C00718" w:rsidRDefault="00B62DCE">
      <w:pPr>
        <w:widowControl/>
        <w:tabs>
          <w:tab w:val="left" w:pos="2750"/>
        </w:tabs>
        <w:suppressAutoHyphens w:val="0"/>
        <w:jc w:val="both"/>
        <w:rPr>
          <w:b/>
          <w:bCs/>
          <w:u w:val="single"/>
          <w:lang w:val="sr-Cyrl-CS"/>
        </w:rPr>
      </w:pPr>
      <w:r>
        <w:rPr>
          <w:bCs/>
          <w:lang w:val="sr-Cyrl-CS"/>
        </w:rPr>
        <w:t xml:space="preserve">Наручилац ће плаћање за извршену услугу извршити у року који не може бити краћи од </w:t>
      </w:r>
      <w:r>
        <w:rPr>
          <w:bCs/>
        </w:rPr>
        <w:t>45</w:t>
      </w:r>
      <w:r>
        <w:rPr>
          <w:bCs/>
          <w:lang w:val="sr-Cyrl-CS"/>
        </w:rPr>
        <w:t xml:space="preserve"> дана од дана испостављања фактуре изабраног понуђача. </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993"/>
        </w:tabs>
        <w:suppressAutoHyphens w:val="0"/>
        <w:ind w:left="550" w:hanging="550"/>
        <w:jc w:val="both"/>
        <w:rPr>
          <w:color w:val="000000"/>
          <w:lang w:val="sr-Cyrl-CS"/>
        </w:rPr>
      </w:pPr>
      <w:r>
        <w:rPr>
          <w:b/>
          <w:bCs/>
          <w:u w:val="single"/>
          <w:lang w:val="sr-Cyrl-CS"/>
        </w:rPr>
        <w:t xml:space="preserve">Рок </w:t>
      </w:r>
      <w:r w:rsidR="00A06869">
        <w:rPr>
          <w:b/>
          <w:bCs/>
          <w:u w:val="single"/>
          <w:lang w:val="sr-Cyrl-CS"/>
        </w:rPr>
        <w:t>испоруке добара</w:t>
      </w:r>
    </w:p>
    <w:p w:rsidR="00C00718" w:rsidRDefault="00B62DCE">
      <w:pPr>
        <w:tabs>
          <w:tab w:val="left" w:pos="4515"/>
        </w:tabs>
        <w:jc w:val="both"/>
        <w:rPr>
          <w:color w:val="000000"/>
          <w:lang w:val="sr-Cyrl-CS"/>
        </w:rPr>
      </w:pPr>
      <w:r>
        <w:rPr>
          <w:color w:val="000000"/>
          <w:lang w:val="sr-Cyrl-CS"/>
        </w:rPr>
        <w:t xml:space="preserve">Рок </w:t>
      </w:r>
      <w:r w:rsidR="00A06869">
        <w:rPr>
          <w:color w:val="000000"/>
          <w:lang w:val="sr-Cyrl-CS"/>
        </w:rPr>
        <w:t xml:space="preserve">добара је </w:t>
      </w:r>
      <w:r>
        <w:rPr>
          <w:color w:val="000000"/>
          <w:lang w:val="sr-Cyrl-CS"/>
        </w:rPr>
        <w:t xml:space="preserve"> не може бити дужи од </w:t>
      </w:r>
      <w:r w:rsidR="00783B53">
        <w:rPr>
          <w:color w:val="000000"/>
        </w:rPr>
        <w:t>3</w:t>
      </w:r>
      <w:r>
        <w:rPr>
          <w:color w:val="000000"/>
        </w:rPr>
        <w:t xml:space="preserve"> (три)</w:t>
      </w:r>
      <w:r>
        <w:rPr>
          <w:color w:val="000000"/>
          <w:lang w:val="sr-Cyrl-CS"/>
        </w:rPr>
        <w:t xml:space="preserve"> дана од дана </w:t>
      </w:r>
      <w:r w:rsidR="00A06869">
        <w:rPr>
          <w:color w:val="000000"/>
          <w:lang w:val="sr-Cyrl-CS"/>
        </w:rPr>
        <w:t>поднетог захтева за испоруку од стране Наручиоца</w:t>
      </w:r>
      <w:r>
        <w:rPr>
          <w:color w:val="000000"/>
          <w:lang w:val="sr-Cyrl-CS"/>
        </w:rPr>
        <w:t xml:space="preserve">. </w:t>
      </w:r>
    </w:p>
    <w:p w:rsidR="00531785" w:rsidRDefault="00531785">
      <w:pPr>
        <w:tabs>
          <w:tab w:val="left" w:pos="4515"/>
        </w:tabs>
        <w:jc w:val="both"/>
      </w:pPr>
    </w:p>
    <w:p w:rsidR="00C00718" w:rsidRDefault="00B62DCE">
      <w:pPr>
        <w:widowControl/>
        <w:tabs>
          <w:tab w:val="left" w:pos="993"/>
        </w:tabs>
        <w:suppressAutoHyphens w:val="0"/>
        <w:ind w:left="550" w:hanging="550"/>
        <w:jc w:val="both"/>
        <w:rPr>
          <w:color w:val="000000"/>
          <w:lang w:val="sr-Cyrl-CS"/>
        </w:rPr>
      </w:pPr>
      <w:r>
        <w:rPr>
          <w:b/>
          <w:bCs/>
          <w:u w:val="single"/>
          <w:lang w:val="sr-Cyrl-CS"/>
        </w:rPr>
        <w:t xml:space="preserve">Место </w:t>
      </w:r>
      <w:r w:rsidR="00CB3E9F">
        <w:rPr>
          <w:b/>
          <w:bCs/>
          <w:u w:val="single"/>
          <w:lang w:val="sr-Cyrl-CS"/>
        </w:rPr>
        <w:t>испоруке</w:t>
      </w:r>
    </w:p>
    <w:p w:rsidR="00C00718" w:rsidRDefault="00B62DCE">
      <w:pPr>
        <w:tabs>
          <w:tab w:val="left" w:pos="4515"/>
        </w:tabs>
        <w:jc w:val="both"/>
        <w:rPr>
          <w:color w:val="000000"/>
          <w:lang w:val="sr-Cyrl-CS"/>
        </w:rPr>
      </w:pPr>
      <w:r>
        <w:rPr>
          <w:color w:val="000000"/>
          <w:lang w:val="sr-Cyrl-CS"/>
        </w:rPr>
        <w:t xml:space="preserve">Места </w:t>
      </w:r>
      <w:r w:rsidR="00CB3E9F">
        <w:rPr>
          <w:color w:val="000000"/>
          <w:lang w:val="sr-Cyrl-CS"/>
        </w:rPr>
        <w:t>испорукеје депонија</w:t>
      </w:r>
      <w:r>
        <w:rPr>
          <w:color w:val="000000"/>
          <w:lang w:val="sr-Cyrl-CS"/>
        </w:rPr>
        <w:t xml:space="preserve"> „Јарак“, Јарачки пут бб, на регионалном путу Сремска Митровица – Јарак</w:t>
      </w:r>
      <w:r w:rsidR="00531785">
        <w:rPr>
          <w:color w:val="000000"/>
          <w:lang w:val="sr-Cyrl-CS"/>
        </w:rPr>
        <w:t xml:space="preserve"> и Трансфер станица Шабац</w:t>
      </w:r>
      <w:r>
        <w:rPr>
          <w:color w:val="000000"/>
          <w:lang w:val="sr-Cyrl-CS"/>
        </w:rPr>
        <w:t>.</w:t>
      </w:r>
    </w:p>
    <w:p w:rsidR="00C00718" w:rsidRDefault="00C00718">
      <w:pPr>
        <w:tabs>
          <w:tab w:val="left" w:pos="4515"/>
        </w:tabs>
        <w:jc w:val="both"/>
        <w:rPr>
          <w:color w:val="000000"/>
          <w:lang w:val="sr-Cyrl-CS"/>
        </w:rPr>
      </w:pPr>
    </w:p>
    <w:p w:rsidR="00C00718" w:rsidRDefault="00B62DCE">
      <w:pPr>
        <w:widowControl/>
        <w:tabs>
          <w:tab w:val="left" w:pos="709"/>
          <w:tab w:val="left" w:pos="993"/>
        </w:tabs>
        <w:suppressAutoHyphens w:val="0"/>
        <w:ind w:left="550" w:hanging="550"/>
        <w:jc w:val="both"/>
      </w:pPr>
      <w:r>
        <w:rPr>
          <w:b/>
          <w:bCs/>
          <w:u w:val="single"/>
          <w:lang w:val="sr-Cyrl-CS"/>
        </w:rPr>
        <w:t>Критеријум за избор најповољније понуде</w:t>
      </w:r>
    </w:p>
    <w:p w:rsidR="00C00718" w:rsidRDefault="00B62DCE">
      <w:pPr>
        <w:tabs>
          <w:tab w:val="left" w:pos="4515"/>
        </w:tabs>
        <w:jc w:val="both"/>
      </w:pPr>
      <w:r>
        <w:t xml:space="preserve">У предметном поступку јавне набавке мале вредности критеријум за избор најповољније понуде је </w:t>
      </w:r>
      <w:r>
        <w:rPr>
          <w:b/>
        </w:rPr>
        <w:t>најнижа понуђена цена</w:t>
      </w:r>
      <w:r>
        <w:t>.</w:t>
      </w:r>
    </w:p>
    <w:p w:rsidR="00C00718" w:rsidRDefault="00B62DCE">
      <w:pPr>
        <w:tabs>
          <w:tab w:val="left" w:pos="4515"/>
        </w:tabs>
        <w:jc w:val="both"/>
      </w:pPr>
      <w:r>
        <w:t>У ситуацији када постоје две или више понуда са истом укупно понуђеном ценом јавне набавке, Наручилац ће изабрати понуду у којој је понуђен дужи рок плаћања извршене услуге.</w:t>
      </w:r>
    </w:p>
    <w:p w:rsidR="00C00718" w:rsidRDefault="00C00718">
      <w:pPr>
        <w:tabs>
          <w:tab w:val="left" w:pos="4515"/>
        </w:tabs>
        <w:jc w:val="both"/>
      </w:pPr>
    </w:p>
    <w:p w:rsidR="00C00718" w:rsidRDefault="00B62DCE">
      <w:pPr>
        <w:widowControl/>
        <w:tabs>
          <w:tab w:val="left" w:pos="851"/>
          <w:tab w:val="left" w:pos="993"/>
        </w:tabs>
        <w:suppressAutoHyphens w:val="0"/>
        <w:ind w:left="550" w:hanging="550"/>
        <w:jc w:val="both"/>
        <w:rPr>
          <w:lang w:val="sr-Cyrl-CS"/>
        </w:rPr>
      </w:pPr>
      <w:r>
        <w:rPr>
          <w:b/>
          <w:u w:val="single"/>
        </w:rPr>
        <w:t>Негативне референце</w:t>
      </w:r>
    </w:p>
    <w:p w:rsidR="00C00718" w:rsidRDefault="00B62DCE">
      <w:pPr>
        <w:widowControl/>
        <w:tabs>
          <w:tab w:val="left" w:pos="709"/>
          <w:tab w:val="left" w:pos="2750"/>
        </w:tabs>
        <w:suppressAutoHyphens w:val="0"/>
        <w:jc w:val="both"/>
      </w:pPr>
      <w:r>
        <w:rPr>
          <w:lang w:val="sr-Cyrl-CS"/>
        </w:rPr>
        <w:t>Наручилац ће одбити понуду уколико поседује један или више доказа из члана 82. Закона.</w:t>
      </w:r>
    </w:p>
    <w:p w:rsidR="00C00718" w:rsidRDefault="00C00718">
      <w:pPr>
        <w:tabs>
          <w:tab w:val="left" w:pos="4515"/>
        </w:tabs>
        <w:jc w:val="both"/>
      </w:pPr>
    </w:p>
    <w:p w:rsidR="00C00718" w:rsidRDefault="00B62DCE">
      <w:pPr>
        <w:widowControl/>
        <w:tabs>
          <w:tab w:val="left" w:pos="709"/>
          <w:tab w:val="left" w:pos="993"/>
        </w:tabs>
        <w:suppressAutoHyphens w:val="0"/>
        <w:ind w:left="550" w:hanging="550"/>
        <w:jc w:val="both"/>
        <w:rPr>
          <w:lang w:val="sr-Cyrl-CS"/>
        </w:rPr>
      </w:pPr>
      <w:r>
        <w:rPr>
          <w:b/>
          <w:bCs/>
          <w:u w:val="single"/>
          <w:lang w:val="sr-Cyrl-CS"/>
        </w:rPr>
        <w:t>Разлози због којих понуда може бити одбијена</w:t>
      </w:r>
    </w:p>
    <w:p w:rsidR="00C00718" w:rsidRDefault="00B62DCE">
      <w:pPr>
        <w:widowControl/>
        <w:tabs>
          <w:tab w:val="left" w:pos="709"/>
          <w:tab w:val="left" w:pos="2750"/>
        </w:tabs>
        <w:suppressAutoHyphens w:val="0"/>
        <w:jc w:val="both"/>
        <w:rPr>
          <w:lang w:val="sr-Cyrl-CS"/>
        </w:rPr>
      </w:pPr>
      <w:r>
        <w:rPr>
          <w:lang w:val="sr-Cyrl-CS"/>
        </w:rPr>
        <w:t>Наручилац ће одбити понуду ако:</w:t>
      </w:r>
    </w:p>
    <w:p w:rsidR="00C00718" w:rsidRDefault="00B62DCE" w:rsidP="00FB1E94">
      <w:pPr>
        <w:widowControl/>
        <w:numPr>
          <w:ilvl w:val="0"/>
          <w:numId w:val="20"/>
        </w:numPr>
        <w:suppressAutoHyphens w:val="0"/>
        <w:ind w:left="709" w:hanging="283"/>
        <w:jc w:val="both"/>
        <w:rPr>
          <w:lang w:val="sr-Cyrl-CS"/>
        </w:rPr>
      </w:pPr>
      <w:r>
        <w:rPr>
          <w:lang w:val="sr-Cyrl-CS"/>
        </w:rPr>
        <w:t>је неблаговремена, неприхватљива и неодговарајућа понуда,</w:t>
      </w:r>
    </w:p>
    <w:p w:rsidR="00C00718" w:rsidRDefault="00B62DCE" w:rsidP="00FB1E94">
      <w:pPr>
        <w:widowControl/>
        <w:numPr>
          <w:ilvl w:val="0"/>
          <w:numId w:val="20"/>
        </w:numPr>
        <w:suppressAutoHyphens w:val="0"/>
        <w:ind w:left="709" w:hanging="283"/>
        <w:jc w:val="both"/>
        <w:rPr>
          <w:lang w:val="sr-Cyrl-CS"/>
        </w:rPr>
      </w:pPr>
      <w:r>
        <w:rPr>
          <w:lang w:val="sr-Cyrl-CS"/>
        </w:rPr>
        <w:t>понуђач не докаже да испуњава обавезне услове и додатне услове за учешће у поступку,</w:t>
      </w:r>
    </w:p>
    <w:p w:rsidR="00C00718" w:rsidRDefault="00B62DCE" w:rsidP="00FB1E94">
      <w:pPr>
        <w:widowControl/>
        <w:numPr>
          <w:ilvl w:val="0"/>
          <w:numId w:val="20"/>
        </w:numPr>
        <w:suppressAutoHyphens w:val="0"/>
        <w:ind w:left="709" w:hanging="283"/>
        <w:jc w:val="both"/>
        <w:rPr>
          <w:lang w:val="sr-Cyrl-CS"/>
        </w:rPr>
      </w:pPr>
      <w:r>
        <w:rPr>
          <w:lang w:val="sr-Cyrl-CS"/>
        </w:rPr>
        <w:t>понуђач понудио краћи рок важења понуде од прописаног конкурсном документацијом,</w:t>
      </w:r>
    </w:p>
    <w:p w:rsidR="00C00718" w:rsidRDefault="00B62DCE" w:rsidP="00FB1E94">
      <w:pPr>
        <w:widowControl/>
        <w:numPr>
          <w:ilvl w:val="0"/>
          <w:numId w:val="20"/>
        </w:numPr>
        <w:suppressAutoHyphens w:val="0"/>
        <w:ind w:left="709" w:hanging="283"/>
        <w:jc w:val="both"/>
        <w:rPr>
          <w:lang w:val="sr-Cyrl-CS"/>
        </w:rPr>
      </w:pPr>
      <w:r>
        <w:rPr>
          <w:lang w:val="sr-Cyrl-CS"/>
        </w:rPr>
        <w:t>понуђач понудио краћи рок плаћања по испостављеној фактури од прописаног конкурсном документацијом,</w:t>
      </w:r>
    </w:p>
    <w:p w:rsidR="00C00718" w:rsidRDefault="00B62DCE" w:rsidP="00FB1E94">
      <w:pPr>
        <w:widowControl/>
        <w:numPr>
          <w:ilvl w:val="0"/>
          <w:numId w:val="20"/>
        </w:numPr>
        <w:suppressAutoHyphens w:val="0"/>
        <w:ind w:left="709" w:hanging="283"/>
        <w:jc w:val="both"/>
        <w:rPr>
          <w:bCs/>
          <w:lang w:val="sr-Cyrl-CS"/>
        </w:rPr>
      </w:pPr>
      <w:r>
        <w:rPr>
          <w:bCs/>
          <w:lang w:val="sr-Cyrl-CS"/>
        </w:rPr>
        <w:t xml:space="preserve">је понудио </w:t>
      </w:r>
      <w:r w:rsidR="00805615">
        <w:rPr>
          <w:bCs/>
          <w:lang w:val="sr-Cyrl-CS"/>
        </w:rPr>
        <w:t>робу</w:t>
      </w:r>
      <w:r>
        <w:rPr>
          <w:bCs/>
          <w:lang w:val="sr-Cyrl-CS"/>
        </w:rPr>
        <w:t xml:space="preserve"> испод утврђеног квалитета и обима,</w:t>
      </w:r>
    </w:p>
    <w:p w:rsidR="00C00718" w:rsidRDefault="00B62DCE" w:rsidP="00FB1E94">
      <w:pPr>
        <w:widowControl/>
        <w:numPr>
          <w:ilvl w:val="0"/>
          <w:numId w:val="20"/>
        </w:numPr>
        <w:suppressAutoHyphens w:val="0"/>
        <w:ind w:left="709" w:hanging="283"/>
        <w:jc w:val="both"/>
        <w:rPr>
          <w:lang w:val="sr-Cyrl-CS"/>
        </w:rPr>
      </w:pPr>
      <w:r>
        <w:rPr>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993"/>
          <w:tab w:val="left" w:pos="2750"/>
        </w:tabs>
        <w:suppressAutoHyphens w:val="0"/>
        <w:ind w:left="550" w:hanging="550"/>
        <w:jc w:val="both"/>
        <w:rPr>
          <w:lang w:val="sr-Cyrl-CS"/>
        </w:rPr>
      </w:pPr>
      <w:r>
        <w:rPr>
          <w:b/>
          <w:bCs/>
          <w:u w:val="single"/>
          <w:lang w:val="sr-Cyrl-CS"/>
        </w:rPr>
        <w:t>О</w:t>
      </w:r>
      <w:r>
        <w:rPr>
          <w:b/>
          <w:bCs/>
          <w:u w:val="single"/>
        </w:rPr>
        <w:t>бавештење понуђачима о резултатима конкурса</w:t>
      </w:r>
    </w:p>
    <w:p w:rsidR="00C00718" w:rsidRDefault="00B62DCE">
      <w:pPr>
        <w:tabs>
          <w:tab w:val="left" w:pos="4515"/>
        </w:tabs>
        <w:jc w:val="both"/>
        <w:rPr>
          <w:lang w:val="sr-Cyrl-CS"/>
        </w:rPr>
      </w:pPr>
      <w:r>
        <w:rPr>
          <w:lang w:val="sr-Cyrl-CS"/>
        </w:rPr>
        <w:t>Наручилац ће одлуку о избору најповољнијег понуђача донети у року од 1</w:t>
      </w:r>
      <w:r>
        <w:t>0</w:t>
      </w:r>
      <w:r>
        <w:rPr>
          <w:lang w:val="sr-Cyrl-CS"/>
        </w:rPr>
        <w:t xml:space="preserve"> (</w:t>
      </w:r>
      <w:r>
        <w:t>десет</w:t>
      </w:r>
      <w:r>
        <w:rPr>
          <w:lang w:val="sr-Cyrl-CS"/>
        </w:rPr>
        <w:t>) дана о</w:t>
      </w:r>
      <w:r w:rsidR="00CB3E9F">
        <w:rPr>
          <w:lang w:val="sr-Cyrl-CS"/>
        </w:rPr>
        <w:t>д дана јавног отварања понуда, а одлуку ће поставити на сајт предузећа и Портал за јавне набавке</w:t>
      </w:r>
      <w:r>
        <w:rPr>
          <w:lang w:val="sr-Cyrl-CS"/>
        </w:rPr>
        <w:t>.</w:t>
      </w:r>
    </w:p>
    <w:p w:rsidR="00C00718" w:rsidRDefault="00C00718">
      <w:pPr>
        <w:tabs>
          <w:tab w:val="left" w:pos="4515"/>
        </w:tabs>
        <w:jc w:val="both"/>
        <w:rPr>
          <w:lang w:val="sr-Cyrl-CS"/>
        </w:rPr>
      </w:pPr>
    </w:p>
    <w:p w:rsidR="00C00718" w:rsidRDefault="00B62DCE">
      <w:pPr>
        <w:widowControl/>
        <w:tabs>
          <w:tab w:val="left" w:pos="993"/>
        </w:tabs>
        <w:suppressAutoHyphens w:val="0"/>
        <w:ind w:left="550" w:hanging="550"/>
        <w:jc w:val="both"/>
        <w:rPr>
          <w:lang w:val="sr-Cyrl-CS"/>
        </w:rPr>
      </w:pPr>
      <w:r>
        <w:rPr>
          <w:b/>
          <w:bCs/>
          <w:u w:val="single"/>
          <w:lang w:val="sr-Cyrl-CS"/>
        </w:rPr>
        <w:t>Рок за закључење Уговора</w:t>
      </w:r>
    </w:p>
    <w:p w:rsidR="00C00718" w:rsidRDefault="00B62DCE">
      <w:pPr>
        <w:widowControl/>
        <w:tabs>
          <w:tab w:val="left" w:pos="709"/>
          <w:tab w:val="left" w:pos="2750"/>
        </w:tabs>
        <w:suppressAutoHyphens w:val="0"/>
        <w:jc w:val="both"/>
        <w:rPr>
          <w:lang w:val="sr-Cyrl-CS"/>
        </w:rPr>
      </w:pPr>
      <w:r>
        <w:rPr>
          <w:lang w:val="sr-Cyrl-CS"/>
        </w:rPr>
        <w:t>Наручилац ће приступити закључењу уговора о јавној набавци у року од осам дана од дана 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 ако је поднета само једна понуда.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709"/>
          <w:tab w:val="left" w:pos="993"/>
        </w:tabs>
        <w:suppressAutoHyphens w:val="0"/>
        <w:ind w:left="550" w:hanging="550"/>
        <w:jc w:val="both"/>
        <w:rPr>
          <w:color w:val="000000"/>
          <w:lang w:val="ru-RU"/>
        </w:rPr>
      </w:pPr>
      <w:r>
        <w:rPr>
          <w:b/>
          <w:bCs/>
          <w:u w:val="single"/>
          <w:lang w:val="sr-Cyrl-CS"/>
        </w:rPr>
        <w:t>Захтев за заштиту права</w:t>
      </w:r>
    </w:p>
    <w:p w:rsidR="00C00718" w:rsidRDefault="00B62DCE">
      <w:pPr>
        <w:widowControl/>
        <w:tabs>
          <w:tab w:val="left" w:pos="709"/>
          <w:tab w:val="left" w:pos="2750"/>
        </w:tabs>
        <w:suppressAutoHyphens w:val="0"/>
        <w:jc w:val="both"/>
        <w:rPr>
          <w:color w:val="000000"/>
          <w:lang w:val="ru-RU"/>
        </w:rPr>
      </w:pPr>
      <w:r>
        <w:rPr>
          <w:color w:val="000000"/>
          <w:lang w:val="ru-RU"/>
        </w:rPr>
        <w:t>У случају да понуђач сматра да су му у поступку јавне набавке повређена права може уложити захтев за заштиту права, односно поступити у складу са одредбама Закона које уређују поступак заштите права (чл. 148-158. Закона).</w:t>
      </w:r>
    </w:p>
    <w:p w:rsidR="00C00718" w:rsidRDefault="00B62DCE">
      <w:pPr>
        <w:widowControl/>
        <w:tabs>
          <w:tab w:val="left" w:pos="709"/>
          <w:tab w:val="left" w:pos="2750"/>
        </w:tabs>
        <w:suppressAutoHyphens w:val="0"/>
        <w:jc w:val="both"/>
        <w:rPr>
          <w:color w:val="000000"/>
          <w:lang w:val="ru-RU"/>
        </w:rPr>
      </w:pPr>
      <w:r>
        <w:rPr>
          <w:color w:val="000000"/>
          <w:lang w:val="ru-RU"/>
        </w:rPr>
        <w:lastRenderedPageBreak/>
        <w:t>Обавезну таксу из члана156. став 1. Закона, у износу од:</w:t>
      </w:r>
    </w:p>
    <w:p w:rsidR="00C00718" w:rsidRDefault="00B768C3" w:rsidP="00FB1E94">
      <w:pPr>
        <w:widowControl/>
        <w:numPr>
          <w:ilvl w:val="0"/>
          <w:numId w:val="11"/>
        </w:numPr>
        <w:tabs>
          <w:tab w:val="left" w:pos="709"/>
        </w:tabs>
        <w:suppressAutoHyphens w:val="0"/>
        <w:jc w:val="both"/>
        <w:rPr>
          <w:color w:val="000000"/>
          <w:lang w:val="ru-RU"/>
        </w:rPr>
      </w:pPr>
      <w:r>
        <w:rPr>
          <w:color w:val="000000"/>
        </w:rPr>
        <w:t>6</w:t>
      </w:r>
      <w:r w:rsidR="00B62DCE">
        <w:rPr>
          <w:color w:val="000000"/>
        </w:rPr>
        <w:t>0.000 динара у поступку јавне набавке мале вредности.</w:t>
      </w:r>
    </w:p>
    <w:p w:rsidR="00C00718" w:rsidRDefault="00B62DCE">
      <w:pPr>
        <w:tabs>
          <w:tab w:val="left" w:pos="4515"/>
        </w:tabs>
        <w:jc w:val="both"/>
        <w:rPr>
          <w:b/>
          <w:bCs/>
          <w:u w:val="single"/>
          <w:lang w:val="sr-Cyrl-CS"/>
        </w:rPr>
      </w:pPr>
      <w:r>
        <w:rPr>
          <w:color w:val="000000"/>
          <w:lang w:val="ru-RU"/>
        </w:rPr>
        <w:t>Подносилац захтева је дужан да таксу уплати на текући рачун бр. 840-742221843-57, шифра плаћања: 153, позив на бр. 97 50-016, сврха: републичка административна такса (</w:t>
      </w:r>
      <w:r>
        <w:rPr>
          <w:color w:val="000000"/>
          <w:lang w:val="sr-Cyrl-CS"/>
        </w:rPr>
        <w:t>са назнаком набавке на коју се односи</w:t>
      </w:r>
      <w:r>
        <w:rPr>
          <w:color w:val="000000"/>
          <w:lang w:val="ru-RU"/>
        </w:rPr>
        <w:t>), корисник: буџет РС.</w:t>
      </w:r>
    </w:p>
    <w:p w:rsidR="00C00718" w:rsidRDefault="00C00718">
      <w:pPr>
        <w:tabs>
          <w:tab w:val="left" w:pos="4515"/>
        </w:tabs>
        <w:jc w:val="both"/>
        <w:rPr>
          <w:b/>
          <w:bCs/>
          <w:u w:val="single"/>
          <w:lang w:val="sr-Cyrl-CS"/>
        </w:rPr>
      </w:pPr>
    </w:p>
    <w:p w:rsidR="00C00718" w:rsidRDefault="00B62DCE">
      <w:pPr>
        <w:widowControl/>
        <w:tabs>
          <w:tab w:val="left" w:pos="709"/>
          <w:tab w:val="left" w:pos="993"/>
        </w:tabs>
        <w:suppressAutoHyphens w:val="0"/>
        <w:ind w:left="550" w:hanging="550"/>
        <w:jc w:val="both"/>
        <w:rPr>
          <w:lang w:val="sr-Latn-CS"/>
        </w:rPr>
      </w:pPr>
      <w:r>
        <w:rPr>
          <w:b/>
          <w:bCs/>
          <w:u w:val="single"/>
          <w:lang w:val="sr-Cyrl-CS"/>
        </w:rPr>
        <w:t xml:space="preserve"> Одлука о обустави поступка јавне набавке</w:t>
      </w:r>
    </w:p>
    <w:p w:rsidR="00C00718" w:rsidRDefault="00B62DCE">
      <w:pPr>
        <w:widowControl/>
        <w:tabs>
          <w:tab w:val="left" w:pos="2750"/>
        </w:tabs>
        <w:suppressAutoHyphens w:val="0"/>
        <w:jc w:val="both"/>
      </w:pPr>
      <w:r>
        <w:rPr>
          <w:lang w:val="sr-Latn-CS"/>
        </w:rPr>
        <w:t xml:space="preserve">Наручилац ће обуставити поступак јавне набавке уколико нису испуњени услови за </w:t>
      </w:r>
      <w:r>
        <w:t>доделу Уговора</w:t>
      </w:r>
      <w:r>
        <w:rPr>
          <w:lang w:val="sr-Latn-CS"/>
        </w:rPr>
        <w:t xml:space="preserve"> из члана </w:t>
      </w:r>
      <w:r>
        <w:t>108</w:t>
      </w:r>
      <w:r>
        <w:rPr>
          <w:lang w:val="sr-Latn-CS"/>
        </w:rPr>
        <w:t>. Закона</w:t>
      </w:r>
      <w:r>
        <w:t>.</w:t>
      </w:r>
    </w:p>
    <w:p w:rsidR="00C00718" w:rsidRDefault="00B62DCE">
      <w:pPr>
        <w:widowControl/>
        <w:tabs>
          <w:tab w:val="left" w:pos="2750"/>
        </w:tabs>
        <w:suppressAutoHyphens w:val="0"/>
        <w:jc w:val="both"/>
        <w:rPr>
          <w:lang w:val="sr-Cyrl-CS"/>
        </w:rPr>
      </w:pPr>
      <w:r>
        <w:t>Наручилац</w:t>
      </w:r>
      <w:r>
        <w:rPr>
          <w:lang w:val="sr-Latn-CS"/>
        </w:rPr>
        <w:t>може да обустави поступак јавне набавке из објективних и</w:t>
      </w:r>
      <w:r>
        <w:rPr>
          <w:lang w:val="sr-Cyrl-CS"/>
        </w:rPr>
        <w:t xml:space="preserve"> доказивих разлога, који се нису могли предвидети у вре</w:t>
      </w:r>
      <w:r>
        <w:t>м</w:t>
      </w:r>
      <w:r>
        <w:rPr>
          <w:lang w:val="sr-Cyrl-CS"/>
        </w:rPr>
        <w:t>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C00718" w:rsidRDefault="00B62DCE">
      <w:pPr>
        <w:widowControl/>
        <w:tabs>
          <w:tab w:val="left" w:pos="2750"/>
        </w:tabs>
        <w:suppressAutoHyphens w:val="0"/>
        <w:jc w:val="both"/>
        <w:rPr>
          <w:b/>
          <w:bCs/>
          <w:u w:val="single"/>
          <w:lang w:val="sr-Cyrl-CS"/>
        </w:rPr>
      </w:pPr>
      <w:r>
        <w:rPr>
          <w:lang w:val="sr-Cyrl-CS"/>
        </w:rPr>
        <w:t>Наручилац је дужан да у року од 5 (пет) дана од дана доношења одлуке о обустави поступка јавне набавке, објави обавештење о обустави поступка јавне набавке на Порталу Управе за јавне набавке и на својој интернет страници.</w:t>
      </w:r>
    </w:p>
    <w:p w:rsidR="00C00718" w:rsidRDefault="00C00718">
      <w:pPr>
        <w:widowControl/>
        <w:tabs>
          <w:tab w:val="left" w:pos="2750"/>
        </w:tabs>
        <w:suppressAutoHyphens w:val="0"/>
        <w:jc w:val="both"/>
        <w:rPr>
          <w:b/>
          <w:bCs/>
          <w:u w:val="single"/>
          <w:lang w:val="sr-Cyrl-CS"/>
        </w:rPr>
      </w:pPr>
    </w:p>
    <w:p w:rsidR="00C00718" w:rsidRDefault="00C00718">
      <w:pPr>
        <w:tabs>
          <w:tab w:val="left" w:pos="3686"/>
          <w:tab w:val="left" w:pos="4515"/>
        </w:tabs>
        <w:ind w:left="4254" w:hanging="4254"/>
        <w:jc w:val="right"/>
        <w:rPr>
          <w:b/>
          <w:bCs/>
        </w:rPr>
      </w:pPr>
    </w:p>
    <w:p w:rsidR="00253460" w:rsidRDefault="00253460">
      <w:pPr>
        <w:tabs>
          <w:tab w:val="left" w:pos="3686"/>
          <w:tab w:val="left" w:pos="4515"/>
        </w:tabs>
        <w:ind w:left="4254" w:hanging="4254"/>
        <w:jc w:val="right"/>
        <w:rPr>
          <w:b/>
          <w:bCs/>
        </w:rPr>
      </w:pPr>
    </w:p>
    <w:p w:rsidR="00253460" w:rsidRDefault="00253460">
      <w:pPr>
        <w:tabs>
          <w:tab w:val="left" w:pos="3686"/>
          <w:tab w:val="left" w:pos="4515"/>
        </w:tabs>
        <w:ind w:left="4254" w:hanging="4254"/>
        <w:jc w:val="right"/>
        <w:rPr>
          <w:b/>
          <w:bCs/>
        </w:rPr>
      </w:pPr>
    </w:p>
    <w:p w:rsidR="00E84926" w:rsidRDefault="00E84926">
      <w:pPr>
        <w:tabs>
          <w:tab w:val="left" w:pos="3686"/>
          <w:tab w:val="left" w:pos="4515"/>
        </w:tabs>
        <w:ind w:left="4254" w:hanging="4254"/>
        <w:jc w:val="right"/>
        <w:rPr>
          <w:b/>
          <w:bCs/>
        </w:rPr>
      </w:pPr>
    </w:p>
    <w:p w:rsidR="00E84926" w:rsidRDefault="00E84926">
      <w:pPr>
        <w:tabs>
          <w:tab w:val="left" w:pos="3686"/>
          <w:tab w:val="left" w:pos="4515"/>
        </w:tabs>
        <w:ind w:left="4254" w:hanging="4254"/>
        <w:jc w:val="right"/>
        <w:rPr>
          <w:b/>
          <w:bCs/>
        </w:rPr>
      </w:pPr>
    </w:p>
    <w:p w:rsidR="00E84926" w:rsidRDefault="00E84926">
      <w:pPr>
        <w:tabs>
          <w:tab w:val="left" w:pos="3686"/>
          <w:tab w:val="left" w:pos="4515"/>
        </w:tabs>
        <w:ind w:left="4254" w:hanging="4254"/>
        <w:jc w:val="right"/>
        <w:rPr>
          <w:b/>
          <w:bCs/>
        </w:rPr>
      </w:pPr>
    </w:p>
    <w:p w:rsidR="00E84926" w:rsidRDefault="00E84926">
      <w:pPr>
        <w:tabs>
          <w:tab w:val="left" w:pos="3686"/>
          <w:tab w:val="left" w:pos="4515"/>
        </w:tabs>
        <w:ind w:left="4254" w:hanging="4254"/>
        <w:jc w:val="right"/>
        <w:rPr>
          <w:b/>
          <w:bCs/>
        </w:rPr>
      </w:pPr>
    </w:p>
    <w:p w:rsidR="0048566D" w:rsidRDefault="0048566D">
      <w:pPr>
        <w:tabs>
          <w:tab w:val="left" w:pos="3686"/>
          <w:tab w:val="left" w:pos="4515"/>
        </w:tabs>
        <w:ind w:left="4254" w:hanging="4254"/>
        <w:jc w:val="right"/>
        <w:rPr>
          <w:b/>
          <w:bCs/>
        </w:rPr>
      </w:pPr>
    </w:p>
    <w:p w:rsidR="0048566D" w:rsidRDefault="0048566D">
      <w:pPr>
        <w:tabs>
          <w:tab w:val="left" w:pos="3686"/>
          <w:tab w:val="left" w:pos="4515"/>
        </w:tabs>
        <w:ind w:left="4254" w:hanging="4254"/>
        <w:jc w:val="right"/>
        <w:rPr>
          <w:b/>
          <w:bCs/>
        </w:rPr>
      </w:pPr>
    </w:p>
    <w:p w:rsidR="0048566D" w:rsidRDefault="0048566D">
      <w:pPr>
        <w:tabs>
          <w:tab w:val="left" w:pos="3686"/>
          <w:tab w:val="left" w:pos="4515"/>
        </w:tabs>
        <w:ind w:left="4254" w:hanging="4254"/>
        <w:jc w:val="right"/>
        <w:rPr>
          <w:b/>
          <w:bCs/>
        </w:rPr>
      </w:pPr>
    </w:p>
    <w:p w:rsidR="0048566D" w:rsidRDefault="0048566D">
      <w:pPr>
        <w:tabs>
          <w:tab w:val="left" w:pos="3686"/>
          <w:tab w:val="left" w:pos="4515"/>
        </w:tabs>
        <w:ind w:left="4254" w:hanging="4254"/>
        <w:jc w:val="right"/>
        <w:rPr>
          <w:b/>
          <w:bCs/>
        </w:rPr>
      </w:pPr>
    </w:p>
    <w:p w:rsidR="00536DDE" w:rsidRDefault="00536DDE">
      <w:pPr>
        <w:tabs>
          <w:tab w:val="left" w:pos="3686"/>
          <w:tab w:val="left" w:pos="4515"/>
        </w:tabs>
        <w:ind w:left="4254" w:hanging="4254"/>
        <w:jc w:val="right"/>
        <w:rPr>
          <w:b/>
          <w:bCs/>
        </w:rPr>
      </w:pPr>
    </w:p>
    <w:p w:rsidR="00536DDE" w:rsidRDefault="00536DDE">
      <w:pPr>
        <w:tabs>
          <w:tab w:val="left" w:pos="3686"/>
          <w:tab w:val="left" w:pos="4515"/>
        </w:tabs>
        <w:ind w:left="4254" w:hanging="4254"/>
        <w:jc w:val="right"/>
        <w:rPr>
          <w:b/>
          <w:bCs/>
        </w:rPr>
      </w:pPr>
    </w:p>
    <w:p w:rsidR="00536DDE" w:rsidRDefault="00536DDE">
      <w:pPr>
        <w:tabs>
          <w:tab w:val="left" w:pos="3686"/>
          <w:tab w:val="left" w:pos="4515"/>
        </w:tabs>
        <w:ind w:left="4254" w:hanging="4254"/>
        <w:jc w:val="right"/>
        <w:rPr>
          <w:b/>
          <w:bCs/>
        </w:rPr>
      </w:pPr>
    </w:p>
    <w:p w:rsidR="00536DDE" w:rsidRDefault="00536DDE">
      <w:pPr>
        <w:tabs>
          <w:tab w:val="left" w:pos="3686"/>
          <w:tab w:val="left" w:pos="4515"/>
        </w:tabs>
        <w:ind w:left="4254" w:hanging="4254"/>
        <w:jc w:val="right"/>
        <w:rPr>
          <w:b/>
          <w:bCs/>
        </w:rPr>
      </w:pPr>
    </w:p>
    <w:p w:rsidR="00536DDE" w:rsidRDefault="00536DDE">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7F712F" w:rsidRDefault="007F712F">
      <w:pPr>
        <w:tabs>
          <w:tab w:val="left" w:pos="3686"/>
          <w:tab w:val="left" w:pos="4515"/>
        </w:tabs>
        <w:ind w:left="4254" w:hanging="4254"/>
        <w:jc w:val="right"/>
        <w:rPr>
          <w:b/>
          <w:bCs/>
        </w:rPr>
      </w:pPr>
    </w:p>
    <w:p w:rsidR="0048566D" w:rsidRDefault="0048566D">
      <w:pPr>
        <w:tabs>
          <w:tab w:val="left" w:pos="3686"/>
          <w:tab w:val="left" w:pos="4515"/>
        </w:tabs>
        <w:ind w:left="4254" w:hanging="4254"/>
        <w:jc w:val="right"/>
        <w:rPr>
          <w:b/>
          <w:bCs/>
        </w:rPr>
      </w:pPr>
    </w:p>
    <w:p w:rsidR="00C00718" w:rsidRDefault="00C00718">
      <w:pPr>
        <w:tabs>
          <w:tab w:val="left" w:pos="3686"/>
          <w:tab w:val="left" w:pos="4515"/>
        </w:tabs>
        <w:ind w:left="4254" w:hanging="4254"/>
        <w:jc w:val="right"/>
        <w:rPr>
          <w:b/>
          <w:bCs/>
        </w:rPr>
      </w:pPr>
    </w:p>
    <w:p w:rsidR="00C00718" w:rsidRDefault="00C00718">
      <w:pPr>
        <w:tabs>
          <w:tab w:val="left" w:pos="3686"/>
          <w:tab w:val="left" w:pos="4515"/>
        </w:tabs>
        <w:ind w:left="4254" w:hanging="4254"/>
        <w:jc w:val="right"/>
        <w:rPr>
          <w:b/>
          <w:bCs/>
        </w:rPr>
      </w:pPr>
    </w:p>
    <w:p w:rsidR="00EA1443" w:rsidRDefault="00EA1443">
      <w:pPr>
        <w:tabs>
          <w:tab w:val="left" w:pos="3686"/>
          <w:tab w:val="left" w:pos="4515"/>
        </w:tabs>
        <w:ind w:left="4254" w:hanging="4254"/>
        <w:jc w:val="right"/>
        <w:rPr>
          <w:b/>
          <w:bCs/>
        </w:rPr>
      </w:pPr>
    </w:p>
    <w:p w:rsidR="00EA1443" w:rsidRDefault="00EA1443">
      <w:pPr>
        <w:tabs>
          <w:tab w:val="left" w:pos="3686"/>
          <w:tab w:val="left" w:pos="4515"/>
        </w:tabs>
        <w:ind w:left="4254" w:hanging="4254"/>
        <w:jc w:val="right"/>
        <w:rPr>
          <w:b/>
          <w:bCs/>
        </w:rPr>
      </w:pPr>
    </w:p>
    <w:p w:rsidR="00EA1443" w:rsidRDefault="00EA1443">
      <w:pPr>
        <w:tabs>
          <w:tab w:val="left" w:pos="3686"/>
          <w:tab w:val="left" w:pos="4515"/>
        </w:tabs>
        <w:ind w:left="4254" w:hanging="4254"/>
        <w:jc w:val="right"/>
        <w:rPr>
          <w:b/>
          <w:bCs/>
        </w:rPr>
      </w:pPr>
    </w:p>
    <w:p w:rsidR="007F712F" w:rsidRDefault="007F712F">
      <w:pPr>
        <w:widowControl/>
        <w:suppressAutoHyphens w:val="0"/>
        <w:rPr>
          <w:b/>
          <w:bCs/>
        </w:rPr>
      </w:pPr>
      <w:r>
        <w:rPr>
          <w:b/>
          <w:bCs/>
        </w:rPr>
        <w:br w:type="page"/>
      </w:r>
    </w:p>
    <w:p w:rsidR="00EA1443" w:rsidRDefault="00EA1443">
      <w:pPr>
        <w:tabs>
          <w:tab w:val="left" w:pos="3686"/>
          <w:tab w:val="left" w:pos="4515"/>
        </w:tabs>
        <w:ind w:left="4254" w:hanging="4254"/>
        <w:jc w:val="right"/>
        <w:rPr>
          <w:b/>
          <w:bCs/>
        </w:rPr>
      </w:pPr>
    </w:p>
    <w:p w:rsidR="00C00718" w:rsidRDefault="00B62DCE">
      <w:pPr>
        <w:tabs>
          <w:tab w:val="left" w:pos="3686"/>
          <w:tab w:val="left" w:pos="4515"/>
        </w:tabs>
        <w:ind w:left="4254" w:hanging="4254"/>
        <w:jc w:val="right"/>
        <w:rPr>
          <w:b/>
          <w:bCs/>
        </w:rPr>
      </w:pPr>
      <w:r>
        <w:rPr>
          <w:b/>
          <w:bCs/>
        </w:rPr>
        <w:t>Образац I</w:t>
      </w:r>
    </w:p>
    <w:p w:rsidR="00C00718" w:rsidRDefault="00C00718">
      <w:pPr>
        <w:tabs>
          <w:tab w:val="left" w:pos="3686"/>
          <w:tab w:val="left" w:pos="4515"/>
        </w:tabs>
        <w:ind w:left="4254" w:hanging="4254"/>
        <w:jc w:val="right"/>
        <w:rPr>
          <w:b/>
          <w:bCs/>
        </w:rPr>
      </w:pPr>
    </w:p>
    <w:p w:rsidR="00C00718" w:rsidRDefault="00B62DCE" w:rsidP="00FB1E94">
      <w:pPr>
        <w:numPr>
          <w:ilvl w:val="0"/>
          <w:numId w:val="5"/>
        </w:numPr>
        <w:tabs>
          <w:tab w:val="left" w:pos="1134"/>
        </w:tabs>
        <w:ind w:hanging="654"/>
        <w:jc w:val="center"/>
        <w:rPr>
          <w:b/>
          <w:bCs/>
          <w:sz w:val="28"/>
          <w:szCs w:val="28"/>
          <w:lang w:val="sr-Cyrl-CS"/>
        </w:rPr>
      </w:pPr>
      <w:r>
        <w:rPr>
          <w:b/>
          <w:bCs/>
          <w:sz w:val="28"/>
          <w:szCs w:val="28"/>
          <w:lang w:val="sr-Cyrl-CS"/>
        </w:rPr>
        <w:t>ОБРАЗАЦ ПОНУДЕ</w:t>
      </w:r>
    </w:p>
    <w:p w:rsidR="00C00718" w:rsidRDefault="00C00718">
      <w:pPr>
        <w:tabs>
          <w:tab w:val="left" w:pos="1134"/>
        </w:tabs>
        <w:ind w:left="1080"/>
        <w:rPr>
          <w:b/>
          <w:bCs/>
          <w:sz w:val="28"/>
          <w:szCs w:val="28"/>
          <w:lang w:val="sr-Cyrl-CS"/>
        </w:rPr>
      </w:pPr>
    </w:p>
    <w:tbl>
      <w:tblPr>
        <w:tblW w:w="9675" w:type="dxa"/>
        <w:tblInd w:w="137" w:type="dxa"/>
        <w:tblLayout w:type="fixed"/>
        <w:tblCellMar>
          <w:left w:w="0" w:type="dxa"/>
          <w:right w:w="0" w:type="dxa"/>
        </w:tblCellMar>
        <w:tblLook w:val="0000"/>
      </w:tblPr>
      <w:tblGrid>
        <w:gridCol w:w="3123"/>
        <w:gridCol w:w="750"/>
        <w:gridCol w:w="1518"/>
        <w:gridCol w:w="3965"/>
        <w:gridCol w:w="20"/>
        <w:gridCol w:w="6"/>
        <w:gridCol w:w="10"/>
        <w:gridCol w:w="258"/>
        <w:gridCol w:w="25"/>
      </w:tblGrid>
      <w:tr w:rsidR="00C00718" w:rsidTr="00871C45">
        <w:trPr>
          <w:gridAfter w:val="3"/>
          <w:wAfter w:w="293" w:type="dxa"/>
          <w:trHeight w:val="454"/>
        </w:trPr>
        <w:tc>
          <w:tcPr>
            <w:tcW w:w="9356" w:type="dxa"/>
            <w:gridSpan w:val="4"/>
            <w:tcBorders>
              <w:top w:val="single" w:sz="4" w:space="0" w:color="000000"/>
              <w:left w:val="single" w:sz="4" w:space="0" w:color="000000"/>
              <w:bottom w:val="single" w:sz="4" w:space="0" w:color="000000"/>
            </w:tcBorders>
            <w:shd w:val="clear" w:color="auto" w:fill="F2F2F2"/>
          </w:tcPr>
          <w:p w:rsidR="00C00718" w:rsidRDefault="00C00718">
            <w:pPr>
              <w:tabs>
                <w:tab w:val="left" w:pos="0"/>
              </w:tabs>
              <w:snapToGrid w:val="0"/>
              <w:jc w:val="both"/>
              <w:rPr>
                <w:b/>
                <w:lang w:val="ru-RU"/>
              </w:rPr>
            </w:pPr>
          </w:p>
          <w:p w:rsidR="00C00718" w:rsidRDefault="00B62DCE" w:rsidP="00E84926">
            <w:pPr>
              <w:tabs>
                <w:tab w:val="left" w:pos="0"/>
              </w:tabs>
              <w:jc w:val="both"/>
              <w:rPr>
                <w:b/>
                <w:bCs/>
                <w:sz w:val="28"/>
                <w:szCs w:val="28"/>
                <w:lang w:val="sr-Cyrl-CS"/>
              </w:rPr>
            </w:pPr>
            <w:r>
              <w:rPr>
                <w:b/>
                <w:lang w:val="ru-RU"/>
              </w:rPr>
              <w:t xml:space="preserve">ПОНУДА број </w:t>
            </w:r>
            <w:r>
              <w:rPr>
                <w:b/>
              </w:rPr>
              <w:t>__________</w:t>
            </w:r>
            <w:r>
              <w:rPr>
                <w:b/>
                <w:lang w:val="ru-RU"/>
              </w:rPr>
              <w:t xml:space="preserve"> од ____________ </w:t>
            </w:r>
            <w:r>
              <w:rPr>
                <w:lang w:val="ru-RU"/>
              </w:rPr>
              <w:t>за јавну набавку мале вредности услуга бр. ЈН</w:t>
            </w:r>
            <w:r w:rsidR="00B768C3">
              <w:t xml:space="preserve">МВ </w:t>
            </w:r>
            <w:r w:rsidR="006523BF">
              <w:rPr>
                <w:lang w:val="ru-RU"/>
              </w:rPr>
              <w:t>Д-11/20</w:t>
            </w:r>
            <w:r>
              <w:rPr>
                <w:lang w:val="ru-RU"/>
              </w:rPr>
              <w:t xml:space="preserve"> –</w:t>
            </w:r>
            <w:r w:rsidR="00E84926">
              <w:rPr>
                <w:rFonts w:eastAsia="Times New Roman"/>
                <w:b/>
                <w:bCs/>
                <w:lang w:val="sr-Cyrl-CS"/>
              </w:rPr>
              <w:t>Набавка Гума</w:t>
            </w:r>
            <w:r>
              <w:rPr>
                <w:rFonts w:eastAsia="Times New Roman"/>
                <w:b/>
                <w:bCs/>
                <w:lang w:val="sr-Cyrl-CS"/>
              </w:rPr>
              <w:t>,</w:t>
            </w:r>
            <w:r>
              <w:rPr>
                <w:lang w:val="sr-Cyrl-CS"/>
              </w:rPr>
              <w:t xml:space="preserve"> за коју је позив објављен на Потралу јавних набавки дана_________и интернет страници Наручиоца дана__________.</w:t>
            </w:r>
          </w:p>
        </w:tc>
        <w:tc>
          <w:tcPr>
            <w:tcW w:w="26" w:type="dxa"/>
            <w:gridSpan w:val="2"/>
            <w:tcBorders>
              <w:left w:val="single" w:sz="4" w:space="0" w:color="000000"/>
            </w:tcBorders>
            <w:shd w:val="clear" w:color="auto" w:fill="auto"/>
          </w:tcPr>
          <w:p w:rsidR="00C00718" w:rsidRDefault="00C00718">
            <w:pPr>
              <w:snapToGrid w:val="0"/>
              <w:rPr>
                <w:b/>
                <w:bCs/>
                <w:sz w:val="28"/>
                <w:szCs w:val="28"/>
                <w:lang w:val="sr-Cyrl-CS"/>
              </w:rPr>
            </w:pPr>
          </w:p>
        </w:tc>
      </w:tr>
      <w:tr w:rsidR="00C00718" w:rsidTr="00871C45">
        <w:trPr>
          <w:gridAfter w:val="2"/>
          <w:wAfter w:w="283" w:type="dxa"/>
          <w:trHeight w:val="284"/>
        </w:trPr>
        <w:tc>
          <w:tcPr>
            <w:tcW w:w="9356" w:type="dxa"/>
            <w:gridSpan w:val="4"/>
            <w:shd w:val="clear" w:color="auto" w:fill="auto"/>
          </w:tcPr>
          <w:p w:rsidR="00C00718" w:rsidRDefault="00C00718">
            <w:pPr>
              <w:tabs>
                <w:tab w:val="left" w:pos="0"/>
              </w:tabs>
              <w:snapToGrid w:val="0"/>
              <w:rPr>
                <w:b/>
                <w:i/>
                <w:szCs w:val="22"/>
                <w:lang w:val="sr-Cyrl-CS"/>
              </w:rPr>
            </w:pPr>
          </w:p>
          <w:tbl>
            <w:tblPr>
              <w:tblW w:w="9209" w:type="dxa"/>
              <w:tblLayout w:type="fixed"/>
              <w:tblLook w:val="0000"/>
            </w:tblPr>
            <w:tblGrid>
              <w:gridCol w:w="3452"/>
              <w:gridCol w:w="5757"/>
            </w:tblGrid>
            <w:tr w:rsidR="00C00718" w:rsidTr="00871C45">
              <w:trPr>
                <w:trHeight w:val="666"/>
              </w:trPr>
              <w:tc>
                <w:tcPr>
                  <w:tcW w:w="920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B62DCE">
                  <w:pPr>
                    <w:snapToGrid w:val="0"/>
                    <w:ind w:right="-108"/>
                    <w:jc w:val="center"/>
                  </w:pPr>
                  <w:r>
                    <w:rPr>
                      <w:b/>
                      <w:i/>
                      <w:lang w:val="ru-RU"/>
                    </w:rPr>
                    <w:t>ОПШТИ ПОДАЦИ О ПОНУЂАЧУ</w:t>
                  </w: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НАЗИВ ПОНУЂАЧА:</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rsidP="00871C45">
                  <w:pPr>
                    <w:snapToGrid w:val="0"/>
                    <w:ind w:right="176"/>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СЕДИШТЕ И АДРЕСА:</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72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 xml:space="preserve">ОДГОВОРНА ОСОБА </w:t>
                  </w:r>
                </w:p>
                <w:p w:rsidR="00C00718" w:rsidRDefault="00B62DCE">
                  <w:pPr>
                    <w:ind w:right="-108"/>
                    <w:rPr>
                      <w:b/>
                    </w:rPr>
                  </w:pPr>
                  <w:r>
                    <w:rPr>
                      <w:b/>
                    </w:rPr>
                    <w:t>(потписник Уговора):</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ОСОБА ЗА КОНТАКТ:</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ТЕЛЕФОН:</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ТЕЛЕФАКС:</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Е-</w:t>
                  </w:r>
                  <w:r>
                    <w:rPr>
                      <w:b/>
                      <w:lang w:val="sr-Latn-CS"/>
                    </w:rPr>
                    <w:t>mail</w:t>
                  </w:r>
                  <w:r>
                    <w:rPr>
                      <w:b/>
                    </w:rPr>
                    <w:t>:</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lang w:val="ru-RU"/>
                    </w:rPr>
                  </w:pPr>
                  <w:r>
                    <w:rPr>
                      <w:b/>
                      <w:lang w:val="ru-RU"/>
                    </w:rPr>
                    <w:t>БРОЈ РАЧУНА</w:t>
                  </w:r>
                  <w:r>
                    <w:rPr>
                      <w:b/>
                      <w:lang w:val="sr-Cyrl-CS"/>
                    </w:rPr>
                    <w:t xml:space="preserve"> ПОНУЂАЧА И НАЗИВ БАНКЕ</w:t>
                  </w:r>
                  <w:r>
                    <w:rPr>
                      <w:b/>
                      <w:lang w:val="ru-RU"/>
                    </w:rPr>
                    <w:t>:</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lang w:val="ru-RU"/>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МАТИЧНИ БРОЈ:</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ПИБ:</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pPr>
                  <w:r>
                    <w:rPr>
                      <w:b/>
                    </w:rPr>
                    <w:t>ПОНУДУ ПОДНОСИМО:</w:t>
                  </w:r>
                </w:p>
                <w:p w:rsidR="00C00718" w:rsidRDefault="00B62DCE">
                  <w:pPr>
                    <w:ind w:right="-108"/>
                  </w:pPr>
                  <w:r>
                    <w:t>(заокружити начин давања понуде)</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B62DCE" w:rsidP="00FB1E94">
                  <w:pPr>
                    <w:numPr>
                      <w:ilvl w:val="0"/>
                      <w:numId w:val="12"/>
                    </w:numPr>
                    <w:snapToGrid w:val="0"/>
                    <w:ind w:left="0" w:right="-108" w:firstLine="0"/>
                  </w:pPr>
                  <w:r>
                    <w:t>самостално</w:t>
                  </w:r>
                </w:p>
                <w:p w:rsidR="00C00718" w:rsidRDefault="00B62DCE" w:rsidP="00FB1E94">
                  <w:pPr>
                    <w:numPr>
                      <w:ilvl w:val="0"/>
                      <w:numId w:val="12"/>
                    </w:numPr>
                    <w:ind w:left="0" w:right="-108" w:firstLine="0"/>
                  </w:pPr>
                  <w:r>
                    <w:t>са подизвођачем</w:t>
                  </w:r>
                </w:p>
                <w:p w:rsidR="00C00718" w:rsidRDefault="00B62DCE" w:rsidP="00FB1E94">
                  <w:pPr>
                    <w:numPr>
                      <w:ilvl w:val="0"/>
                      <w:numId w:val="12"/>
                    </w:numPr>
                    <w:ind w:left="0" w:right="-108" w:firstLine="0"/>
                  </w:pPr>
                  <w:r>
                    <w:t>као заједничку понуду</w:t>
                  </w:r>
                </w:p>
              </w:tc>
            </w:tr>
            <w:tr w:rsidR="00C00718" w:rsidTr="00871C45">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sz w:val="22"/>
                      <w:szCs w:val="22"/>
                      <w:lang w:val="sr-Cyrl-CS"/>
                    </w:rPr>
                  </w:pPr>
                  <w:r>
                    <w:rPr>
                      <w:b/>
                    </w:rPr>
                    <w:t>ПОДАЦИ О ПОДИЗВОЂАЧИМА:</w:t>
                  </w:r>
                </w:p>
                <w:p w:rsidR="00C00718" w:rsidRDefault="00B62DCE">
                  <w:pPr>
                    <w:ind w:right="-108"/>
                    <w:rPr>
                      <w:b/>
                    </w:rPr>
                  </w:pPr>
                  <w:r>
                    <w:rPr>
                      <w:sz w:val="22"/>
                      <w:szCs w:val="22"/>
                      <w:lang w:val="sr-Cyrl-CS"/>
                    </w:rPr>
                    <w:t>(Навести назив и седиште свих подизвођача)</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rsidP="00FB1E94">
                  <w:pPr>
                    <w:numPr>
                      <w:ilvl w:val="0"/>
                      <w:numId w:val="6"/>
                    </w:numPr>
                    <w:snapToGrid w:val="0"/>
                    <w:ind w:left="0" w:right="-108" w:firstLine="0"/>
                    <w:rPr>
                      <w:b/>
                    </w:rPr>
                  </w:pPr>
                </w:p>
                <w:p w:rsidR="00C00718" w:rsidRDefault="00C00718" w:rsidP="00FB1E94">
                  <w:pPr>
                    <w:numPr>
                      <w:ilvl w:val="0"/>
                      <w:numId w:val="6"/>
                    </w:numPr>
                    <w:ind w:left="0" w:right="-108" w:firstLine="0"/>
                    <w:rPr>
                      <w:b/>
                    </w:rPr>
                  </w:pPr>
                </w:p>
                <w:p w:rsidR="00C00718" w:rsidRDefault="00C00718" w:rsidP="00FB1E94">
                  <w:pPr>
                    <w:numPr>
                      <w:ilvl w:val="0"/>
                      <w:numId w:val="6"/>
                    </w:numPr>
                    <w:ind w:left="0" w:right="-108" w:firstLine="0"/>
                    <w:rPr>
                      <w:b/>
                    </w:rPr>
                  </w:pPr>
                </w:p>
              </w:tc>
            </w:tr>
            <w:tr w:rsidR="00C00718" w:rsidTr="00871C45">
              <w:trPr>
                <w:trHeight w:val="691"/>
              </w:trPr>
              <w:tc>
                <w:tcPr>
                  <w:tcW w:w="3452" w:type="dxa"/>
                  <w:tcBorders>
                    <w:top w:val="single" w:sz="4" w:space="0" w:color="000000"/>
                    <w:left w:val="single" w:sz="4" w:space="0" w:color="000000"/>
                    <w:bottom w:val="single" w:sz="4" w:space="0" w:color="auto"/>
                  </w:tcBorders>
                  <w:shd w:val="clear" w:color="auto" w:fill="auto"/>
                  <w:vAlign w:val="center"/>
                </w:tcPr>
                <w:p w:rsidR="00C00718" w:rsidRDefault="00B62DCE">
                  <w:pPr>
                    <w:snapToGrid w:val="0"/>
                    <w:ind w:right="-108"/>
                    <w:rPr>
                      <w:sz w:val="22"/>
                      <w:szCs w:val="22"/>
                      <w:lang w:val="sr-Cyrl-CS"/>
                    </w:rPr>
                  </w:pPr>
                  <w:r>
                    <w:rPr>
                      <w:b/>
                    </w:rPr>
                    <w:t>ПОДАЦИ О УЧЕСНИЦИМА ЗАЈЕДНИЧКЕ ПОНУДЕ:</w:t>
                  </w:r>
                </w:p>
                <w:p w:rsidR="00C00718" w:rsidRDefault="00B62DCE">
                  <w:pPr>
                    <w:ind w:right="-108"/>
                    <w:rPr>
                      <w:b/>
                    </w:rPr>
                  </w:pPr>
                  <w:r>
                    <w:rPr>
                      <w:sz w:val="22"/>
                      <w:szCs w:val="22"/>
                      <w:lang w:val="sr-Cyrl-CS"/>
                    </w:rPr>
                    <w:t>(Навести назив и седиште свих учесника заједничке понуде)</w:t>
                  </w:r>
                </w:p>
              </w:tc>
              <w:tc>
                <w:tcPr>
                  <w:tcW w:w="5757" w:type="dxa"/>
                  <w:tcBorders>
                    <w:top w:val="single" w:sz="4" w:space="0" w:color="000000"/>
                    <w:left w:val="single" w:sz="4" w:space="0" w:color="000000"/>
                    <w:bottom w:val="single" w:sz="4" w:space="0" w:color="auto"/>
                    <w:right w:val="single" w:sz="4" w:space="0" w:color="auto"/>
                  </w:tcBorders>
                  <w:shd w:val="clear" w:color="auto" w:fill="auto"/>
                  <w:vAlign w:val="center"/>
                </w:tcPr>
                <w:p w:rsidR="00C00718" w:rsidRDefault="00C00718" w:rsidP="00FB1E94">
                  <w:pPr>
                    <w:numPr>
                      <w:ilvl w:val="0"/>
                      <w:numId w:val="34"/>
                    </w:numPr>
                    <w:snapToGrid w:val="0"/>
                    <w:ind w:left="0" w:right="-108" w:firstLine="0"/>
                    <w:rPr>
                      <w:b/>
                    </w:rPr>
                  </w:pPr>
                </w:p>
                <w:p w:rsidR="00C00718" w:rsidRDefault="00C00718" w:rsidP="00FB1E94">
                  <w:pPr>
                    <w:numPr>
                      <w:ilvl w:val="0"/>
                      <w:numId w:val="34"/>
                    </w:numPr>
                    <w:ind w:left="0" w:right="-108" w:firstLine="0"/>
                    <w:rPr>
                      <w:b/>
                    </w:rPr>
                  </w:pPr>
                </w:p>
                <w:p w:rsidR="00C00718" w:rsidRDefault="00C00718" w:rsidP="00FB1E94">
                  <w:pPr>
                    <w:numPr>
                      <w:ilvl w:val="0"/>
                      <w:numId w:val="34"/>
                    </w:numPr>
                    <w:ind w:left="0" w:right="-108" w:firstLine="0"/>
                    <w:rPr>
                      <w:b/>
                    </w:rPr>
                  </w:pPr>
                </w:p>
              </w:tc>
            </w:tr>
            <w:tr w:rsidR="00C00718" w:rsidTr="00871C45">
              <w:trPr>
                <w:trHeight w:val="1374"/>
              </w:trPr>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rsidR="00C00718" w:rsidRDefault="00C00718">
                  <w:pPr>
                    <w:snapToGrid w:val="0"/>
                    <w:ind w:right="-108"/>
                    <w:rPr>
                      <w:b/>
                      <w:lang w:val="sr-Cyrl-CS"/>
                    </w:rPr>
                  </w:pPr>
                </w:p>
                <w:p w:rsidR="00C00718" w:rsidRDefault="00B62DCE">
                  <w:pPr>
                    <w:ind w:right="-108"/>
                    <w:jc w:val="center"/>
                    <w:rPr>
                      <w:b/>
                      <w:lang w:val="sr-Cyrl-CS"/>
                    </w:rPr>
                  </w:pPr>
                  <w:r>
                    <w:rPr>
                      <w:b/>
                      <w:lang w:val="sr-Cyrl-CS"/>
                    </w:rPr>
                    <w:t>Место и датум:                                   М.П.                         Потпис овлашћеног лица</w:t>
                  </w:r>
                </w:p>
                <w:p w:rsidR="00C00718" w:rsidRDefault="00C00718">
                  <w:pPr>
                    <w:ind w:right="-108"/>
                    <w:rPr>
                      <w:b/>
                      <w:lang w:val="sr-Cyrl-CS"/>
                    </w:rPr>
                  </w:pPr>
                </w:p>
                <w:p w:rsidR="00C00718" w:rsidRDefault="00B62DCE">
                  <w:pPr>
                    <w:ind w:right="-108"/>
                    <w:rPr>
                      <w:b/>
                      <w:lang w:val="sr-Cyrl-CS"/>
                    </w:rPr>
                  </w:pPr>
                  <w:r>
                    <w:rPr>
                      <w:b/>
                      <w:lang w:val="ru-RU"/>
                    </w:rPr>
                    <w:t>_____________________                                                            ________________________</w:t>
                  </w:r>
                </w:p>
                <w:p w:rsidR="00C00718" w:rsidRDefault="00C00718">
                  <w:pPr>
                    <w:ind w:right="-108"/>
                    <w:rPr>
                      <w:b/>
                      <w:lang w:val="sr-Cyrl-CS"/>
                    </w:rPr>
                  </w:pPr>
                </w:p>
              </w:tc>
            </w:tr>
          </w:tbl>
          <w:p w:rsidR="00C00718" w:rsidRDefault="00C00718">
            <w:pPr>
              <w:rPr>
                <w:b/>
                <w:bCs/>
                <w:sz w:val="28"/>
                <w:szCs w:val="28"/>
                <w:lang w:val="sr-Cyrl-CS"/>
              </w:rPr>
            </w:pPr>
          </w:p>
        </w:tc>
        <w:tc>
          <w:tcPr>
            <w:tcW w:w="36" w:type="dxa"/>
            <w:gridSpan w:val="3"/>
            <w:shd w:val="clear" w:color="auto" w:fill="auto"/>
          </w:tcPr>
          <w:p w:rsidR="00C00718" w:rsidRDefault="00C00718">
            <w:pPr>
              <w:snapToGrid w:val="0"/>
              <w:rPr>
                <w:b/>
                <w:bCs/>
                <w:sz w:val="28"/>
                <w:szCs w:val="28"/>
                <w:lang w:val="sr-Cyrl-CS"/>
              </w:rPr>
            </w:pPr>
          </w:p>
        </w:tc>
      </w:tr>
      <w:tr w:rsidR="00C00718" w:rsidTr="00871C45">
        <w:trPr>
          <w:gridAfter w:val="4"/>
          <w:wAfter w:w="299" w:type="dxa"/>
          <w:trHeight w:val="1004"/>
        </w:trPr>
        <w:tc>
          <w:tcPr>
            <w:tcW w:w="9356" w:type="dxa"/>
            <w:gridSpan w:val="4"/>
            <w:shd w:val="clear" w:color="auto" w:fill="FFFFFF"/>
            <w:vAlign w:val="center"/>
          </w:tcPr>
          <w:p w:rsidR="00C00718" w:rsidRDefault="00B62DCE">
            <w:pPr>
              <w:tabs>
                <w:tab w:val="left" w:pos="0"/>
              </w:tabs>
              <w:snapToGrid w:val="0"/>
              <w:jc w:val="center"/>
              <w:rPr>
                <w:b/>
                <w:bCs/>
                <w:i/>
                <w:sz w:val="28"/>
                <w:szCs w:val="28"/>
                <w:lang w:val="sr-Cyrl-CS"/>
              </w:rPr>
            </w:pPr>
            <w:r>
              <w:rPr>
                <w:b/>
                <w:bCs/>
                <w:i/>
                <w:sz w:val="28"/>
                <w:szCs w:val="28"/>
                <w:lang w:val="sr-Cyrl-CS"/>
              </w:rPr>
              <w:lastRenderedPageBreak/>
              <w:t>ПОНУ</w:t>
            </w:r>
            <w:r w:rsidR="00DD729D">
              <w:rPr>
                <w:b/>
                <w:bCs/>
                <w:i/>
                <w:sz w:val="28"/>
                <w:szCs w:val="28"/>
                <w:lang w:val="sr-Cyrl-CS"/>
              </w:rPr>
              <w:t>ДА бр.________ од __________ 2020</w:t>
            </w:r>
            <w:r>
              <w:rPr>
                <w:b/>
                <w:bCs/>
                <w:i/>
                <w:sz w:val="28"/>
                <w:szCs w:val="28"/>
                <w:lang w:val="sr-Cyrl-CS"/>
              </w:rPr>
              <w:t>.године</w:t>
            </w:r>
          </w:p>
          <w:p w:rsidR="00C00718" w:rsidRDefault="00CD427E">
            <w:pPr>
              <w:tabs>
                <w:tab w:val="left" w:pos="0"/>
              </w:tabs>
              <w:jc w:val="center"/>
              <w:rPr>
                <w:b/>
                <w:bCs/>
                <w:i/>
                <w:sz w:val="28"/>
                <w:szCs w:val="28"/>
              </w:rPr>
            </w:pPr>
            <w:r>
              <w:rPr>
                <w:b/>
                <w:bCs/>
                <w:i/>
                <w:sz w:val="28"/>
                <w:szCs w:val="28"/>
                <w:lang w:val="sr-Cyrl-CS"/>
              </w:rPr>
              <w:t xml:space="preserve">ПО ПОЗИВУ ЗА ЈН </w:t>
            </w:r>
            <w:r w:rsidR="0048566D">
              <w:rPr>
                <w:b/>
                <w:bCs/>
                <w:i/>
                <w:sz w:val="28"/>
                <w:szCs w:val="28"/>
                <w:lang w:val="sr-Cyrl-CS"/>
              </w:rPr>
              <w:t>Добара</w:t>
            </w:r>
            <w:r w:rsidR="00DD729D">
              <w:rPr>
                <w:b/>
                <w:bCs/>
                <w:i/>
                <w:sz w:val="28"/>
                <w:szCs w:val="28"/>
                <w:lang w:val="sr-Cyrl-CS"/>
              </w:rPr>
              <w:t xml:space="preserve"> </w:t>
            </w:r>
            <w:r w:rsidR="006523BF">
              <w:rPr>
                <w:b/>
                <w:bCs/>
                <w:i/>
                <w:sz w:val="28"/>
                <w:szCs w:val="28"/>
                <w:lang w:val="sr-Cyrl-CS"/>
              </w:rPr>
              <w:t>Д-11/20</w:t>
            </w:r>
          </w:p>
          <w:p w:rsidR="00CD427E" w:rsidRDefault="00CD427E">
            <w:pPr>
              <w:tabs>
                <w:tab w:val="left" w:pos="0"/>
              </w:tabs>
              <w:jc w:val="center"/>
              <w:rPr>
                <w:b/>
                <w:bCs/>
                <w:i/>
                <w:sz w:val="28"/>
                <w:szCs w:val="28"/>
              </w:rPr>
            </w:pPr>
          </w:p>
          <w:p w:rsidR="00BF05A7" w:rsidRDefault="00BF05A7">
            <w:pPr>
              <w:tabs>
                <w:tab w:val="left" w:pos="0"/>
              </w:tabs>
              <w:jc w:val="center"/>
              <w:rPr>
                <w:b/>
                <w:bCs/>
                <w:i/>
                <w:sz w:val="28"/>
                <w:szCs w:val="28"/>
              </w:rPr>
            </w:pPr>
          </w:p>
          <w:p w:rsidR="003C55F0" w:rsidRDefault="003C55F0" w:rsidP="003C55F0">
            <w:pPr>
              <w:ind w:left="1080"/>
              <w:jc w:val="both"/>
              <w:rPr>
                <w:b/>
                <w:lang w:val="sr-Cyrl-CS"/>
              </w:rPr>
            </w:pPr>
            <w:r w:rsidRPr="003C55F0">
              <w:rPr>
                <w:b/>
                <w:lang w:val="sr-Cyrl-CS"/>
              </w:rPr>
              <w:t xml:space="preserve">Набавка гума </w:t>
            </w:r>
          </w:p>
          <w:p w:rsidR="00CD427E" w:rsidRDefault="00CD427E" w:rsidP="003C55F0">
            <w:pPr>
              <w:ind w:left="1080"/>
              <w:jc w:val="both"/>
              <w:rPr>
                <w:b/>
                <w:lang w:val="sr-Cyrl-CS"/>
              </w:rPr>
            </w:pPr>
          </w:p>
          <w:p w:rsidR="002814F5" w:rsidRDefault="002814F5" w:rsidP="00BF05A7">
            <w:pPr>
              <w:ind w:left="1080"/>
              <w:jc w:val="both"/>
              <w:rPr>
                <w:b/>
                <w:bCs/>
                <w:i/>
                <w:sz w:val="22"/>
                <w:szCs w:val="22"/>
                <w:lang w:val="sr-Cyrl-CS"/>
              </w:rPr>
            </w:pPr>
          </w:p>
        </w:tc>
        <w:tc>
          <w:tcPr>
            <w:tcW w:w="20" w:type="dxa"/>
            <w:shd w:val="clear" w:color="auto" w:fill="auto"/>
          </w:tcPr>
          <w:p w:rsidR="00C00718" w:rsidRDefault="00C00718">
            <w:pPr>
              <w:snapToGrid w:val="0"/>
              <w:rPr>
                <w:b/>
                <w:bCs/>
                <w:i/>
                <w:sz w:val="22"/>
                <w:szCs w:val="22"/>
                <w:lang w:val="sr-Cyrl-CS"/>
              </w:rPr>
            </w:pPr>
          </w:p>
        </w:tc>
      </w:tr>
      <w:tr w:rsidR="00C00718" w:rsidTr="00871C45">
        <w:trPr>
          <w:trHeight w:val="278"/>
        </w:trPr>
        <w:tc>
          <w:tcPr>
            <w:tcW w:w="9650" w:type="dxa"/>
            <w:gridSpan w:val="8"/>
            <w:tcBorders>
              <w:bottom w:val="single" w:sz="4" w:space="0" w:color="000000"/>
            </w:tcBorders>
            <w:shd w:val="clear" w:color="auto" w:fill="auto"/>
            <w:vAlign w:val="center"/>
          </w:tcPr>
          <w:tbl>
            <w:tblPr>
              <w:tblW w:w="9366" w:type="dxa"/>
              <w:tblInd w:w="137" w:type="dxa"/>
              <w:tblLayout w:type="fixed"/>
              <w:tblCellMar>
                <w:left w:w="0" w:type="dxa"/>
                <w:right w:w="0" w:type="dxa"/>
              </w:tblCellMar>
              <w:tblLook w:val="0000"/>
            </w:tblPr>
            <w:tblGrid>
              <w:gridCol w:w="400"/>
              <w:gridCol w:w="2870"/>
              <w:gridCol w:w="777"/>
              <w:gridCol w:w="832"/>
              <w:gridCol w:w="2198"/>
              <w:gridCol w:w="2289"/>
            </w:tblGrid>
            <w:tr w:rsidR="00250E2E" w:rsidTr="006C0481">
              <w:trPr>
                <w:trHeight w:val="454"/>
              </w:trPr>
              <w:tc>
                <w:tcPr>
                  <w:tcW w:w="400" w:type="dxa"/>
                  <w:tcBorders>
                    <w:top w:val="single" w:sz="4" w:space="0" w:color="auto"/>
                    <w:left w:val="single" w:sz="4" w:space="0" w:color="auto"/>
                    <w:bottom w:val="single" w:sz="4" w:space="0" w:color="auto"/>
                    <w:right w:val="single" w:sz="4" w:space="0" w:color="auto"/>
                  </w:tcBorders>
                  <w:shd w:val="clear" w:color="auto" w:fill="D9D9D9"/>
                </w:tcPr>
                <w:p w:rsidR="00250E2E" w:rsidRDefault="00250E2E" w:rsidP="006C0481">
                  <w:pPr>
                    <w:tabs>
                      <w:tab w:val="left" w:pos="0"/>
                    </w:tabs>
                    <w:snapToGrid w:val="0"/>
                    <w:rPr>
                      <w:b/>
                      <w:bCs/>
                      <w:i/>
                      <w:sz w:val="22"/>
                      <w:szCs w:val="22"/>
                      <w:lang w:val="sr-Cyrl-CS"/>
                    </w:rPr>
                  </w:pPr>
                  <w:r>
                    <w:rPr>
                      <w:b/>
                      <w:bCs/>
                      <w:i/>
                      <w:sz w:val="22"/>
                      <w:szCs w:val="22"/>
                      <w:lang w:val="sr-Cyrl-CS"/>
                    </w:rPr>
                    <w:t>Р.бр</w:t>
                  </w:r>
                </w:p>
              </w:tc>
              <w:tc>
                <w:tcPr>
                  <w:tcW w:w="2870" w:type="dxa"/>
                  <w:tcBorders>
                    <w:top w:val="single" w:sz="4" w:space="0" w:color="auto"/>
                    <w:left w:val="single" w:sz="4" w:space="0" w:color="auto"/>
                    <w:bottom w:val="single" w:sz="4" w:space="0" w:color="auto"/>
                    <w:right w:val="single" w:sz="4" w:space="0" w:color="auto"/>
                  </w:tcBorders>
                  <w:shd w:val="clear" w:color="auto" w:fill="D9D9D9"/>
                </w:tcPr>
                <w:p w:rsidR="00250E2E" w:rsidRDefault="00250E2E" w:rsidP="006C0481">
                  <w:pPr>
                    <w:tabs>
                      <w:tab w:val="left" w:pos="0"/>
                    </w:tabs>
                    <w:snapToGrid w:val="0"/>
                    <w:jc w:val="center"/>
                    <w:rPr>
                      <w:b/>
                      <w:bCs/>
                      <w:i/>
                      <w:sz w:val="22"/>
                      <w:szCs w:val="22"/>
                      <w:lang w:val="sr-Cyrl-CS"/>
                    </w:rPr>
                  </w:pPr>
                  <w:r>
                    <w:rPr>
                      <w:b/>
                      <w:bCs/>
                      <w:i/>
                      <w:sz w:val="22"/>
                      <w:szCs w:val="22"/>
                      <w:lang w:val="sr-Cyrl-CS"/>
                    </w:rPr>
                    <w:t>Назив</w:t>
                  </w:r>
                </w:p>
              </w:tc>
              <w:tc>
                <w:tcPr>
                  <w:tcW w:w="777" w:type="dxa"/>
                  <w:tcBorders>
                    <w:top w:val="single" w:sz="4" w:space="0" w:color="auto"/>
                    <w:left w:val="single" w:sz="4" w:space="0" w:color="auto"/>
                    <w:bottom w:val="single" w:sz="4" w:space="0" w:color="auto"/>
                    <w:right w:val="single" w:sz="4" w:space="0" w:color="auto"/>
                  </w:tcBorders>
                  <w:shd w:val="clear" w:color="auto" w:fill="D9D9D9"/>
                </w:tcPr>
                <w:p w:rsidR="00250E2E" w:rsidRDefault="00250E2E" w:rsidP="006C0481">
                  <w:pPr>
                    <w:tabs>
                      <w:tab w:val="left" w:pos="0"/>
                    </w:tabs>
                    <w:snapToGrid w:val="0"/>
                    <w:jc w:val="center"/>
                    <w:rPr>
                      <w:b/>
                      <w:bCs/>
                      <w:i/>
                      <w:sz w:val="22"/>
                      <w:szCs w:val="22"/>
                      <w:lang w:val="sr-Cyrl-CS"/>
                    </w:rPr>
                  </w:pPr>
                  <w:r>
                    <w:rPr>
                      <w:b/>
                      <w:bCs/>
                      <w:i/>
                      <w:sz w:val="22"/>
                      <w:szCs w:val="22"/>
                      <w:lang w:val="sr-Cyrl-CS"/>
                    </w:rPr>
                    <w:t>Јед.</w:t>
                  </w:r>
                </w:p>
                <w:p w:rsidR="00250E2E" w:rsidRDefault="00250E2E" w:rsidP="006C0481">
                  <w:pPr>
                    <w:tabs>
                      <w:tab w:val="left" w:pos="0"/>
                    </w:tabs>
                    <w:jc w:val="center"/>
                    <w:rPr>
                      <w:b/>
                      <w:bCs/>
                      <w:i/>
                      <w:sz w:val="22"/>
                      <w:szCs w:val="22"/>
                      <w:lang w:val="sr-Cyrl-CS"/>
                    </w:rPr>
                  </w:pPr>
                  <w:r>
                    <w:rPr>
                      <w:b/>
                      <w:bCs/>
                      <w:i/>
                      <w:sz w:val="22"/>
                      <w:szCs w:val="22"/>
                      <w:lang w:val="sr-Cyrl-CS"/>
                    </w:rPr>
                    <w:t>мере</w:t>
                  </w:r>
                </w:p>
              </w:tc>
              <w:tc>
                <w:tcPr>
                  <w:tcW w:w="832" w:type="dxa"/>
                  <w:tcBorders>
                    <w:top w:val="single" w:sz="4" w:space="0" w:color="auto"/>
                    <w:left w:val="single" w:sz="4" w:space="0" w:color="auto"/>
                    <w:bottom w:val="single" w:sz="4" w:space="0" w:color="auto"/>
                    <w:right w:val="single" w:sz="4" w:space="0" w:color="auto"/>
                  </w:tcBorders>
                  <w:shd w:val="clear" w:color="auto" w:fill="D9D9D9"/>
                </w:tcPr>
                <w:p w:rsidR="00250E2E" w:rsidRDefault="00250E2E" w:rsidP="006C0481">
                  <w:pPr>
                    <w:tabs>
                      <w:tab w:val="left" w:pos="0"/>
                    </w:tabs>
                    <w:snapToGrid w:val="0"/>
                    <w:jc w:val="center"/>
                    <w:rPr>
                      <w:b/>
                      <w:bCs/>
                      <w:i/>
                      <w:sz w:val="22"/>
                      <w:szCs w:val="22"/>
                      <w:lang w:val="sr-Cyrl-CS"/>
                    </w:rPr>
                  </w:pPr>
                  <w:r>
                    <w:rPr>
                      <w:b/>
                      <w:bCs/>
                      <w:i/>
                      <w:sz w:val="22"/>
                      <w:szCs w:val="22"/>
                      <w:lang w:val="sr-Cyrl-CS"/>
                    </w:rPr>
                    <w:t>Кол</w:t>
                  </w:r>
                </w:p>
              </w:tc>
              <w:tc>
                <w:tcPr>
                  <w:tcW w:w="2198" w:type="dxa"/>
                  <w:tcBorders>
                    <w:top w:val="single" w:sz="4" w:space="0" w:color="auto"/>
                    <w:left w:val="single" w:sz="4" w:space="0" w:color="auto"/>
                    <w:bottom w:val="single" w:sz="4" w:space="0" w:color="auto"/>
                    <w:right w:val="single" w:sz="4" w:space="0" w:color="auto"/>
                  </w:tcBorders>
                  <w:shd w:val="clear" w:color="auto" w:fill="D9D9D9"/>
                </w:tcPr>
                <w:p w:rsidR="00250E2E" w:rsidRDefault="00250E2E" w:rsidP="006C0481">
                  <w:pPr>
                    <w:tabs>
                      <w:tab w:val="left" w:pos="0"/>
                    </w:tabs>
                    <w:snapToGrid w:val="0"/>
                    <w:jc w:val="center"/>
                    <w:rPr>
                      <w:b/>
                      <w:bCs/>
                      <w:i/>
                      <w:sz w:val="22"/>
                      <w:szCs w:val="22"/>
                      <w:lang w:val="sr-Cyrl-CS"/>
                    </w:rPr>
                  </w:pPr>
                  <w:r>
                    <w:rPr>
                      <w:b/>
                      <w:bCs/>
                      <w:i/>
                      <w:sz w:val="22"/>
                      <w:szCs w:val="22"/>
                      <w:lang w:val="sr-Cyrl-CS"/>
                    </w:rPr>
                    <w:t>Цена по ј</w:t>
                  </w:r>
                  <w:r>
                    <w:rPr>
                      <w:b/>
                      <w:bCs/>
                      <w:i/>
                      <w:sz w:val="22"/>
                      <w:szCs w:val="22"/>
                    </w:rPr>
                    <w:t>ед.</w:t>
                  </w:r>
                  <w:r>
                    <w:rPr>
                      <w:b/>
                      <w:bCs/>
                      <w:i/>
                      <w:sz w:val="22"/>
                      <w:szCs w:val="22"/>
                      <w:lang w:val="sr-Cyrl-CS"/>
                    </w:rPr>
                    <w:t>мере</w:t>
                  </w:r>
                </w:p>
              </w:tc>
              <w:tc>
                <w:tcPr>
                  <w:tcW w:w="2289" w:type="dxa"/>
                  <w:tcBorders>
                    <w:top w:val="single" w:sz="4" w:space="0" w:color="auto"/>
                    <w:left w:val="single" w:sz="4" w:space="0" w:color="auto"/>
                    <w:bottom w:val="single" w:sz="4" w:space="0" w:color="auto"/>
                    <w:right w:val="single" w:sz="4" w:space="0" w:color="auto"/>
                  </w:tcBorders>
                  <w:shd w:val="clear" w:color="auto" w:fill="D9D9D9"/>
                </w:tcPr>
                <w:p w:rsidR="00250E2E" w:rsidRDefault="00250E2E" w:rsidP="006C0481">
                  <w:pPr>
                    <w:tabs>
                      <w:tab w:val="left" w:pos="0"/>
                    </w:tabs>
                    <w:snapToGrid w:val="0"/>
                    <w:jc w:val="center"/>
                    <w:rPr>
                      <w:b/>
                      <w:bCs/>
                      <w:i/>
                      <w:sz w:val="22"/>
                      <w:szCs w:val="22"/>
                      <w:lang w:val="sr-Cyrl-CS"/>
                    </w:rPr>
                  </w:pPr>
                  <w:r>
                    <w:rPr>
                      <w:b/>
                      <w:bCs/>
                      <w:i/>
                      <w:sz w:val="22"/>
                      <w:szCs w:val="22"/>
                      <w:lang w:val="sr-Cyrl-CS"/>
                    </w:rPr>
                    <w:t>Укупна цена (ди</w:t>
                  </w:r>
                  <w:r>
                    <w:rPr>
                      <w:b/>
                      <w:bCs/>
                      <w:i/>
                      <w:sz w:val="22"/>
                      <w:szCs w:val="22"/>
                    </w:rPr>
                    <w:t>n)</w:t>
                  </w:r>
                </w:p>
              </w:tc>
            </w:tr>
            <w:tr w:rsidR="00250E2E" w:rsidTr="006C0481">
              <w:trPr>
                <w:trHeight w:val="454"/>
              </w:trPr>
              <w:tc>
                <w:tcPr>
                  <w:tcW w:w="400" w:type="dxa"/>
                  <w:tcBorders>
                    <w:top w:val="single" w:sz="4" w:space="0" w:color="auto"/>
                    <w:left w:val="single" w:sz="4" w:space="0" w:color="000000"/>
                    <w:bottom w:val="single" w:sz="4" w:space="0" w:color="000000"/>
                  </w:tcBorders>
                  <w:shd w:val="clear" w:color="auto" w:fill="auto"/>
                  <w:vAlign w:val="center"/>
                </w:tcPr>
                <w:p w:rsidR="00250E2E" w:rsidRDefault="00250E2E" w:rsidP="006C0481">
                  <w:pPr>
                    <w:snapToGrid w:val="0"/>
                    <w:jc w:val="center"/>
                    <w:rPr>
                      <w:b/>
                      <w:sz w:val="22"/>
                      <w:szCs w:val="22"/>
                    </w:rPr>
                  </w:pPr>
                  <w:r>
                    <w:rPr>
                      <w:sz w:val="22"/>
                      <w:szCs w:val="22"/>
                    </w:rPr>
                    <w:t>1.</w:t>
                  </w:r>
                </w:p>
              </w:tc>
              <w:tc>
                <w:tcPr>
                  <w:tcW w:w="2870" w:type="dxa"/>
                  <w:tcBorders>
                    <w:top w:val="single" w:sz="4" w:space="0" w:color="000000"/>
                    <w:left w:val="single" w:sz="4" w:space="0" w:color="000000"/>
                    <w:bottom w:val="single" w:sz="4" w:space="0" w:color="000000"/>
                  </w:tcBorders>
                  <w:shd w:val="clear" w:color="auto" w:fill="auto"/>
                </w:tcPr>
                <w:p w:rsidR="00250E2E" w:rsidRPr="003E790B" w:rsidRDefault="00250E2E" w:rsidP="006C0481">
                  <w:r>
                    <w:t xml:space="preserve"> 315/70 R 22,5 линијска</w:t>
                  </w:r>
                </w:p>
              </w:tc>
              <w:tc>
                <w:tcPr>
                  <w:tcW w:w="777"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rsidRPr="0003572E">
                    <w:t>КОМ</w:t>
                  </w:r>
                </w:p>
              </w:tc>
              <w:tc>
                <w:tcPr>
                  <w:tcW w:w="832" w:type="dxa"/>
                  <w:tcBorders>
                    <w:top w:val="single" w:sz="4" w:space="0" w:color="000000"/>
                    <w:left w:val="single" w:sz="4" w:space="0" w:color="000000"/>
                    <w:bottom w:val="single" w:sz="4" w:space="0" w:color="000000"/>
                  </w:tcBorders>
                  <w:shd w:val="clear" w:color="auto" w:fill="auto"/>
                </w:tcPr>
                <w:p w:rsidR="00250E2E" w:rsidRPr="003E77AE" w:rsidRDefault="00250E2E" w:rsidP="006C0481">
                  <w:pPr>
                    <w:jc w:val="center"/>
                  </w:pPr>
                  <w:r>
                    <w:t>1</w:t>
                  </w:r>
                </w:p>
              </w:tc>
              <w:tc>
                <w:tcPr>
                  <w:tcW w:w="2198" w:type="dxa"/>
                  <w:tcBorders>
                    <w:top w:val="single" w:sz="4" w:space="0" w:color="000000"/>
                    <w:left w:val="single" w:sz="4" w:space="0" w:color="000000"/>
                    <w:bottom w:val="single" w:sz="4" w:space="0" w:color="000000"/>
                  </w:tcBorders>
                  <w:shd w:val="clear" w:color="auto" w:fill="auto"/>
                </w:tcPr>
                <w:p w:rsidR="00250E2E" w:rsidRDefault="00250E2E" w:rsidP="006C0481">
                  <w:pPr>
                    <w:tabs>
                      <w:tab w:val="left" w:pos="0"/>
                    </w:tabs>
                    <w:snapToGrid w:val="0"/>
                    <w:rPr>
                      <w:b/>
                      <w:bCs/>
                      <w:sz w:val="22"/>
                      <w:szCs w:val="22"/>
                      <w:lang w:val="sr-Cyrl-CS"/>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250E2E" w:rsidRDefault="00250E2E" w:rsidP="006C0481">
                  <w:pPr>
                    <w:tabs>
                      <w:tab w:val="left" w:pos="0"/>
                    </w:tabs>
                    <w:snapToGrid w:val="0"/>
                    <w:rPr>
                      <w:b/>
                      <w:bCs/>
                      <w:sz w:val="22"/>
                      <w:szCs w:val="22"/>
                      <w:lang w:val="sr-Cyrl-CS"/>
                    </w:rPr>
                  </w:pPr>
                </w:p>
              </w:tc>
            </w:tr>
            <w:tr w:rsidR="00250E2E" w:rsidTr="006C0481">
              <w:trPr>
                <w:trHeight w:val="454"/>
              </w:trPr>
              <w:tc>
                <w:tcPr>
                  <w:tcW w:w="400" w:type="dxa"/>
                  <w:tcBorders>
                    <w:top w:val="single" w:sz="4" w:space="0" w:color="000000"/>
                    <w:left w:val="single" w:sz="4" w:space="0" w:color="000000"/>
                    <w:bottom w:val="single" w:sz="4" w:space="0" w:color="000000"/>
                  </w:tcBorders>
                  <w:shd w:val="clear" w:color="auto" w:fill="auto"/>
                  <w:vAlign w:val="center"/>
                </w:tcPr>
                <w:p w:rsidR="00250E2E" w:rsidRDefault="00250E2E" w:rsidP="006C0481">
                  <w:pPr>
                    <w:snapToGrid w:val="0"/>
                    <w:jc w:val="center"/>
                    <w:rPr>
                      <w:b/>
                      <w:bCs/>
                    </w:rPr>
                  </w:pPr>
                  <w:r>
                    <w:rPr>
                      <w:b/>
                      <w:bCs/>
                    </w:rPr>
                    <w:t>2.</w:t>
                  </w:r>
                </w:p>
              </w:tc>
              <w:tc>
                <w:tcPr>
                  <w:tcW w:w="2870" w:type="dxa"/>
                  <w:tcBorders>
                    <w:top w:val="single" w:sz="4" w:space="0" w:color="000000"/>
                    <w:left w:val="single" w:sz="4" w:space="0" w:color="000000"/>
                    <w:bottom w:val="single" w:sz="4" w:space="0" w:color="000000"/>
                  </w:tcBorders>
                  <w:shd w:val="clear" w:color="auto" w:fill="auto"/>
                </w:tcPr>
                <w:p w:rsidR="00250E2E" w:rsidRPr="003E790B" w:rsidRDefault="00250E2E" w:rsidP="006C0481">
                  <w:r>
                    <w:t>315/70 R</w:t>
                  </w:r>
                  <w:r w:rsidRPr="0003572E">
                    <w:t xml:space="preserve"> 22,5 </w:t>
                  </w:r>
                  <w:r>
                    <w:t>погонска</w:t>
                  </w:r>
                </w:p>
              </w:tc>
              <w:tc>
                <w:tcPr>
                  <w:tcW w:w="777"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rsidRPr="0003572E">
                    <w:t>КОМ</w:t>
                  </w:r>
                </w:p>
              </w:tc>
              <w:tc>
                <w:tcPr>
                  <w:tcW w:w="832"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t>1</w:t>
                  </w:r>
                </w:p>
              </w:tc>
              <w:tc>
                <w:tcPr>
                  <w:tcW w:w="2198" w:type="dxa"/>
                  <w:tcBorders>
                    <w:top w:val="single" w:sz="4" w:space="0" w:color="000000"/>
                    <w:left w:val="single" w:sz="4" w:space="0" w:color="000000"/>
                    <w:bottom w:val="single" w:sz="4" w:space="0" w:color="000000"/>
                  </w:tcBorders>
                  <w:shd w:val="clear" w:color="auto" w:fill="auto"/>
                </w:tcPr>
                <w:p w:rsidR="00250E2E" w:rsidRDefault="00250E2E" w:rsidP="006C0481">
                  <w:pPr>
                    <w:tabs>
                      <w:tab w:val="left" w:pos="0"/>
                    </w:tabs>
                    <w:snapToGrid w:val="0"/>
                    <w:rPr>
                      <w:b/>
                      <w:bCs/>
                      <w:sz w:val="22"/>
                      <w:szCs w:val="22"/>
                      <w:lang w:val="sr-Cyrl-CS"/>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250E2E" w:rsidRDefault="00250E2E" w:rsidP="006C0481">
                  <w:pPr>
                    <w:tabs>
                      <w:tab w:val="left" w:pos="0"/>
                    </w:tabs>
                    <w:snapToGrid w:val="0"/>
                    <w:rPr>
                      <w:b/>
                      <w:bCs/>
                      <w:sz w:val="22"/>
                      <w:szCs w:val="22"/>
                      <w:lang w:val="sr-Cyrl-CS"/>
                    </w:rPr>
                  </w:pPr>
                </w:p>
              </w:tc>
            </w:tr>
            <w:tr w:rsidR="00250E2E" w:rsidTr="006C0481">
              <w:trPr>
                <w:trHeight w:val="454"/>
              </w:trPr>
              <w:tc>
                <w:tcPr>
                  <w:tcW w:w="400" w:type="dxa"/>
                  <w:tcBorders>
                    <w:top w:val="single" w:sz="4" w:space="0" w:color="000000"/>
                    <w:left w:val="single" w:sz="4" w:space="0" w:color="000000"/>
                    <w:bottom w:val="single" w:sz="4" w:space="0" w:color="000000"/>
                  </w:tcBorders>
                  <w:shd w:val="clear" w:color="auto" w:fill="auto"/>
                  <w:vAlign w:val="center"/>
                </w:tcPr>
                <w:p w:rsidR="00250E2E" w:rsidRDefault="00250E2E" w:rsidP="006C0481">
                  <w:pPr>
                    <w:snapToGrid w:val="0"/>
                    <w:jc w:val="center"/>
                    <w:rPr>
                      <w:b/>
                      <w:bCs/>
                    </w:rPr>
                  </w:pPr>
                  <w:r>
                    <w:rPr>
                      <w:b/>
                      <w:bCs/>
                    </w:rPr>
                    <w:t>3.</w:t>
                  </w:r>
                </w:p>
              </w:tc>
              <w:tc>
                <w:tcPr>
                  <w:tcW w:w="2870" w:type="dxa"/>
                  <w:tcBorders>
                    <w:top w:val="single" w:sz="4" w:space="0" w:color="000000"/>
                    <w:left w:val="single" w:sz="4" w:space="0" w:color="000000"/>
                    <w:bottom w:val="single" w:sz="4" w:space="0" w:color="000000"/>
                  </w:tcBorders>
                  <w:shd w:val="clear" w:color="auto" w:fill="auto"/>
                </w:tcPr>
                <w:p w:rsidR="00250E2E" w:rsidRPr="003E77AE" w:rsidRDefault="00250E2E" w:rsidP="006C0481">
                  <w:r>
                    <w:t>385/55 R</w:t>
                  </w:r>
                  <w:r w:rsidRPr="0003572E">
                    <w:t xml:space="preserve"> 22,5</w:t>
                  </w:r>
                  <w:r>
                    <w:t xml:space="preserve"> з</w:t>
                  </w:r>
                  <w:r w:rsidRPr="006E0E65">
                    <w:t>а прикол</w:t>
                  </w:r>
                  <w:r>
                    <w:t>ицу</w:t>
                  </w:r>
                </w:p>
              </w:tc>
              <w:tc>
                <w:tcPr>
                  <w:tcW w:w="777" w:type="dxa"/>
                  <w:tcBorders>
                    <w:top w:val="single" w:sz="4" w:space="0" w:color="000000"/>
                    <w:left w:val="single" w:sz="4" w:space="0" w:color="000000"/>
                    <w:bottom w:val="single" w:sz="4" w:space="0" w:color="000000"/>
                  </w:tcBorders>
                  <w:shd w:val="clear" w:color="auto" w:fill="auto"/>
                </w:tcPr>
                <w:p w:rsidR="00250E2E" w:rsidRPr="006E0E65" w:rsidRDefault="00250E2E" w:rsidP="006C0481">
                  <w:pPr>
                    <w:jc w:val="center"/>
                  </w:pPr>
                  <w:r>
                    <w:t>КОМ</w:t>
                  </w:r>
                </w:p>
              </w:tc>
              <w:tc>
                <w:tcPr>
                  <w:tcW w:w="832" w:type="dxa"/>
                  <w:tcBorders>
                    <w:top w:val="single" w:sz="4" w:space="0" w:color="000000"/>
                    <w:left w:val="single" w:sz="4" w:space="0" w:color="000000"/>
                    <w:bottom w:val="single" w:sz="4" w:space="0" w:color="000000"/>
                  </w:tcBorders>
                  <w:shd w:val="clear" w:color="auto" w:fill="auto"/>
                </w:tcPr>
                <w:p w:rsidR="00250E2E" w:rsidRPr="006E0E65" w:rsidRDefault="00250E2E" w:rsidP="006C0481">
                  <w:pPr>
                    <w:jc w:val="center"/>
                  </w:pPr>
                  <w:r>
                    <w:t>1</w:t>
                  </w:r>
                </w:p>
              </w:tc>
              <w:tc>
                <w:tcPr>
                  <w:tcW w:w="2198" w:type="dxa"/>
                  <w:tcBorders>
                    <w:top w:val="single" w:sz="4" w:space="0" w:color="000000"/>
                    <w:left w:val="single" w:sz="4" w:space="0" w:color="000000"/>
                    <w:bottom w:val="single" w:sz="4" w:space="0" w:color="000000"/>
                  </w:tcBorders>
                  <w:shd w:val="clear" w:color="auto" w:fill="auto"/>
                </w:tcPr>
                <w:p w:rsidR="00250E2E" w:rsidRDefault="00250E2E" w:rsidP="006C0481">
                  <w:pPr>
                    <w:tabs>
                      <w:tab w:val="left" w:pos="0"/>
                    </w:tabs>
                    <w:snapToGrid w:val="0"/>
                    <w:rPr>
                      <w:b/>
                      <w:bCs/>
                      <w:sz w:val="22"/>
                      <w:szCs w:val="22"/>
                      <w:lang w:val="sr-Cyrl-CS"/>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250E2E" w:rsidRDefault="00250E2E" w:rsidP="006C0481">
                  <w:pPr>
                    <w:tabs>
                      <w:tab w:val="left" w:pos="0"/>
                    </w:tabs>
                    <w:snapToGrid w:val="0"/>
                    <w:rPr>
                      <w:b/>
                      <w:bCs/>
                      <w:sz w:val="22"/>
                      <w:szCs w:val="22"/>
                      <w:lang w:val="sr-Cyrl-CS"/>
                    </w:rPr>
                  </w:pPr>
                </w:p>
                <w:p w:rsidR="00250E2E" w:rsidRDefault="00250E2E" w:rsidP="006C0481">
                  <w:pPr>
                    <w:tabs>
                      <w:tab w:val="left" w:pos="0"/>
                    </w:tabs>
                    <w:snapToGrid w:val="0"/>
                    <w:rPr>
                      <w:b/>
                      <w:bCs/>
                      <w:sz w:val="22"/>
                      <w:szCs w:val="22"/>
                      <w:lang w:val="sr-Cyrl-CS"/>
                    </w:rPr>
                  </w:pPr>
                </w:p>
              </w:tc>
            </w:tr>
            <w:tr w:rsidR="00250E2E" w:rsidTr="006C0481">
              <w:trPr>
                <w:trHeight w:val="454"/>
              </w:trPr>
              <w:tc>
                <w:tcPr>
                  <w:tcW w:w="400" w:type="dxa"/>
                  <w:tcBorders>
                    <w:top w:val="single" w:sz="4" w:space="0" w:color="000000"/>
                    <w:left w:val="single" w:sz="4" w:space="0" w:color="000000"/>
                    <w:bottom w:val="single" w:sz="4" w:space="0" w:color="000000"/>
                  </w:tcBorders>
                  <w:shd w:val="clear" w:color="auto" w:fill="auto"/>
                  <w:vAlign w:val="center"/>
                </w:tcPr>
                <w:p w:rsidR="00250E2E" w:rsidRDefault="00250E2E" w:rsidP="006C0481">
                  <w:pPr>
                    <w:snapToGrid w:val="0"/>
                    <w:jc w:val="center"/>
                    <w:rPr>
                      <w:b/>
                      <w:bCs/>
                    </w:rPr>
                  </w:pPr>
                  <w:r>
                    <w:rPr>
                      <w:b/>
                      <w:bCs/>
                    </w:rPr>
                    <w:t>4.</w:t>
                  </w:r>
                </w:p>
              </w:tc>
              <w:tc>
                <w:tcPr>
                  <w:tcW w:w="2870" w:type="dxa"/>
                  <w:tcBorders>
                    <w:top w:val="single" w:sz="4" w:space="0" w:color="000000"/>
                    <w:left w:val="single" w:sz="4" w:space="0" w:color="000000"/>
                    <w:bottom w:val="single" w:sz="4" w:space="0" w:color="000000"/>
                  </w:tcBorders>
                  <w:shd w:val="clear" w:color="auto" w:fill="auto"/>
                </w:tcPr>
                <w:p w:rsidR="00250E2E" w:rsidRPr="00E559D7" w:rsidRDefault="0027027E" w:rsidP="006C0481">
                  <w:r>
                    <w:t>265/70 R</w:t>
                  </w:r>
                  <w:r w:rsidR="00250E2E">
                    <w:t xml:space="preserve"> 19,5 з</w:t>
                  </w:r>
                  <w:r w:rsidR="00250E2E" w:rsidRPr="006E0E65">
                    <w:t>а прикол</w:t>
                  </w:r>
                  <w:r w:rsidR="00250E2E">
                    <w:t>ицу</w:t>
                  </w:r>
                </w:p>
              </w:tc>
              <w:tc>
                <w:tcPr>
                  <w:tcW w:w="777"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t>КОМ</w:t>
                  </w:r>
                </w:p>
              </w:tc>
              <w:tc>
                <w:tcPr>
                  <w:tcW w:w="832" w:type="dxa"/>
                  <w:tcBorders>
                    <w:top w:val="single" w:sz="4" w:space="0" w:color="000000"/>
                    <w:left w:val="single" w:sz="4" w:space="0" w:color="000000"/>
                    <w:bottom w:val="single" w:sz="4" w:space="0" w:color="000000"/>
                  </w:tcBorders>
                  <w:shd w:val="clear" w:color="auto" w:fill="auto"/>
                </w:tcPr>
                <w:p w:rsidR="00250E2E" w:rsidRDefault="00250E2E" w:rsidP="006C0481">
                  <w:pPr>
                    <w:jc w:val="center"/>
                  </w:pPr>
                  <w:r>
                    <w:t>1</w:t>
                  </w:r>
                </w:p>
              </w:tc>
              <w:tc>
                <w:tcPr>
                  <w:tcW w:w="2198" w:type="dxa"/>
                  <w:tcBorders>
                    <w:top w:val="single" w:sz="4" w:space="0" w:color="000000"/>
                    <w:left w:val="single" w:sz="4" w:space="0" w:color="000000"/>
                    <w:bottom w:val="single" w:sz="4" w:space="0" w:color="000000"/>
                  </w:tcBorders>
                  <w:shd w:val="clear" w:color="auto" w:fill="auto"/>
                </w:tcPr>
                <w:p w:rsidR="00250E2E" w:rsidRDefault="00250E2E" w:rsidP="006C0481">
                  <w:pPr>
                    <w:tabs>
                      <w:tab w:val="left" w:pos="0"/>
                    </w:tabs>
                    <w:snapToGrid w:val="0"/>
                    <w:rPr>
                      <w:b/>
                      <w:bCs/>
                      <w:sz w:val="22"/>
                      <w:szCs w:val="22"/>
                      <w:lang w:val="sr-Cyrl-CS"/>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250E2E" w:rsidRDefault="00250E2E" w:rsidP="006C0481">
                  <w:pPr>
                    <w:tabs>
                      <w:tab w:val="left" w:pos="0"/>
                    </w:tabs>
                    <w:snapToGrid w:val="0"/>
                    <w:rPr>
                      <w:b/>
                      <w:bCs/>
                      <w:sz w:val="22"/>
                      <w:szCs w:val="22"/>
                      <w:lang w:val="sr-Cyrl-CS"/>
                    </w:rPr>
                  </w:pPr>
                </w:p>
              </w:tc>
            </w:tr>
            <w:tr w:rsidR="00250E2E" w:rsidTr="006C0481">
              <w:trPr>
                <w:trHeight w:val="454"/>
              </w:trPr>
              <w:tc>
                <w:tcPr>
                  <w:tcW w:w="400" w:type="dxa"/>
                  <w:tcBorders>
                    <w:top w:val="single" w:sz="4" w:space="0" w:color="000000"/>
                    <w:left w:val="single" w:sz="4" w:space="0" w:color="000000"/>
                    <w:bottom w:val="single" w:sz="4" w:space="0" w:color="000000"/>
                  </w:tcBorders>
                  <w:shd w:val="clear" w:color="auto" w:fill="auto"/>
                  <w:vAlign w:val="center"/>
                </w:tcPr>
                <w:p w:rsidR="00250E2E" w:rsidRDefault="00250E2E" w:rsidP="006C0481">
                  <w:pPr>
                    <w:snapToGrid w:val="0"/>
                    <w:jc w:val="center"/>
                    <w:rPr>
                      <w:b/>
                      <w:bCs/>
                    </w:rPr>
                  </w:pPr>
                  <w:r>
                    <w:rPr>
                      <w:b/>
                      <w:bCs/>
                    </w:rPr>
                    <w:t>5.</w:t>
                  </w:r>
                </w:p>
              </w:tc>
              <w:tc>
                <w:tcPr>
                  <w:tcW w:w="2870" w:type="dxa"/>
                  <w:tcBorders>
                    <w:top w:val="single" w:sz="4" w:space="0" w:color="000000"/>
                    <w:left w:val="single" w:sz="4" w:space="0" w:color="000000"/>
                    <w:bottom w:val="single" w:sz="4" w:space="0" w:color="000000"/>
                  </w:tcBorders>
                  <w:shd w:val="clear" w:color="auto" w:fill="auto"/>
                </w:tcPr>
                <w:p w:rsidR="00250E2E" w:rsidRPr="009024C5" w:rsidRDefault="0027027E" w:rsidP="006C0481">
                  <w:r>
                    <w:t>320/85 R</w:t>
                  </w:r>
                  <w:r w:rsidR="00250E2E" w:rsidRPr="006E0E65">
                    <w:t>24 –трактор-</w:t>
                  </w:r>
                  <w:r w:rsidR="00250E2E">
                    <w:t>предња</w:t>
                  </w:r>
                </w:p>
              </w:tc>
              <w:tc>
                <w:tcPr>
                  <w:tcW w:w="777"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rsidRPr="0003572E">
                    <w:t>КОМ</w:t>
                  </w:r>
                </w:p>
              </w:tc>
              <w:tc>
                <w:tcPr>
                  <w:tcW w:w="832" w:type="dxa"/>
                  <w:tcBorders>
                    <w:top w:val="single" w:sz="4" w:space="0" w:color="000000"/>
                    <w:left w:val="single" w:sz="4" w:space="0" w:color="000000"/>
                    <w:bottom w:val="single" w:sz="4" w:space="0" w:color="000000"/>
                  </w:tcBorders>
                  <w:shd w:val="clear" w:color="auto" w:fill="auto"/>
                </w:tcPr>
                <w:p w:rsidR="00250E2E" w:rsidRPr="006E0E65" w:rsidRDefault="00250E2E" w:rsidP="006C0481">
                  <w:pPr>
                    <w:jc w:val="center"/>
                  </w:pPr>
                  <w:r>
                    <w:t>1</w:t>
                  </w:r>
                </w:p>
              </w:tc>
              <w:tc>
                <w:tcPr>
                  <w:tcW w:w="2198" w:type="dxa"/>
                  <w:tcBorders>
                    <w:top w:val="single" w:sz="4" w:space="0" w:color="000000"/>
                    <w:left w:val="single" w:sz="4" w:space="0" w:color="000000"/>
                    <w:bottom w:val="single" w:sz="4" w:space="0" w:color="000000"/>
                  </w:tcBorders>
                  <w:shd w:val="clear" w:color="auto" w:fill="auto"/>
                </w:tcPr>
                <w:p w:rsidR="00250E2E" w:rsidRDefault="00250E2E" w:rsidP="006C0481">
                  <w:pPr>
                    <w:tabs>
                      <w:tab w:val="left" w:pos="0"/>
                    </w:tabs>
                    <w:snapToGrid w:val="0"/>
                    <w:rPr>
                      <w:b/>
                      <w:bCs/>
                      <w:sz w:val="22"/>
                      <w:szCs w:val="22"/>
                      <w:lang w:val="sr-Cyrl-CS"/>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250E2E" w:rsidRDefault="00250E2E" w:rsidP="006C0481">
                  <w:pPr>
                    <w:tabs>
                      <w:tab w:val="left" w:pos="0"/>
                    </w:tabs>
                    <w:snapToGrid w:val="0"/>
                    <w:rPr>
                      <w:b/>
                      <w:bCs/>
                      <w:sz w:val="22"/>
                      <w:szCs w:val="22"/>
                      <w:lang w:val="sr-Cyrl-CS"/>
                    </w:rPr>
                  </w:pPr>
                </w:p>
              </w:tc>
            </w:tr>
            <w:tr w:rsidR="00250E2E" w:rsidTr="006C0481">
              <w:trPr>
                <w:trHeight w:val="454"/>
              </w:trPr>
              <w:tc>
                <w:tcPr>
                  <w:tcW w:w="400" w:type="dxa"/>
                  <w:tcBorders>
                    <w:top w:val="single" w:sz="4" w:space="0" w:color="000000"/>
                    <w:left w:val="single" w:sz="4" w:space="0" w:color="000000"/>
                    <w:bottom w:val="single" w:sz="4" w:space="0" w:color="000000"/>
                  </w:tcBorders>
                  <w:shd w:val="clear" w:color="auto" w:fill="auto"/>
                  <w:vAlign w:val="center"/>
                </w:tcPr>
                <w:p w:rsidR="00250E2E" w:rsidRDefault="00250E2E" w:rsidP="006C0481">
                  <w:pPr>
                    <w:snapToGrid w:val="0"/>
                    <w:jc w:val="center"/>
                    <w:rPr>
                      <w:b/>
                      <w:bCs/>
                    </w:rPr>
                  </w:pPr>
                  <w:r>
                    <w:rPr>
                      <w:b/>
                      <w:bCs/>
                    </w:rPr>
                    <w:t>6.</w:t>
                  </w:r>
                </w:p>
              </w:tc>
              <w:tc>
                <w:tcPr>
                  <w:tcW w:w="2870" w:type="dxa"/>
                  <w:tcBorders>
                    <w:top w:val="single" w:sz="4" w:space="0" w:color="000000"/>
                    <w:left w:val="single" w:sz="4" w:space="0" w:color="000000"/>
                    <w:bottom w:val="single" w:sz="4" w:space="0" w:color="000000"/>
                  </w:tcBorders>
                  <w:shd w:val="clear" w:color="auto" w:fill="auto"/>
                </w:tcPr>
                <w:p w:rsidR="00250E2E" w:rsidRPr="004F27A7" w:rsidRDefault="00250E2E" w:rsidP="006C0481">
                  <w:r>
                    <w:t>15.5-25 12PL L45H</w:t>
                  </w:r>
                </w:p>
              </w:tc>
              <w:tc>
                <w:tcPr>
                  <w:tcW w:w="777"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rsidRPr="0003572E">
                    <w:t>КОМ</w:t>
                  </w:r>
                </w:p>
              </w:tc>
              <w:tc>
                <w:tcPr>
                  <w:tcW w:w="832"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t>1</w:t>
                  </w:r>
                </w:p>
              </w:tc>
              <w:tc>
                <w:tcPr>
                  <w:tcW w:w="2198" w:type="dxa"/>
                  <w:tcBorders>
                    <w:top w:val="single" w:sz="4" w:space="0" w:color="000000"/>
                    <w:left w:val="single" w:sz="4" w:space="0" w:color="000000"/>
                    <w:bottom w:val="single" w:sz="4" w:space="0" w:color="000000"/>
                  </w:tcBorders>
                  <w:shd w:val="clear" w:color="auto" w:fill="auto"/>
                </w:tcPr>
                <w:p w:rsidR="00250E2E" w:rsidRDefault="00250E2E" w:rsidP="006C0481">
                  <w:pPr>
                    <w:tabs>
                      <w:tab w:val="left" w:pos="0"/>
                    </w:tabs>
                    <w:snapToGrid w:val="0"/>
                    <w:rPr>
                      <w:b/>
                      <w:bCs/>
                      <w:sz w:val="22"/>
                      <w:szCs w:val="22"/>
                      <w:lang w:val="sr-Cyrl-CS"/>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250E2E" w:rsidRDefault="00250E2E" w:rsidP="006C0481">
                  <w:pPr>
                    <w:tabs>
                      <w:tab w:val="left" w:pos="0"/>
                    </w:tabs>
                    <w:snapToGrid w:val="0"/>
                    <w:rPr>
                      <w:b/>
                      <w:bCs/>
                      <w:sz w:val="22"/>
                      <w:szCs w:val="22"/>
                      <w:lang w:val="sr-Cyrl-CS"/>
                    </w:rPr>
                  </w:pPr>
                </w:p>
              </w:tc>
            </w:tr>
            <w:tr w:rsidR="00250E2E" w:rsidTr="006C0481">
              <w:trPr>
                <w:trHeight w:val="454"/>
              </w:trPr>
              <w:tc>
                <w:tcPr>
                  <w:tcW w:w="400" w:type="dxa"/>
                  <w:tcBorders>
                    <w:top w:val="single" w:sz="4" w:space="0" w:color="000000"/>
                    <w:left w:val="single" w:sz="4" w:space="0" w:color="000000"/>
                    <w:bottom w:val="single" w:sz="4" w:space="0" w:color="000000"/>
                  </w:tcBorders>
                  <w:shd w:val="clear" w:color="auto" w:fill="auto"/>
                  <w:vAlign w:val="center"/>
                </w:tcPr>
                <w:p w:rsidR="00250E2E" w:rsidRPr="003E77AE" w:rsidRDefault="00250E2E" w:rsidP="006C0481">
                  <w:pPr>
                    <w:snapToGrid w:val="0"/>
                    <w:jc w:val="center"/>
                    <w:rPr>
                      <w:b/>
                      <w:bCs/>
                    </w:rPr>
                  </w:pPr>
                  <w:r>
                    <w:rPr>
                      <w:b/>
                      <w:bCs/>
                    </w:rPr>
                    <w:t>7.</w:t>
                  </w:r>
                </w:p>
              </w:tc>
              <w:tc>
                <w:tcPr>
                  <w:tcW w:w="2870" w:type="dxa"/>
                  <w:tcBorders>
                    <w:top w:val="single" w:sz="4" w:space="0" w:color="000000"/>
                    <w:left w:val="single" w:sz="4" w:space="0" w:color="000000"/>
                    <w:bottom w:val="single" w:sz="4" w:space="0" w:color="000000"/>
                  </w:tcBorders>
                  <w:shd w:val="clear" w:color="auto" w:fill="auto"/>
                </w:tcPr>
                <w:p w:rsidR="00250E2E" w:rsidRPr="003E77AE" w:rsidRDefault="00250E2E" w:rsidP="006C0481">
                  <w:r>
                    <w:t>185/65 R 14 MS</w:t>
                  </w:r>
                </w:p>
              </w:tc>
              <w:tc>
                <w:tcPr>
                  <w:tcW w:w="777"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t>KOM</w:t>
                  </w:r>
                </w:p>
              </w:tc>
              <w:tc>
                <w:tcPr>
                  <w:tcW w:w="832"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t>1</w:t>
                  </w:r>
                </w:p>
              </w:tc>
              <w:tc>
                <w:tcPr>
                  <w:tcW w:w="2198" w:type="dxa"/>
                  <w:tcBorders>
                    <w:top w:val="single" w:sz="4" w:space="0" w:color="000000"/>
                    <w:left w:val="single" w:sz="4" w:space="0" w:color="000000"/>
                    <w:bottom w:val="single" w:sz="4" w:space="0" w:color="000000"/>
                  </w:tcBorders>
                  <w:shd w:val="clear" w:color="auto" w:fill="auto"/>
                </w:tcPr>
                <w:p w:rsidR="00250E2E" w:rsidRDefault="00250E2E" w:rsidP="006C0481">
                  <w:pPr>
                    <w:tabs>
                      <w:tab w:val="left" w:pos="0"/>
                    </w:tabs>
                    <w:snapToGrid w:val="0"/>
                    <w:rPr>
                      <w:b/>
                      <w:bCs/>
                      <w:sz w:val="22"/>
                      <w:szCs w:val="22"/>
                      <w:lang w:val="sr-Cyrl-CS"/>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250E2E" w:rsidRDefault="00250E2E" w:rsidP="006C0481">
                  <w:pPr>
                    <w:tabs>
                      <w:tab w:val="left" w:pos="0"/>
                    </w:tabs>
                    <w:snapToGrid w:val="0"/>
                    <w:rPr>
                      <w:b/>
                      <w:bCs/>
                      <w:sz w:val="22"/>
                      <w:szCs w:val="22"/>
                      <w:lang w:val="sr-Cyrl-CS"/>
                    </w:rPr>
                  </w:pPr>
                </w:p>
              </w:tc>
            </w:tr>
            <w:tr w:rsidR="00250E2E" w:rsidTr="006C0481">
              <w:trPr>
                <w:trHeight w:val="454"/>
              </w:trPr>
              <w:tc>
                <w:tcPr>
                  <w:tcW w:w="400" w:type="dxa"/>
                  <w:tcBorders>
                    <w:top w:val="single" w:sz="4" w:space="0" w:color="000000"/>
                    <w:left w:val="single" w:sz="4" w:space="0" w:color="000000"/>
                    <w:bottom w:val="single" w:sz="4" w:space="0" w:color="000000"/>
                  </w:tcBorders>
                  <w:shd w:val="clear" w:color="auto" w:fill="auto"/>
                  <w:vAlign w:val="center"/>
                </w:tcPr>
                <w:p w:rsidR="00250E2E" w:rsidRDefault="00250E2E" w:rsidP="006C0481">
                  <w:pPr>
                    <w:snapToGrid w:val="0"/>
                    <w:jc w:val="center"/>
                    <w:rPr>
                      <w:b/>
                      <w:bCs/>
                    </w:rPr>
                  </w:pPr>
                  <w:r>
                    <w:rPr>
                      <w:b/>
                      <w:bCs/>
                    </w:rPr>
                    <w:t>8.</w:t>
                  </w:r>
                </w:p>
              </w:tc>
              <w:tc>
                <w:tcPr>
                  <w:tcW w:w="2870" w:type="dxa"/>
                  <w:tcBorders>
                    <w:top w:val="single" w:sz="4" w:space="0" w:color="000000"/>
                    <w:left w:val="single" w:sz="4" w:space="0" w:color="000000"/>
                    <w:bottom w:val="single" w:sz="4" w:space="0" w:color="000000"/>
                  </w:tcBorders>
                  <w:shd w:val="clear" w:color="auto" w:fill="auto"/>
                </w:tcPr>
                <w:p w:rsidR="00250E2E" w:rsidRDefault="00250E2E" w:rsidP="006C0481">
                  <w:r>
                    <w:t>195/65 R 15 MS</w:t>
                  </w:r>
                </w:p>
              </w:tc>
              <w:tc>
                <w:tcPr>
                  <w:tcW w:w="777"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t>KOM</w:t>
                  </w:r>
                </w:p>
              </w:tc>
              <w:tc>
                <w:tcPr>
                  <w:tcW w:w="832"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t>1</w:t>
                  </w:r>
                </w:p>
              </w:tc>
              <w:tc>
                <w:tcPr>
                  <w:tcW w:w="2198" w:type="dxa"/>
                  <w:tcBorders>
                    <w:top w:val="single" w:sz="4" w:space="0" w:color="000000"/>
                    <w:left w:val="single" w:sz="4" w:space="0" w:color="000000"/>
                    <w:bottom w:val="single" w:sz="4" w:space="0" w:color="000000"/>
                  </w:tcBorders>
                  <w:shd w:val="clear" w:color="auto" w:fill="auto"/>
                </w:tcPr>
                <w:p w:rsidR="00250E2E" w:rsidRDefault="00250E2E" w:rsidP="006C0481">
                  <w:pPr>
                    <w:tabs>
                      <w:tab w:val="left" w:pos="0"/>
                    </w:tabs>
                    <w:snapToGrid w:val="0"/>
                    <w:rPr>
                      <w:b/>
                      <w:bCs/>
                      <w:sz w:val="22"/>
                      <w:szCs w:val="22"/>
                      <w:lang w:val="sr-Cyrl-CS"/>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250E2E" w:rsidRDefault="00250E2E" w:rsidP="006C0481">
                  <w:pPr>
                    <w:tabs>
                      <w:tab w:val="left" w:pos="0"/>
                    </w:tabs>
                    <w:snapToGrid w:val="0"/>
                    <w:rPr>
                      <w:b/>
                      <w:bCs/>
                      <w:sz w:val="22"/>
                      <w:szCs w:val="22"/>
                      <w:lang w:val="sr-Cyrl-CS"/>
                    </w:rPr>
                  </w:pPr>
                </w:p>
              </w:tc>
            </w:tr>
            <w:tr w:rsidR="00250E2E" w:rsidTr="006C0481">
              <w:trPr>
                <w:trHeight w:val="454"/>
              </w:trPr>
              <w:tc>
                <w:tcPr>
                  <w:tcW w:w="400" w:type="dxa"/>
                  <w:tcBorders>
                    <w:top w:val="single" w:sz="4" w:space="0" w:color="000000"/>
                    <w:left w:val="single" w:sz="4" w:space="0" w:color="000000"/>
                    <w:bottom w:val="single" w:sz="4" w:space="0" w:color="000000"/>
                  </w:tcBorders>
                  <w:shd w:val="clear" w:color="auto" w:fill="auto"/>
                  <w:vAlign w:val="center"/>
                </w:tcPr>
                <w:p w:rsidR="00250E2E" w:rsidRDefault="00250E2E" w:rsidP="006C0481">
                  <w:pPr>
                    <w:snapToGrid w:val="0"/>
                    <w:jc w:val="center"/>
                    <w:rPr>
                      <w:b/>
                      <w:bCs/>
                    </w:rPr>
                  </w:pPr>
                  <w:r>
                    <w:rPr>
                      <w:b/>
                      <w:bCs/>
                    </w:rPr>
                    <w:t>9.</w:t>
                  </w:r>
                </w:p>
              </w:tc>
              <w:tc>
                <w:tcPr>
                  <w:tcW w:w="2870" w:type="dxa"/>
                  <w:tcBorders>
                    <w:top w:val="single" w:sz="4" w:space="0" w:color="000000"/>
                    <w:left w:val="single" w:sz="4" w:space="0" w:color="000000"/>
                    <w:bottom w:val="single" w:sz="4" w:space="0" w:color="000000"/>
                  </w:tcBorders>
                  <w:shd w:val="clear" w:color="auto" w:fill="auto"/>
                </w:tcPr>
                <w:p w:rsidR="00250E2E" w:rsidRDefault="00250E2E" w:rsidP="006C0481">
                  <w:r>
                    <w:t>205/65 R 16 MS</w:t>
                  </w:r>
                </w:p>
              </w:tc>
              <w:tc>
                <w:tcPr>
                  <w:tcW w:w="777"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t>KOM</w:t>
                  </w:r>
                </w:p>
              </w:tc>
              <w:tc>
                <w:tcPr>
                  <w:tcW w:w="832" w:type="dxa"/>
                  <w:tcBorders>
                    <w:top w:val="single" w:sz="4" w:space="0" w:color="000000"/>
                    <w:left w:val="single" w:sz="4" w:space="0" w:color="000000"/>
                    <w:bottom w:val="single" w:sz="4" w:space="0" w:color="000000"/>
                  </w:tcBorders>
                  <w:shd w:val="clear" w:color="auto" w:fill="auto"/>
                </w:tcPr>
                <w:p w:rsidR="00250E2E" w:rsidRPr="0003572E" w:rsidRDefault="00250E2E" w:rsidP="006C0481">
                  <w:pPr>
                    <w:jc w:val="center"/>
                  </w:pPr>
                  <w:r>
                    <w:t>1</w:t>
                  </w:r>
                </w:p>
              </w:tc>
              <w:tc>
                <w:tcPr>
                  <w:tcW w:w="2198" w:type="dxa"/>
                  <w:tcBorders>
                    <w:top w:val="single" w:sz="4" w:space="0" w:color="000000"/>
                    <w:left w:val="single" w:sz="4" w:space="0" w:color="000000"/>
                    <w:bottom w:val="single" w:sz="4" w:space="0" w:color="000000"/>
                  </w:tcBorders>
                  <w:shd w:val="clear" w:color="auto" w:fill="auto"/>
                </w:tcPr>
                <w:p w:rsidR="00250E2E" w:rsidRDefault="00250E2E" w:rsidP="006C0481">
                  <w:pPr>
                    <w:tabs>
                      <w:tab w:val="left" w:pos="0"/>
                    </w:tabs>
                    <w:snapToGrid w:val="0"/>
                    <w:rPr>
                      <w:b/>
                      <w:bCs/>
                      <w:sz w:val="22"/>
                      <w:szCs w:val="22"/>
                      <w:lang w:val="sr-Cyrl-CS"/>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250E2E" w:rsidRDefault="00250E2E" w:rsidP="006C0481">
                  <w:pPr>
                    <w:tabs>
                      <w:tab w:val="left" w:pos="0"/>
                    </w:tabs>
                    <w:snapToGrid w:val="0"/>
                    <w:rPr>
                      <w:b/>
                      <w:bCs/>
                      <w:sz w:val="22"/>
                      <w:szCs w:val="22"/>
                      <w:lang w:val="sr-Cyrl-CS"/>
                    </w:rPr>
                  </w:pPr>
                </w:p>
              </w:tc>
            </w:tr>
            <w:tr w:rsidR="00250E2E" w:rsidTr="006C0481">
              <w:trPr>
                <w:trHeight w:val="510"/>
              </w:trPr>
              <w:tc>
                <w:tcPr>
                  <w:tcW w:w="7077" w:type="dxa"/>
                  <w:gridSpan w:val="5"/>
                  <w:tcBorders>
                    <w:top w:val="single" w:sz="4" w:space="0" w:color="000000"/>
                    <w:left w:val="single" w:sz="4" w:space="0" w:color="000000"/>
                    <w:bottom w:val="single" w:sz="4" w:space="0" w:color="000000"/>
                  </w:tcBorders>
                  <w:shd w:val="clear" w:color="auto" w:fill="auto"/>
                  <w:vAlign w:val="center"/>
                </w:tcPr>
                <w:p w:rsidR="00250E2E" w:rsidRDefault="00250E2E" w:rsidP="006C0481">
                  <w:pPr>
                    <w:snapToGrid w:val="0"/>
                    <w:ind w:right="214"/>
                    <w:jc w:val="right"/>
                    <w:rPr>
                      <w:lang w:val="sr-Latn-CS"/>
                    </w:rPr>
                  </w:pPr>
                  <w:r>
                    <w:rPr>
                      <w:b/>
                      <w:sz w:val="22"/>
                      <w:szCs w:val="22"/>
                    </w:rPr>
                    <w:t>УКУПНО</w:t>
                  </w:r>
                  <w:r>
                    <w:rPr>
                      <w:b/>
                      <w:sz w:val="22"/>
                      <w:szCs w:val="22"/>
                      <w:lang w:val="sr-Latn-CS"/>
                    </w:rPr>
                    <w:t>:</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E2E" w:rsidRDefault="00250E2E" w:rsidP="006C0481">
                  <w:pPr>
                    <w:snapToGrid w:val="0"/>
                    <w:jc w:val="center"/>
                    <w:rPr>
                      <w:sz w:val="16"/>
                      <w:szCs w:val="16"/>
                      <w:lang w:val="sr-Latn-CS"/>
                    </w:rPr>
                  </w:pPr>
                </w:p>
                <w:p w:rsidR="00250E2E" w:rsidRDefault="00250E2E" w:rsidP="006C0481">
                  <w:pPr>
                    <w:jc w:val="center"/>
                    <w:rPr>
                      <w:b/>
                      <w:bCs/>
                      <w:sz w:val="22"/>
                      <w:szCs w:val="22"/>
                      <w:lang w:val="sr-Cyrl-CS"/>
                    </w:rPr>
                  </w:pPr>
                  <w:r>
                    <w:rPr>
                      <w:sz w:val="16"/>
                      <w:szCs w:val="16"/>
                      <w:lang w:val="sr-Latn-CS"/>
                    </w:rPr>
                    <w:t>......................................................</w:t>
                  </w:r>
                </w:p>
              </w:tc>
            </w:tr>
            <w:tr w:rsidR="00250E2E" w:rsidTr="006C0481">
              <w:trPr>
                <w:trHeight w:val="510"/>
              </w:trPr>
              <w:tc>
                <w:tcPr>
                  <w:tcW w:w="7077" w:type="dxa"/>
                  <w:gridSpan w:val="5"/>
                  <w:tcBorders>
                    <w:top w:val="single" w:sz="4" w:space="0" w:color="000000"/>
                    <w:left w:val="single" w:sz="4" w:space="0" w:color="000000"/>
                    <w:bottom w:val="single" w:sz="4" w:space="0" w:color="000000"/>
                  </w:tcBorders>
                  <w:shd w:val="clear" w:color="auto" w:fill="auto"/>
                  <w:vAlign w:val="center"/>
                </w:tcPr>
                <w:p w:rsidR="00250E2E" w:rsidRDefault="00250E2E" w:rsidP="006C0481">
                  <w:pPr>
                    <w:snapToGrid w:val="0"/>
                    <w:ind w:right="214"/>
                    <w:jc w:val="right"/>
                    <w:rPr>
                      <w:lang w:val="sr-Latn-CS"/>
                    </w:rPr>
                  </w:pPr>
                  <w:r>
                    <w:rPr>
                      <w:b/>
                      <w:sz w:val="22"/>
                      <w:szCs w:val="22"/>
                      <w:lang w:val="sr-Latn-CS"/>
                    </w:rPr>
                    <w:t xml:space="preserve"> ПДВ:</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E2E" w:rsidRDefault="00250E2E" w:rsidP="006C0481">
                  <w:pPr>
                    <w:snapToGrid w:val="0"/>
                    <w:jc w:val="center"/>
                    <w:rPr>
                      <w:sz w:val="16"/>
                      <w:szCs w:val="16"/>
                      <w:lang w:val="sr-Latn-CS"/>
                    </w:rPr>
                  </w:pPr>
                </w:p>
                <w:p w:rsidR="00250E2E" w:rsidRDefault="00250E2E" w:rsidP="006C0481">
                  <w:pPr>
                    <w:jc w:val="center"/>
                    <w:rPr>
                      <w:b/>
                      <w:bCs/>
                      <w:sz w:val="22"/>
                      <w:szCs w:val="22"/>
                      <w:lang w:val="sr-Cyrl-CS"/>
                    </w:rPr>
                  </w:pPr>
                  <w:r>
                    <w:rPr>
                      <w:sz w:val="16"/>
                      <w:szCs w:val="16"/>
                      <w:lang w:val="sr-Latn-CS"/>
                    </w:rPr>
                    <w:t>......................................................</w:t>
                  </w:r>
                </w:p>
              </w:tc>
            </w:tr>
            <w:tr w:rsidR="00250E2E" w:rsidTr="006C0481">
              <w:trPr>
                <w:trHeight w:val="510"/>
              </w:trPr>
              <w:tc>
                <w:tcPr>
                  <w:tcW w:w="7077" w:type="dxa"/>
                  <w:gridSpan w:val="5"/>
                  <w:tcBorders>
                    <w:top w:val="single" w:sz="4" w:space="0" w:color="000000"/>
                    <w:left w:val="single" w:sz="4" w:space="0" w:color="000000"/>
                    <w:bottom w:val="single" w:sz="4" w:space="0" w:color="000000"/>
                  </w:tcBorders>
                  <w:shd w:val="clear" w:color="auto" w:fill="auto"/>
                  <w:vAlign w:val="center"/>
                </w:tcPr>
                <w:p w:rsidR="00250E2E" w:rsidRDefault="00250E2E" w:rsidP="006C0481">
                  <w:pPr>
                    <w:snapToGrid w:val="0"/>
                    <w:ind w:right="214"/>
                    <w:jc w:val="right"/>
                    <w:rPr>
                      <w:lang w:val="sr-Latn-CS"/>
                    </w:rPr>
                  </w:pPr>
                  <w:r>
                    <w:rPr>
                      <w:b/>
                      <w:caps/>
                      <w:sz w:val="22"/>
                      <w:szCs w:val="22"/>
                      <w:lang w:val="sr-Latn-CS"/>
                    </w:rPr>
                    <w:t>Укупн</w:t>
                  </w:r>
                  <w:r>
                    <w:rPr>
                      <w:b/>
                      <w:caps/>
                      <w:sz w:val="22"/>
                      <w:szCs w:val="22"/>
                    </w:rPr>
                    <w:t>А ЦЕНА</w:t>
                  </w:r>
                  <w:r>
                    <w:rPr>
                      <w:b/>
                      <w:sz w:val="22"/>
                      <w:szCs w:val="22"/>
                      <w:lang w:val="sr-Latn-CS"/>
                    </w:rPr>
                    <w:t xml:space="preserve"> (са ПДВ-ом):</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E2E" w:rsidRDefault="00250E2E" w:rsidP="006C0481">
                  <w:pPr>
                    <w:snapToGrid w:val="0"/>
                    <w:jc w:val="center"/>
                    <w:rPr>
                      <w:sz w:val="16"/>
                      <w:szCs w:val="16"/>
                      <w:lang w:val="sr-Latn-CS"/>
                    </w:rPr>
                  </w:pPr>
                </w:p>
                <w:p w:rsidR="00250E2E" w:rsidRDefault="00250E2E" w:rsidP="006C0481">
                  <w:pPr>
                    <w:jc w:val="center"/>
                    <w:rPr>
                      <w:b/>
                      <w:bCs/>
                      <w:sz w:val="22"/>
                      <w:szCs w:val="22"/>
                      <w:lang w:val="sr-Cyrl-CS"/>
                    </w:rPr>
                  </w:pPr>
                  <w:r>
                    <w:rPr>
                      <w:sz w:val="16"/>
                      <w:szCs w:val="16"/>
                      <w:lang w:val="sr-Latn-CS"/>
                    </w:rPr>
                    <w:t>.....................................................</w:t>
                  </w:r>
                </w:p>
              </w:tc>
            </w:tr>
            <w:tr w:rsidR="00250E2E" w:rsidTr="006C0481">
              <w:trPr>
                <w:trHeight w:val="340"/>
              </w:trPr>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50E2E" w:rsidRDefault="00250E2E" w:rsidP="006C0481">
                  <w:pPr>
                    <w:snapToGrid w:val="0"/>
                    <w:rPr>
                      <w:b/>
                      <w:bCs/>
                      <w:sz w:val="22"/>
                      <w:szCs w:val="22"/>
                      <w:lang w:val="sr-Cyrl-CS"/>
                    </w:rPr>
                  </w:pPr>
                  <w:r>
                    <w:rPr>
                      <w:b/>
                      <w:bCs/>
                      <w:i/>
                      <w:sz w:val="20"/>
                      <w:szCs w:val="20"/>
                    </w:rPr>
                    <w:t xml:space="preserve">Укупно без ПДВ: </w:t>
                  </w:r>
                </w:p>
              </w:tc>
            </w:tr>
            <w:tr w:rsidR="00250E2E" w:rsidTr="006C0481">
              <w:trPr>
                <w:trHeight w:val="340"/>
              </w:trPr>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50E2E" w:rsidRDefault="00250E2E" w:rsidP="006C0481">
                  <w:pPr>
                    <w:snapToGrid w:val="0"/>
                    <w:rPr>
                      <w:b/>
                      <w:bCs/>
                      <w:sz w:val="22"/>
                      <w:szCs w:val="22"/>
                      <w:lang w:val="sr-Cyrl-CS"/>
                    </w:rPr>
                  </w:pPr>
                  <w:r>
                    <w:rPr>
                      <w:b/>
                      <w:bCs/>
                      <w:i/>
                      <w:sz w:val="20"/>
                      <w:szCs w:val="20"/>
                    </w:rPr>
                    <w:t>ПДВ:</w:t>
                  </w:r>
                </w:p>
              </w:tc>
            </w:tr>
            <w:tr w:rsidR="00250E2E" w:rsidTr="006C0481">
              <w:trPr>
                <w:trHeight w:val="340"/>
              </w:trPr>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50E2E" w:rsidRDefault="00250E2E" w:rsidP="006C0481">
                  <w:pPr>
                    <w:snapToGrid w:val="0"/>
                    <w:rPr>
                      <w:b/>
                      <w:bCs/>
                      <w:sz w:val="22"/>
                      <w:szCs w:val="22"/>
                      <w:lang w:val="sr-Cyrl-CS"/>
                    </w:rPr>
                  </w:pPr>
                  <w:r>
                    <w:rPr>
                      <w:b/>
                      <w:bCs/>
                      <w:i/>
                      <w:sz w:val="20"/>
                      <w:szCs w:val="20"/>
                    </w:rPr>
                    <w:t>Укупна цена са ПДВ:</w:t>
                  </w:r>
                </w:p>
              </w:tc>
            </w:tr>
          </w:tbl>
          <w:p w:rsidR="00AB5AE8" w:rsidRDefault="00AB5AE8" w:rsidP="00AB5AE8"/>
          <w:p w:rsidR="00AD7F8C" w:rsidRDefault="00AD7F8C" w:rsidP="00EA1443">
            <w:pPr>
              <w:rPr>
                <w:b/>
                <w:bCs/>
                <w:i/>
                <w:sz w:val="22"/>
                <w:szCs w:val="22"/>
              </w:rPr>
            </w:pPr>
          </w:p>
          <w:p w:rsidR="00AD7F8C" w:rsidRDefault="00AD7F8C">
            <w:pPr>
              <w:jc w:val="center"/>
              <w:rPr>
                <w:b/>
                <w:bCs/>
                <w:i/>
                <w:sz w:val="22"/>
                <w:szCs w:val="22"/>
              </w:rPr>
            </w:pPr>
          </w:p>
          <w:p w:rsidR="00CD427E" w:rsidRDefault="00CD427E">
            <w:pPr>
              <w:jc w:val="center"/>
              <w:rPr>
                <w:b/>
                <w:bCs/>
                <w:i/>
                <w:sz w:val="22"/>
                <w:szCs w:val="22"/>
              </w:rPr>
            </w:pPr>
          </w:p>
          <w:p w:rsidR="00CD427E" w:rsidRDefault="00CD427E">
            <w:pPr>
              <w:jc w:val="center"/>
              <w:rPr>
                <w:b/>
                <w:bCs/>
                <w:i/>
                <w:sz w:val="22"/>
                <w:szCs w:val="22"/>
              </w:rPr>
            </w:pPr>
          </w:p>
          <w:p w:rsidR="00CD427E" w:rsidRDefault="00CD427E">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rsidP="007A7A26">
            <w:pPr>
              <w:rPr>
                <w:b/>
                <w:bCs/>
                <w:i/>
                <w:sz w:val="22"/>
                <w:szCs w:val="22"/>
              </w:rPr>
            </w:pPr>
          </w:p>
          <w:p w:rsidR="00CD427E" w:rsidRDefault="00CD427E">
            <w:pPr>
              <w:jc w:val="center"/>
              <w:rPr>
                <w:b/>
                <w:bCs/>
                <w:i/>
                <w:sz w:val="22"/>
                <w:szCs w:val="22"/>
              </w:rPr>
            </w:pPr>
          </w:p>
          <w:p w:rsidR="00C00718" w:rsidRDefault="00B62DCE">
            <w:pPr>
              <w:jc w:val="center"/>
              <w:rPr>
                <w:i/>
                <w:szCs w:val="22"/>
                <w:lang w:val="sr-Latn-CS"/>
              </w:rPr>
            </w:pPr>
            <w:r>
              <w:rPr>
                <w:b/>
                <w:bCs/>
                <w:i/>
                <w:sz w:val="22"/>
                <w:szCs w:val="22"/>
              </w:rPr>
              <w:t>КОМЕРЦИЈАЛНО-ТЕХНИЧКИ УСЛОВИ ПОНУДЕ</w:t>
            </w:r>
          </w:p>
          <w:p w:rsidR="00C00718" w:rsidRDefault="00C00718">
            <w:pPr>
              <w:jc w:val="center"/>
              <w:rPr>
                <w:i/>
                <w:szCs w:val="22"/>
                <w:lang w:val="sr-Latn-CS"/>
              </w:rPr>
            </w:pPr>
          </w:p>
        </w:tc>
        <w:tc>
          <w:tcPr>
            <w:tcW w:w="25" w:type="dxa"/>
            <w:shd w:val="clear" w:color="auto" w:fill="auto"/>
          </w:tcPr>
          <w:p w:rsidR="00C00718" w:rsidRDefault="00C00718">
            <w:pPr>
              <w:snapToGrid w:val="0"/>
              <w:rPr>
                <w:b/>
                <w:sz w:val="20"/>
                <w:szCs w:val="20"/>
                <w:lang w:val="sr-Latn-CS"/>
              </w:rPr>
            </w:pPr>
          </w:p>
        </w:tc>
      </w:tr>
      <w:tr w:rsidR="00C00718" w:rsidTr="00871C45">
        <w:tblPrEx>
          <w:tblCellMar>
            <w:left w:w="108" w:type="dxa"/>
            <w:right w:w="108" w:type="dxa"/>
          </w:tblCellMar>
        </w:tblPrEx>
        <w:trPr>
          <w:gridAfter w:val="5"/>
          <w:wAfter w:w="319" w:type="dxa"/>
          <w:trHeight w:val="1323"/>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Latn-CS"/>
              </w:rPr>
            </w:pPr>
            <w:r>
              <w:rPr>
                <w:b/>
                <w:sz w:val="20"/>
                <w:szCs w:val="20"/>
                <w:lang w:val="sr-Latn-CS"/>
              </w:rPr>
              <w:lastRenderedPageBreak/>
              <w:t xml:space="preserve">Услови плаћања </w:t>
            </w:r>
            <w:r>
              <w:rPr>
                <w:b/>
                <w:sz w:val="20"/>
                <w:szCs w:val="20"/>
              </w:rPr>
              <w:t>:</w:t>
            </w:r>
          </w:p>
          <w:p w:rsidR="00C00718" w:rsidRDefault="00B62DCE" w:rsidP="00CD427E">
            <w:pPr>
              <w:jc w:val="center"/>
              <w:rPr>
                <w:bCs/>
                <w:sz w:val="20"/>
                <w:szCs w:val="20"/>
              </w:rPr>
            </w:pPr>
            <w:r>
              <w:rPr>
                <w:bCs/>
                <w:i/>
                <w:sz w:val="20"/>
                <w:szCs w:val="20"/>
                <w:lang w:val="sr-Latn-CS"/>
              </w:rPr>
              <w:t>(</w:t>
            </w:r>
            <w:r>
              <w:rPr>
                <w:b/>
                <w:bCs/>
                <w:i/>
                <w:sz w:val="20"/>
                <w:szCs w:val="20"/>
              </w:rPr>
              <w:t>Напомена</w:t>
            </w:r>
            <w:r>
              <w:rPr>
                <w:bCs/>
                <w:i/>
                <w:sz w:val="20"/>
                <w:szCs w:val="20"/>
                <w:lang w:val="sr-Latn-CS"/>
              </w:rPr>
              <w:t xml:space="preserve">: </w:t>
            </w:r>
            <w:r>
              <w:rPr>
                <w:bCs/>
                <w:i/>
                <w:sz w:val="20"/>
                <w:szCs w:val="20"/>
              </w:rPr>
              <w:t xml:space="preserve">понуђач је у обавези да упише понуђене услове плаћања за </w:t>
            </w:r>
            <w:r w:rsidR="00CD427E">
              <w:rPr>
                <w:bCs/>
                <w:i/>
                <w:sz w:val="20"/>
                <w:szCs w:val="20"/>
              </w:rPr>
              <w:t>испоруку</w:t>
            </w:r>
            <w:r>
              <w:rPr>
                <w:bCs/>
                <w:i/>
                <w:sz w:val="20"/>
                <w:szCs w:val="20"/>
              </w:rPr>
              <w:t>.</w:t>
            </w:r>
            <w:r>
              <w:rPr>
                <w:bCs/>
                <w:i/>
                <w:sz w:val="20"/>
                <w:szCs w:val="20"/>
                <w:lang w:val="sr-Cyrl-CS"/>
              </w:rPr>
              <w:t xml:space="preserve">Обрачун </w:t>
            </w:r>
            <w:r w:rsidR="00CD427E">
              <w:rPr>
                <w:bCs/>
                <w:i/>
                <w:sz w:val="20"/>
                <w:szCs w:val="20"/>
                <w:lang w:val="sr-Cyrl-CS"/>
              </w:rPr>
              <w:t>се врши по испоруци</w:t>
            </w:r>
            <w:r>
              <w:rPr>
                <w:bCs/>
                <w:i/>
                <w:sz w:val="20"/>
                <w:szCs w:val="20"/>
                <w:lang w:val="sr-Latn-CS"/>
              </w:rPr>
              <w:t>)</w:t>
            </w: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left="418"/>
              <w:jc w:val="both"/>
              <w:rPr>
                <w:bCs/>
                <w:sz w:val="20"/>
                <w:szCs w:val="20"/>
              </w:rPr>
            </w:pPr>
          </w:p>
          <w:p w:rsidR="00C00718" w:rsidRDefault="00B62DCE">
            <w:pPr>
              <w:snapToGrid w:val="0"/>
              <w:ind w:left="418"/>
              <w:jc w:val="both"/>
              <w:rPr>
                <w:bCs/>
                <w:sz w:val="20"/>
                <w:szCs w:val="20"/>
                <w:lang w:val="sr-Cyrl-CS"/>
              </w:rPr>
            </w:pPr>
            <w:r>
              <w:rPr>
                <w:bCs/>
                <w:sz w:val="20"/>
                <w:szCs w:val="20"/>
              </w:rPr>
              <w:t xml:space="preserve">Плаћање ................ </w:t>
            </w:r>
            <w:r>
              <w:rPr>
                <w:b/>
                <w:bCs/>
                <w:sz w:val="20"/>
                <w:szCs w:val="20"/>
              </w:rPr>
              <w:t>дана</w:t>
            </w:r>
            <w:r>
              <w:rPr>
                <w:bCs/>
                <w:sz w:val="20"/>
                <w:szCs w:val="20"/>
              </w:rPr>
              <w:t xml:space="preserve"> од дана пријема фактуре од стране Наручиоца.</w:t>
            </w:r>
          </w:p>
          <w:p w:rsidR="00C00718" w:rsidRDefault="00C00718">
            <w:pPr>
              <w:snapToGrid w:val="0"/>
              <w:ind w:left="418"/>
              <w:jc w:val="both"/>
              <w:rPr>
                <w:bCs/>
                <w:sz w:val="20"/>
                <w:szCs w:val="20"/>
                <w:lang w:val="sr-Cyrl-CS"/>
              </w:rPr>
            </w:pPr>
          </w:p>
          <w:p w:rsidR="00C00718" w:rsidRDefault="00B62DCE">
            <w:pPr>
              <w:snapToGrid w:val="0"/>
              <w:ind w:left="418"/>
              <w:jc w:val="both"/>
              <w:rPr>
                <w:bCs/>
                <w:sz w:val="20"/>
                <w:szCs w:val="20"/>
              </w:rPr>
            </w:pPr>
            <w:r>
              <w:rPr>
                <w:i/>
                <w:sz w:val="20"/>
                <w:szCs w:val="20"/>
              </w:rPr>
              <w:t>(</w:t>
            </w:r>
            <w:r>
              <w:rPr>
                <w:i/>
                <w:sz w:val="20"/>
                <w:szCs w:val="20"/>
                <w:lang w:val="sr-Latn-CS"/>
              </w:rPr>
              <w:t xml:space="preserve">прихватљив рок </w:t>
            </w:r>
            <w:r>
              <w:rPr>
                <w:i/>
                <w:sz w:val="20"/>
                <w:szCs w:val="20"/>
              </w:rPr>
              <w:t>плаћања</w:t>
            </w:r>
            <w:r>
              <w:rPr>
                <w:i/>
                <w:sz w:val="20"/>
                <w:szCs w:val="20"/>
                <w:lang w:val="sr-Latn-CS"/>
              </w:rPr>
              <w:t xml:space="preserve"> за Наручиоца износи </w:t>
            </w:r>
            <w:r>
              <w:rPr>
                <w:i/>
                <w:sz w:val="20"/>
                <w:szCs w:val="20"/>
              </w:rPr>
              <w:t xml:space="preserve">минимално 45 </w:t>
            </w:r>
            <w:r>
              <w:rPr>
                <w:i/>
                <w:sz w:val="20"/>
                <w:szCs w:val="20"/>
                <w:lang w:val="sr-Latn-CS"/>
              </w:rPr>
              <w:t>дана</w:t>
            </w:r>
            <w:r>
              <w:rPr>
                <w:i/>
                <w:sz w:val="20"/>
                <w:szCs w:val="20"/>
              </w:rPr>
              <w:t>)</w:t>
            </w:r>
          </w:p>
          <w:p w:rsidR="00C00718" w:rsidRDefault="00C00718">
            <w:pPr>
              <w:snapToGrid w:val="0"/>
              <w:ind w:left="418"/>
              <w:jc w:val="both"/>
              <w:rPr>
                <w:bCs/>
                <w:sz w:val="20"/>
                <w:szCs w:val="20"/>
              </w:rPr>
            </w:pPr>
          </w:p>
        </w:tc>
      </w:tr>
      <w:tr w:rsidR="00C00718" w:rsidTr="00871C45">
        <w:tblPrEx>
          <w:tblCellMar>
            <w:left w:w="108" w:type="dxa"/>
            <w:right w:w="108" w:type="dxa"/>
          </w:tblCellMar>
        </w:tblPrEx>
        <w:trPr>
          <w:gridAfter w:val="5"/>
          <w:wAfter w:w="319" w:type="dxa"/>
          <w:trHeight w:val="872"/>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Cyrl-CS"/>
              </w:rPr>
            </w:pPr>
            <w:r>
              <w:rPr>
                <w:b/>
                <w:bCs/>
                <w:sz w:val="20"/>
                <w:szCs w:val="20"/>
                <w:lang w:val="sr-Cyrl-CS"/>
              </w:rPr>
              <w:t xml:space="preserve">Рок </w:t>
            </w:r>
            <w:r w:rsidR="00CD427E">
              <w:rPr>
                <w:b/>
                <w:bCs/>
                <w:sz w:val="20"/>
                <w:szCs w:val="20"/>
                <w:lang w:val="sr-Cyrl-CS"/>
              </w:rPr>
              <w:t>испоруке</w:t>
            </w:r>
            <w:r>
              <w:rPr>
                <w:b/>
                <w:bCs/>
                <w:sz w:val="20"/>
                <w:szCs w:val="20"/>
                <w:lang w:val="sr-Cyrl-CS"/>
              </w:rPr>
              <w:t xml:space="preserve"> :</w:t>
            </w:r>
          </w:p>
          <w:p w:rsidR="00C00718" w:rsidRDefault="00B62DCE" w:rsidP="00CD427E">
            <w:pPr>
              <w:jc w:val="center"/>
              <w:rPr>
                <w:sz w:val="20"/>
                <w:szCs w:val="20"/>
              </w:rPr>
            </w:pPr>
            <w:r>
              <w:rPr>
                <w:bCs/>
                <w:i/>
                <w:sz w:val="20"/>
                <w:szCs w:val="20"/>
                <w:lang w:val="sr-Cyrl-CS"/>
              </w:rPr>
              <w:t>(</w:t>
            </w:r>
            <w:r>
              <w:rPr>
                <w:b/>
                <w:bCs/>
                <w:i/>
                <w:sz w:val="20"/>
                <w:szCs w:val="20"/>
                <w:lang w:val="sr-Cyrl-CS"/>
              </w:rPr>
              <w:t>Напомена:</w:t>
            </w:r>
            <w:r w:rsidR="00CD427E">
              <w:rPr>
                <w:bCs/>
                <w:i/>
                <w:sz w:val="20"/>
                <w:szCs w:val="20"/>
                <w:lang w:val="sr-Cyrl-CS"/>
              </w:rPr>
              <w:t>максимално 3 дана</w:t>
            </w:r>
            <w:r>
              <w:rPr>
                <w:bCs/>
                <w:i/>
                <w:sz w:val="20"/>
                <w:szCs w:val="20"/>
                <w:lang w:val="sr-Cyrl-CS"/>
              </w:rPr>
              <w:t>)</w:t>
            </w: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sz w:val="20"/>
                <w:szCs w:val="20"/>
              </w:rPr>
            </w:pPr>
          </w:p>
          <w:p w:rsidR="00C00718" w:rsidRDefault="00B62DCE">
            <w:pPr>
              <w:jc w:val="center"/>
              <w:rPr>
                <w:sz w:val="20"/>
                <w:szCs w:val="20"/>
              </w:rPr>
            </w:pPr>
            <w:r>
              <w:rPr>
                <w:sz w:val="20"/>
                <w:szCs w:val="20"/>
                <w:lang w:val="sr-Latn-CS"/>
              </w:rPr>
              <w:t xml:space="preserve"> ...................... </w:t>
            </w:r>
            <w:r w:rsidR="00CD427E">
              <w:rPr>
                <w:b/>
                <w:sz w:val="20"/>
                <w:szCs w:val="20"/>
              </w:rPr>
              <w:t>дана</w:t>
            </w:r>
            <w:r w:rsidR="00DD729D">
              <w:rPr>
                <w:b/>
                <w:sz w:val="20"/>
                <w:szCs w:val="20"/>
              </w:rPr>
              <w:t xml:space="preserve"> </w:t>
            </w:r>
            <w:r>
              <w:rPr>
                <w:sz w:val="20"/>
                <w:szCs w:val="20"/>
              </w:rPr>
              <w:t>од</w:t>
            </w:r>
            <w:r w:rsidR="00DD729D">
              <w:rPr>
                <w:sz w:val="20"/>
                <w:szCs w:val="20"/>
              </w:rPr>
              <w:t xml:space="preserve"> </w:t>
            </w:r>
            <w:r w:rsidR="00536DDE">
              <w:rPr>
                <w:color w:val="000000"/>
                <w:sz w:val="20"/>
                <w:szCs w:val="20"/>
                <w:lang w:val="sr-Cyrl-CS"/>
              </w:rPr>
              <w:t>поруджбенице Наручиоца.</w:t>
            </w:r>
          </w:p>
          <w:p w:rsidR="00C00718" w:rsidRDefault="00C00718">
            <w:pPr>
              <w:jc w:val="center"/>
              <w:rPr>
                <w:sz w:val="20"/>
                <w:szCs w:val="20"/>
              </w:rPr>
            </w:pPr>
          </w:p>
          <w:p w:rsidR="00C00718" w:rsidRDefault="00C00718">
            <w:pPr>
              <w:jc w:val="center"/>
            </w:pPr>
          </w:p>
        </w:tc>
      </w:tr>
      <w:tr w:rsidR="00C00718" w:rsidTr="00871C45">
        <w:tblPrEx>
          <w:tblCellMar>
            <w:left w:w="108" w:type="dxa"/>
            <w:right w:w="108" w:type="dxa"/>
          </w:tblCellMar>
        </w:tblPrEx>
        <w:trPr>
          <w:gridAfter w:val="5"/>
          <w:wAfter w:w="319" w:type="dxa"/>
          <w:trHeight w:val="890"/>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rsidP="00CD427E">
            <w:pPr>
              <w:snapToGrid w:val="0"/>
              <w:jc w:val="center"/>
              <w:rPr>
                <w:sz w:val="20"/>
              </w:rPr>
            </w:pPr>
            <w:r>
              <w:rPr>
                <w:b/>
                <w:sz w:val="22"/>
                <w:szCs w:val="22"/>
              </w:rPr>
              <w:t>Место</w:t>
            </w:r>
            <w:r w:rsidR="00CD427E">
              <w:rPr>
                <w:b/>
                <w:sz w:val="22"/>
                <w:szCs w:val="22"/>
              </w:rPr>
              <w:t>испоруке</w:t>
            </w:r>
            <w:r>
              <w:rPr>
                <w:b/>
                <w:sz w:val="22"/>
                <w:szCs w:val="22"/>
                <w:lang w:val="sr-Latn-CS"/>
              </w:rPr>
              <w:t xml:space="preserve"> :</w:t>
            </w: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rsidP="00B12418">
            <w:pPr>
              <w:snapToGrid w:val="0"/>
              <w:jc w:val="center"/>
            </w:pPr>
            <w:r>
              <w:rPr>
                <w:sz w:val="20"/>
              </w:rPr>
              <w:t xml:space="preserve">Место </w:t>
            </w:r>
            <w:r w:rsidR="00B12418">
              <w:rPr>
                <w:sz w:val="20"/>
              </w:rPr>
              <w:t xml:space="preserve">испоруке </w:t>
            </w:r>
            <w:r>
              <w:rPr>
                <w:sz w:val="20"/>
              </w:rPr>
              <w:t xml:space="preserve"> је </w:t>
            </w:r>
            <w:r w:rsidR="007E305A">
              <w:rPr>
                <w:b/>
                <w:sz w:val="20"/>
              </w:rPr>
              <w:t xml:space="preserve">на </w:t>
            </w:r>
            <w:r w:rsidR="00CD427E">
              <w:rPr>
                <w:b/>
                <w:sz w:val="20"/>
              </w:rPr>
              <w:t>Депонији „Јарак“ и</w:t>
            </w:r>
            <w:r w:rsidR="00DD729D">
              <w:rPr>
                <w:b/>
                <w:sz w:val="20"/>
              </w:rPr>
              <w:t xml:space="preserve"> </w:t>
            </w:r>
            <w:r w:rsidR="007E305A">
              <w:rPr>
                <w:b/>
                <w:sz w:val="20"/>
              </w:rPr>
              <w:t>Трансфер станици у Шапцу.</w:t>
            </w:r>
          </w:p>
        </w:tc>
      </w:tr>
      <w:tr w:rsidR="00C00718" w:rsidTr="00871C45">
        <w:tblPrEx>
          <w:tblCellMar>
            <w:left w:w="108" w:type="dxa"/>
            <w:right w:w="108" w:type="dxa"/>
          </w:tblCellMar>
        </w:tblPrEx>
        <w:trPr>
          <w:gridAfter w:val="5"/>
          <w:wAfter w:w="319" w:type="dxa"/>
          <w:trHeight w:val="890"/>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rPr>
            </w:pPr>
            <w:r>
              <w:rPr>
                <w:b/>
                <w:sz w:val="22"/>
                <w:szCs w:val="22"/>
              </w:rPr>
              <w:t xml:space="preserve">Рок важности понуде:  </w:t>
            </w:r>
          </w:p>
          <w:p w:rsidR="00C00718" w:rsidRDefault="00B62DCE">
            <w:pPr>
              <w:jc w:val="center"/>
              <w:rPr>
                <w:sz w:val="20"/>
              </w:rPr>
            </w:pPr>
            <w:r>
              <w:rPr>
                <w:bCs/>
                <w:i/>
                <w:sz w:val="20"/>
              </w:rPr>
              <w:t>(</w:t>
            </w:r>
            <w:r>
              <w:rPr>
                <w:b/>
                <w:bCs/>
                <w:i/>
                <w:sz w:val="20"/>
              </w:rPr>
              <w:t>Напомена:</w:t>
            </w:r>
            <w:r>
              <w:rPr>
                <w:bCs/>
                <w:i/>
                <w:sz w:val="20"/>
              </w:rPr>
              <w:t xml:space="preserve"> понуђач је у обавези да упише рока важења понуде, који не може бити краћи од 60 дана о дана отварања)</w:t>
            </w: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sz w:val="20"/>
              </w:rPr>
              <w:t>.....................</w:t>
            </w:r>
            <w:r>
              <w:rPr>
                <w:b/>
                <w:sz w:val="20"/>
                <w:lang w:val="sl-SI"/>
              </w:rPr>
              <w:t xml:space="preserve">календарских </w:t>
            </w:r>
            <w:r>
              <w:rPr>
                <w:b/>
                <w:sz w:val="20"/>
              </w:rPr>
              <w:t>дана</w:t>
            </w:r>
            <w:r w:rsidR="00DD729D">
              <w:rPr>
                <w:b/>
                <w:sz w:val="20"/>
              </w:rPr>
              <w:t xml:space="preserve"> </w:t>
            </w:r>
            <w:r>
              <w:rPr>
                <w:sz w:val="20"/>
              </w:rPr>
              <w:t>ра</w:t>
            </w:r>
            <w:r>
              <w:rPr>
                <w:sz w:val="20"/>
                <w:lang w:val="sr-Latn-CS"/>
              </w:rPr>
              <w:t>ч</w:t>
            </w:r>
            <w:r>
              <w:rPr>
                <w:sz w:val="20"/>
              </w:rPr>
              <w:t>унају</w:t>
            </w:r>
            <w:r>
              <w:rPr>
                <w:sz w:val="20"/>
                <w:lang w:val="sr-Latn-CS"/>
              </w:rPr>
              <w:t>ћ</w:t>
            </w:r>
            <w:r>
              <w:rPr>
                <w:sz w:val="20"/>
              </w:rPr>
              <w:t>и</w:t>
            </w:r>
            <w:r w:rsidR="00DD729D">
              <w:rPr>
                <w:sz w:val="20"/>
              </w:rPr>
              <w:t xml:space="preserve"> </w:t>
            </w:r>
            <w:r>
              <w:rPr>
                <w:sz w:val="20"/>
                <w:lang w:val="sl-SI"/>
              </w:rPr>
              <w:t>од дана отварања понуда</w:t>
            </w:r>
            <w:r>
              <w:rPr>
                <w:sz w:val="20"/>
              </w:rPr>
              <w:t>.</w:t>
            </w:r>
          </w:p>
        </w:tc>
      </w:tr>
      <w:tr w:rsidR="00C00718" w:rsidTr="00871C45">
        <w:tblPrEx>
          <w:tblCellMar>
            <w:left w:w="108" w:type="dxa"/>
            <w:right w:w="108" w:type="dxa"/>
          </w:tblCellMar>
        </w:tblPrEx>
        <w:trPr>
          <w:gridAfter w:val="5"/>
          <w:wAfter w:w="319" w:type="dxa"/>
          <w:trHeight w:val="890"/>
        </w:trPr>
        <w:tc>
          <w:tcPr>
            <w:tcW w:w="3873" w:type="dxa"/>
            <w:gridSpan w:val="2"/>
            <w:tcBorders>
              <w:top w:val="single" w:sz="4" w:space="0" w:color="000000"/>
              <w:left w:val="single" w:sz="4" w:space="0" w:color="000000"/>
            </w:tcBorders>
            <w:shd w:val="clear" w:color="auto" w:fill="auto"/>
            <w:vAlign w:val="center"/>
          </w:tcPr>
          <w:p w:rsidR="00C00718" w:rsidRDefault="00B62DCE">
            <w:pPr>
              <w:snapToGrid w:val="0"/>
              <w:jc w:val="center"/>
              <w:rPr>
                <w:bCs/>
                <w:i/>
                <w:sz w:val="20"/>
              </w:rPr>
            </w:pPr>
            <w:r>
              <w:rPr>
                <w:b/>
                <w:sz w:val="22"/>
                <w:szCs w:val="22"/>
              </w:rPr>
              <w:t xml:space="preserve">Одговорно лице:  </w:t>
            </w:r>
          </w:p>
          <w:p w:rsidR="00C00718" w:rsidRDefault="00B62DCE">
            <w:pPr>
              <w:jc w:val="center"/>
              <w:rPr>
                <w:sz w:val="20"/>
              </w:rPr>
            </w:pPr>
            <w:r>
              <w:rPr>
                <w:bCs/>
                <w:i/>
                <w:sz w:val="20"/>
              </w:rPr>
              <w:t>(</w:t>
            </w:r>
            <w:r>
              <w:rPr>
                <w:b/>
                <w:bCs/>
                <w:i/>
                <w:sz w:val="20"/>
              </w:rPr>
              <w:t>Напомена:</w:t>
            </w:r>
            <w:r>
              <w:rPr>
                <w:bCs/>
                <w:i/>
                <w:sz w:val="20"/>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483" w:type="dxa"/>
            <w:gridSpan w:val="2"/>
            <w:tcBorders>
              <w:top w:val="single" w:sz="4" w:space="0" w:color="000000"/>
              <w:left w:val="single" w:sz="4" w:space="0" w:color="000000"/>
              <w:right w:val="single" w:sz="4" w:space="0" w:color="000000"/>
            </w:tcBorders>
            <w:shd w:val="clear" w:color="auto" w:fill="auto"/>
            <w:vAlign w:val="center"/>
          </w:tcPr>
          <w:p w:rsidR="00C00718" w:rsidRDefault="00C00718">
            <w:pPr>
              <w:snapToGrid w:val="0"/>
              <w:rPr>
                <w:sz w:val="20"/>
              </w:rPr>
            </w:pPr>
          </w:p>
          <w:p w:rsidR="00C00718" w:rsidRDefault="00B62DCE">
            <w:pPr>
              <w:rPr>
                <w:sz w:val="20"/>
              </w:rPr>
            </w:pPr>
            <w:r>
              <w:rPr>
                <w:sz w:val="20"/>
              </w:rPr>
              <w:t>Име и презиме:................................................................................</w:t>
            </w:r>
          </w:p>
          <w:p w:rsidR="00C00718" w:rsidRDefault="00C00718">
            <w:pPr>
              <w:rPr>
                <w:sz w:val="20"/>
              </w:rPr>
            </w:pPr>
          </w:p>
          <w:p w:rsidR="00C00718" w:rsidRDefault="00B62DCE">
            <w:pPr>
              <w:rPr>
                <w:sz w:val="20"/>
              </w:rPr>
            </w:pPr>
            <w:r>
              <w:rPr>
                <w:sz w:val="20"/>
              </w:rPr>
              <w:t>Адреса:.............................................................................................</w:t>
            </w:r>
          </w:p>
          <w:p w:rsidR="00C00718" w:rsidRDefault="00C00718">
            <w:pPr>
              <w:rPr>
                <w:sz w:val="20"/>
              </w:rPr>
            </w:pPr>
          </w:p>
          <w:p w:rsidR="00C00718" w:rsidRDefault="00B62DCE">
            <w:r>
              <w:rPr>
                <w:sz w:val="20"/>
              </w:rPr>
              <w:t>Контакт телефон:.............................................................................</w:t>
            </w:r>
          </w:p>
        </w:tc>
      </w:tr>
      <w:tr w:rsidR="00C00718" w:rsidTr="00871C45">
        <w:tblPrEx>
          <w:tblCellMar>
            <w:left w:w="108" w:type="dxa"/>
            <w:right w:w="108" w:type="dxa"/>
          </w:tblCellMar>
        </w:tblPrEx>
        <w:trPr>
          <w:gridAfter w:val="5"/>
          <w:wAfter w:w="319" w:type="dxa"/>
          <w:trHeight w:val="890"/>
        </w:trPr>
        <w:tc>
          <w:tcPr>
            <w:tcW w:w="3873" w:type="dxa"/>
            <w:gridSpan w:val="2"/>
            <w:tcBorders>
              <w:top w:val="single" w:sz="4" w:space="0" w:color="000000"/>
              <w:left w:val="single" w:sz="4" w:space="0" w:color="000000"/>
            </w:tcBorders>
            <w:shd w:val="clear" w:color="auto" w:fill="auto"/>
            <w:vAlign w:val="center"/>
          </w:tcPr>
          <w:p w:rsidR="00C00718" w:rsidRDefault="00B62DCE">
            <w:pPr>
              <w:snapToGrid w:val="0"/>
              <w:jc w:val="center"/>
              <w:rPr>
                <w:bCs/>
                <w:i/>
                <w:sz w:val="18"/>
                <w:szCs w:val="18"/>
                <w:lang w:val="sr-Latn-CS"/>
              </w:rPr>
            </w:pPr>
            <w:r>
              <w:rPr>
                <w:b/>
                <w:sz w:val="22"/>
                <w:szCs w:val="22"/>
              </w:rPr>
              <w:t>Остали услови:</w:t>
            </w:r>
          </w:p>
          <w:p w:rsidR="00C00718" w:rsidRDefault="00B62DCE">
            <w:pPr>
              <w:jc w:val="center"/>
              <w:rPr>
                <w:sz w:val="20"/>
              </w:rPr>
            </w:pPr>
            <w:r>
              <w:rPr>
                <w:bCs/>
                <w:i/>
                <w:sz w:val="18"/>
                <w:szCs w:val="18"/>
                <w:lang w:val="sr-Latn-CS"/>
              </w:rPr>
              <w:t>(</w:t>
            </w:r>
            <w:r>
              <w:rPr>
                <w:b/>
                <w:bCs/>
                <w:i/>
                <w:sz w:val="20"/>
              </w:rPr>
              <w:t>Напомена</w:t>
            </w:r>
            <w:r>
              <w:rPr>
                <w:bCs/>
                <w:i/>
                <w:sz w:val="18"/>
                <w:szCs w:val="18"/>
                <w:lang w:val="sr-Latn-CS"/>
              </w:rPr>
              <w:t xml:space="preserve">: </w:t>
            </w:r>
            <w:r>
              <w:rPr>
                <w:i/>
                <w:sz w:val="18"/>
                <w:szCs w:val="18"/>
                <w:lang w:val="sl-SI"/>
              </w:rPr>
              <w:t xml:space="preserve">понуђач </w:t>
            </w:r>
            <w:r>
              <w:rPr>
                <w:bCs/>
                <w:i/>
                <w:sz w:val="18"/>
                <w:szCs w:val="18"/>
                <w:lang w:val="sr-Latn-CS"/>
              </w:rPr>
              <w:t>уписуј све што није обухваћено претходним а понуђач сматра да је битно навести у циљу бољег тумачења понуде)</w:t>
            </w:r>
          </w:p>
        </w:tc>
        <w:tc>
          <w:tcPr>
            <w:tcW w:w="5483" w:type="dxa"/>
            <w:gridSpan w:val="2"/>
            <w:tcBorders>
              <w:top w:val="single" w:sz="4" w:space="0" w:color="000000"/>
              <w:left w:val="single" w:sz="4" w:space="0" w:color="000000"/>
              <w:right w:val="single" w:sz="4" w:space="0" w:color="000000"/>
            </w:tcBorders>
            <w:shd w:val="clear" w:color="auto" w:fill="auto"/>
            <w:vAlign w:val="center"/>
          </w:tcPr>
          <w:p w:rsidR="00C00718" w:rsidRDefault="00C00718">
            <w:pPr>
              <w:snapToGrid w:val="0"/>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B62DCE">
            <w:pPr>
              <w:jc w:val="center"/>
              <w:rPr>
                <w:sz w:val="20"/>
              </w:rPr>
            </w:pPr>
            <w:r>
              <w:rPr>
                <w:sz w:val="20"/>
              </w:rPr>
              <w:t>. ..........................................................................................................</w:t>
            </w:r>
          </w:p>
          <w:p w:rsidR="00C00718" w:rsidRDefault="00C00718">
            <w:pPr>
              <w:jc w:val="center"/>
              <w:rPr>
                <w:sz w:val="20"/>
              </w:rPr>
            </w:pPr>
          </w:p>
          <w:p w:rsidR="00C00718" w:rsidRDefault="00B62DCE">
            <w:pPr>
              <w:jc w:val="center"/>
              <w:rPr>
                <w:sz w:val="20"/>
              </w:rPr>
            </w:pPr>
            <w:r>
              <w:rPr>
                <w:sz w:val="20"/>
              </w:rPr>
              <w:t>..........................................................................................................</w:t>
            </w:r>
          </w:p>
          <w:p w:rsidR="00C00718" w:rsidRDefault="00C00718">
            <w:pPr>
              <w:rPr>
                <w:sz w:val="20"/>
              </w:rPr>
            </w:pPr>
          </w:p>
          <w:p w:rsidR="00C00718" w:rsidRDefault="00C00718">
            <w:pPr>
              <w:rPr>
                <w:sz w:val="20"/>
              </w:rPr>
            </w:pPr>
          </w:p>
        </w:tc>
      </w:tr>
      <w:tr w:rsidR="00C00718" w:rsidTr="00871C45">
        <w:tblPrEx>
          <w:tblCellMar>
            <w:left w:w="108" w:type="dxa"/>
            <w:right w:w="108" w:type="dxa"/>
          </w:tblCellMar>
        </w:tblPrEx>
        <w:trPr>
          <w:gridAfter w:val="5"/>
          <w:wAfter w:w="319" w:type="dxa"/>
          <w:trHeight w:val="1098"/>
        </w:trPr>
        <w:tc>
          <w:tcPr>
            <w:tcW w:w="312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rPr>
            </w:pPr>
            <w:r>
              <w:rPr>
                <w:b/>
                <w:sz w:val="20"/>
              </w:rPr>
              <w:t>Место и датум:</w:t>
            </w:r>
          </w:p>
          <w:p w:rsidR="00C00718" w:rsidRDefault="00C00718">
            <w:pPr>
              <w:jc w:val="center"/>
              <w:rPr>
                <w:b/>
                <w:sz w:val="20"/>
              </w:rPr>
            </w:pPr>
          </w:p>
          <w:p w:rsidR="00C00718" w:rsidRDefault="00B62DCE">
            <w:pPr>
              <w:jc w:val="center"/>
              <w:rPr>
                <w:b/>
                <w:sz w:val="20"/>
              </w:rPr>
            </w:pPr>
            <w:r>
              <w:rPr>
                <w:b/>
                <w:sz w:val="20"/>
              </w:rPr>
              <w:t>_____________________________</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rPr>
            </w:pPr>
            <w:r>
              <w:rPr>
                <w:b/>
                <w:sz w:val="20"/>
              </w:rPr>
              <w:t>М.П.</w:t>
            </w: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rPr>
                <w:b/>
                <w:sz w:val="20"/>
              </w:rPr>
            </w:pPr>
            <w:r>
              <w:rPr>
                <w:b/>
                <w:sz w:val="20"/>
              </w:rPr>
              <w:t xml:space="preserve">Потпис </w:t>
            </w:r>
            <w:r>
              <w:rPr>
                <w:b/>
                <w:sz w:val="20"/>
                <w:lang w:val="sl-SI"/>
              </w:rPr>
              <w:t>овлашћеног</w:t>
            </w:r>
            <w:r>
              <w:rPr>
                <w:b/>
                <w:sz w:val="20"/>
              </w:rPr>
              <w:t>лица понуђача</w:t>
            </w:r>
          </w:p>
          <w:p w:rsidR="00C00718" w:rsidRDefault="00C00718">
            <w:pPr>
              <w:jc w:val="center"/>
              <w:rPr>
                <w:b/>
                <w:sz w:val="20"/>
              </w:rPr>
            </w:pPr>
          </w:p>
          <w:p w:rsidR="00C00718" w:rsidRDefault="00B62DCE">
            <w:pPr>
              <w:jc w:val="center"/>
            </w:pPr>
            <w:r>
              <w:rPr>
                <w:b/>
                <w:sz w:val="20"/>
              </w:rPr>
              <w:t>__________________________________</w:t>
            </w:r>
          </w:p>
        </w:tc>
      </w:tr>
    </w:tbl>
    <w:p w:rsidR="002814F5" w:rsidRDefault="002814F5">
      <w:pPr>
        <w:tabs>
          <w:tab w:val="left" w:pos="3105"/>
        </w:tabs>
        <w:jc w:val="both"/>
        <w:rPr>
          <w:b/>
          <w:bCs/>
          <w:i/>
          <w:u w:val="single"/>
          <w:lang w:val="sr-Cyrl-CS"/>
        </w:rPr>
      </w:pPr>
    </w:p>
    <w:p w:rsidR="002814F5" w:rsidRDefault="002814F5">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C00718" w:rsidRDefault="00B62DCE">
      <w:pPr>
        <w:tabs>
          <w:tab w:val="left" w:pos="3105"/>
        </w:tabs>
        <w:jc w:val="both"/>
        <w:rPr>
          <w:lang w:val="sr-Cyrl-CS"/>
        </w:rPr>
      </w:pPr>
      <w:r>
        <w:rPr>
          <w:b/>
          <w:bCs/>
          <w:i/>
          <w:u w:val="single"/>
          <w:lang w:val="sr-Cyrl-CS"/>
        </w:rPr>
        <w:t>Напомена:</w:t>
      </w:r>
    </w:p>
    <w:p w:rsidR="00C00718" w:rsidRDefault="00B62DCE">
      <w:pPr>
        <w:tabs>
          <w:tab w:val="left" w:pos="3105"/>
        </w:tabs>
        <w:jc w:val="both"/>
        <w:rPr>
          <w:bCs/>
          <w:lang w:val="sr-Cyrl-CS"/>
        </w:rPr>
      </w:pPr>
      <w:r>
        <w:rPr>
          <w:lang w:val="sr-Cyrl-CS"/>
        </w:rPr>
        <w:t xml:space="preserve">У табелу понуде унети тражене податке - јединачну цену и укупну цену за укупан број </w:t>
      </w:r>
      <w:r w:rsidR="00AA11BA">
        <w:rPr>
          <w:lang w:val="sr-Cyrl-CS"/>
        </w:rPr>
        <w:t>артикала</w:t>
      </w:r>
      <w:r>
        <w:rPr>
          <w:lang w:val="sr-Cyrl-CS"/>
        </w:rPr>
        <w:t xml:space="preserve">, изражену бројевном вредношћу у динарима, без обрачунатог ПДВ-а. Укупну цену понуде унети изражену бројевном вредношћу у динарима, а потом у предвиђеним пољима и изражену словно. </w:t>
      </w:r>
    </w:p>
    <w:p w:rsidR="00C00718" w:rsidRDefault="00B62DCE">
      <w:pPr>
        <w:tabs>
          <w:tab w:val="left" w:pos="3105"/>
        </w:tabs>
        <w:jc w:val="both"/>
        <w:rPr>
          <w:lang w:val="sr-Cyrl-CS"/>
        </w:rPr>
      </w:pPr>
      <w:r>
        <w:rPr>
          <w:bCs/>
          <w:lang w:val="sr-Cyrl-CS"/>
        </w:rPr>
        <w:t xml:space="preserve">У табелу комерцијало-техничких услова понуде унети све тражене податке уписивањем на празним линијама </w:t>
      </w:r>
      <w:r>
        <w:rPr>
          <w:lang w:val="sr-Cyrl-CS"/>
        </w:rPr>
        <w:t xml:space="preserve">на начин како је тражено -  бројевном вредношћу или текстуално. </w:t>
      </w:r>
    </w:p>
    <w:p w:rsidR="00C00718" w:rsidRDefault="00B62DCE">
      <w:pPr>
        <w:tabs>
          <w:tab w:val="left" w:pos="3105"/>
        </w:tabs>
        <w:jc w:val="both"/>
        <w:rPr>
          <w:lang w:val="sr-Cyrl-CS"/>
        </w:rPr>
      </w:pPr>
      <w:r>
        <w:rPr>
          <w:lang w:val="sr-Cyrl-CS"/>
        </w:rPr>
        <w:t>Уколико понуђач наступа са подизвођачима, образац потписује и оверава овлашћено лице понуђача.</w:t>
      </w:r>
    </w:p>
    <w:p w:rsidR="00C00718" w:rsidRDefault="00B62DCE">
      <w:pPr>
        <w:tabs>
          <w:tab w:val="left" w:pos="3105"/>
        </w:tabs>
        <w:jc w:val="both"/>
        <w:rPr>
          <w:lang w:val="sr-Cyrl-CS"/>
        </w:rPr>
      </w:pPr>
      <w:r>
        <w:rPr>
          <w:lang w:val="sr-Cyrl-CS"/>
        </w:rPr>
        <w:t>Уколико понуђач наступа са групом понуђача образац попуњава, потписује и оверава печатом овлашћени преставник групе понуђача, односно овлашћено лице сваког учесника заједничке понуде.</w:t>
      </w:r>
    </w:p>
    <w:p w:rsidR="00C00718" w:rsidRDefault="00B62DCE">
      <w:pPr>
        <w:tabs>
          <w:tab w:val="left" w:pos="3105"/>
        </w:tabs>
        <w:jc w:val="both"/>
        <w:rPr>
          <w:lang w:val="sr-Cyrl-CS"/>
        </w:rPr>
      </w:pPr>
      <w:r>
        <w:rPr>
          <w:lang w:val="sr-Cyrl-CS"/>
        </w:rPr>
        <w:t xml:space="preserve">У табелу карактеристика предмета набавке унети тражене техничке карактеристике, а које су у складу са минималним техничким захтевима наведеним у обрасцу </w:t>
      </w:r>
      <w:r>
        <w:rPr>
          <w:b/>
          <w:lang w:val="sr-Cyrl-CS"/>
        </w:rPr>
        <w:t xml:space="preserve">комерцијално-техничких услова </w:t>
      </w:r>
      <w:r>
        <w:rPr>
          <w:lang w:val="sr-Cyrl-CS"/>
        </w:rPr>
        <w:t>понуде.</w:t>
      </w:r>
    </w:p>
    <w:p w:rsidR="002814F5" w:rsidRDefault="002814F5">
      <w:pPr>
        <w:tabs>
          <w:tab w:val="left" w:pos="3686"/>
          <w:tab w:val="left" w:pos="4515"/>
        </w:tabs>
        <w:ind w:left="4254" w:hanging="4254"/>
        <w:jc w:val="right"/>
        <w:rPr>
          <w:b/>
          <w:bCs/>
        </w:rPr>
      </w:pPr>
    </w:p>
    <w:p w:rsidR="00747B45" w:rsidRDefault="00747B45">
      <w:pPr>
        <w:tabs>
          <w:tab w:val="left" w:pos="3686"/>
          <w:tab w:val="left" w:pos="4515"/>
        </w:tabs>
        <w:ind w:left="4254" w:hanging="4254"/>
        <w:jc w:val="right"/>
        <w:rPr>
          <w:b/>
          <w:bCs/>
        </w:rPr>
      </w:pPr>
    </w:p>
    <w:p w:rsidR="00747B45" w:rsidRDefault="00747B45">
      <w:pPr>
        <w:tabs>
          <w:tab w:val="left" w:pos="3686"/>
          <w:tab w:val="left" w:pos="4515"/>
        </w:tabs>
        <w:ind w:left="4254" w:hanging="4254"/>
        <w:jc w:val="right"/>
        <w:rPr>
          <w:b/>
          <w:bCs/>
        </w:rPr>
      </w:pPr>
    </w:p>
    <w:p w:rsidR="00AA11BA" w:rsidRDefault="00AA11BA">
      <w:pPr>
        <w:tabs>
          <w:tab w:val="left" w:pos="3686"/>
          <w:tab w:val="left" w:pos="4515"/>
        </w:tabs>
        <w:ind w:left="4254" w:hanging="4254"/>
        <w:jc w:val="right"/>
        <w:rPr>
          <w:b/>
          <w:bCs/>
        </w:rPr>
      </w:pPr>
    </w:p>
    <w:p w:rsidR="00AA11BA" w:rsidRDefault="00AA11BA">
      <w:pPr>
        <w:tabs>
          <w:tab w:val="left" w:pos="3686"/>
          <w:tab w:val="left" w:pos="4515"/>
        </w:tabs>
        <w:ind w:left="4254" w:hanging="4254"/>
        <w:jc w:val="right"/>
        <w:rPr>
          <w:b/>
          <w:bCs/>
        </w:rPr>
      </w:pPr>
    </w:p>
    <w:p w:rsidR="00AA11BA" w:rsidRDefault="00AA11BA">
      <w:pPr>
        <w:tabs>
          <w:tab w:val="left" w:pos="3686"/>
          <w:tab w:val="left" w:pos="4515"/>
        </w:tabs>
        <w:ind w:left="4254" w:hanging="4254"/>
        <w:jc w:val="right"/>
        <w:rPr>
          <w:b/>
          <w:bCs/>
        </w:rPr>
      </w:pPr>
    </w:p>
    <w:p w:rsidR="007A7A26" w:rsidRDefault="007A7A26">
      <w:pPr>
        <w:widowControl/>
        <w:suppressAutoHyphens w:val="0"/>
        <w:rPr>
          <w:b/>
          <w:bCs/>
        </w:rPr>
      </w:pPr>
      <w:r>
        <w:rPr>
          <w:b/>
          <w:bCs/>
        </w:rPr>
        <w:br w:type="page"/>
      </w:r>
    </w:p>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lastRenderedPageBreak/>
        <w:t>Образац II-1</w:t>
      </w: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5. </w:t>
      </w:r>
      <w:r w:rsidRPr="001E38C7">
        <w:rPr>
          <w:b/>
          <w:bCs/>
          <w:kern w:val="3"/>
          <w:sz w:val="28"/>
          <w:szCs w:val="28"/>
          <w:lang w:eastAsia="zh-CN"/>
        </w:rPr>
        <w:t>ОБРАЗАЦ ПОДАЦИ О ПОНУЂАЧУ</w:t>
      </w:r>
    </w:p>
    <w:p w:rsidR="001E38C7" w:rsidRPr="001E38C7" w:rsidRDefault="001E38C7" w:rsidP="001E38C7">
      <w:pPr>
        <w:tabs>
          <w:tab w:val="left" w:pos="3105"/>
        </w:tabs>
        <w:autoSpaceDN w:val="0"/>
        <w:jc w:val="both"/>
        <w:textAlignment w:val="baseline"/>
        <w:rPr>
          <w:kern w:val="3"/>
          <w:u w:val="single"/>
          <w:lang w:val="ru-RU" w:eastAsia="zh-CN"/>
        </w:rPr>
      </w:pPr>
    </w:p>
    <w:tbl>
      <w:tblPr>
        <w:tblW w:w="9210" w:type="dxa"/>
        <w:tblLayout w:type="fixed"/>
        <w:tblCellMar>
          <w:left w:w="10" w:type="dxa"/>
          <w:right w:w="10" w:type="dxa"/>
        </w:tblCellMar>
        <w:tblLook w:val="0000"/>
      </w:tblPr>
      <w:tblGrid>
        <w:gridCol w:w="3888"/>
        <w:gridCol w:w="5322"/>
      </w:tblGrid>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w:t>
            </w:r>
          </w:p>
        </w:tc>
      </w:tr>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p>
          <w:p w:rsidR="001E38C7" w:rsidRPr="001E38C7" w:rsidRDefault="001E38C7" w:rsidP="00FB1E94">
            <w:pPr>
              <w:widowControl/>
              <w:numPr>
                <w:ilvl w:val="0"/>
                <w:numId w:val="43"/>
              </w:numPr>
              <w:autoSpaceDN w:val="0"/>
              <w:spacing w:before="280" w:after="280"/>
              <w:textAlignment w:val="baseline"/>
              <w:rPr>
                <w:b/>
                <w:kern w:val="3"/>
                <w:lang w:eastAsia="zh-CN"/>
              </w:rPr>
            </w:pPr>
            <w:r w:rsidRPr="001E38C7">
              <w:rPr>
                <w:b/>
                <w:kern w:val="3"/>
                <w:lang w:eastAsia="zh-CN"/>
              </w:rPr>
              <w:t>КОЈИ НАСТУПА САМОСТАЛНО</w:t>
            </w:r>
          </w:p>
          <w:p w:rsidR="001E38C7" w:rsidRPr="001E38C7" w:rsidRDefault="001E38C7" w:rsidP="00FB1E94">
            <w:pPr>
              <w:widowControl/>
              <w:numPr>
                <w:ilvl w:val="0"/>
                <w:numId w:val="42"/>
              </w:numPr>
              <w:autoSpaceDN w:val="0"/>
              <w:spacing w:before="280" w:after="280"/>
              <w:textAlignment w:val="baseline"/>
              <w:rPr>
                <w:b/>
                <w:kern w:val="3"/>
                <w:lang w:eastAsia="zh-CN"/>
              </w:rPr>
            </w:pPr>
            <w:r w:rsidRPr="001E38C7">
              <w:rPr>
                <w:b/>
                <w:kern w:val="3"/>
                <w:lang w:eastAsia="zh-CN"/>
              </w:rPr>
              <w:t>КОЈИ НАСТУПА СА ПОДИЗВОЂАЧЕМ/ИМА</w:t>
            </w:r>
          </w:p>
          <w:p w:rsidR="001E38C7" w:rsidRPr="001E38C7" w:rsidRDefault="001E38C7" w:rsidP="00FB1E94">
            <w:pPr>
              <w:widowControl/>
              <w:numPr>
                <w:ilvl w:val="0"/>
                <w:numId w:val="42"/>
              </w:numPr>
              <w:autoSpaceDN w:val="0"/>
              <w:spacing w:before="280" w:after="280"/>
              <w:textAlignment w:val="baseline"/>
              <w:rPr>
                <w:b/>
                <w:kern w:val="3"/>
                <w:lang w:eastAsia="zh-CN"/>
              </w:rPr>
            </w:pPr>
            <w:r w:rsidRPr="001E38C7">
              <w:rPr>
                <w:b/>
                <w:kern w:val="3"/>
                <w:lang w:eastAsia="zh-CN"/>
              </w:rPr>
              <w:t>КОЈИ НАСТУПА КАО УЧЕСНИК ЗАЈЕДНИЧКЕ ПОНУДЕ</w:t>
            </w:r>
          </w:p>
          <w:p w:rsidR="001E38C7" w:rsidRPr="001E38C7" w:rsidRDefault="001E38C7" w:rsidP="001E38C7">
            <w:pPr>
              <w:autoSpaceDN w:val="0"/>
              <w:ind w:left="720"/>
              <w:textAlignment w:val="baseline"/>
              <w:rPr>
                <w:i/>
                <w:kern w:val="3"/>
                <w:lang w:eastAsia="zh-CN"/>
              </w:rPr>
            </w:pPr>
            <w:r w:rsidRPr="001E38C7">
              <w:rPr>
                <w:i/>
                <w:kern w:val="3"/>
                <w:lang w:eastAsia="zh-CN"/>
              </w:rPr>
              <w:t>(обавезно заокружити одговарајућу опцију)</w:t>
            </w:r>
          </w:p>
        </w:tc>
      </w:tr>
      <w:tr w:rsidR="001E38C7" w:rsidRPr="001E38C7" w:rsidTr="0033666F">
        <w:trPr>
          <w:trHeight w:val="305"/>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ПОНУЂАЧА: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СЕДИШТЕ И АДРЕСА: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33666F">
        <w:trPr>
          <w:trHeight w:val="390"/>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ТЕЛЕФОН:</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ТЕЛЕФАКС:</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Е-mail:</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ШИФРА ДЕЛАТНОСТИ:</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МАТИЧНИ БРОЈ:</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r w:rsidRPr="001E38C7">
              <w:rPr>
                <w:b/>
                <w:kern w:val="3"/>
                <w:sz w:val="20"/>
                <w:szCs w:val="20"/>
                <w:lang w:val="ru-RU" w:eastAsia="zh-CN"/>
              </w:rPr>
              <w:t>ПИБ:</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ТЕКУЋЕГ РАЧУНА: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БАНКЕ</w:t>
            </w:r>
            <w:r w:rsidRPr="001E38C7">
              <w:rPr>
                <w:b/>
                <w:kern w:val="3"/>
                <w:sz w:val="20"/>
                <w:szCs w:val="20"/>
                <w:lang w:val="ru-RU" w:eastAsia="zh-CN"/>
              </w:rPr>
              <w:t>:</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ОСОБА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ОСОБЕ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ОДГОВОРНО ЛИЦЕ ЗА РЕАЛИЗАЦИЈУ НАБАВКЕ:</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ОДГОВОРНОГ ЛИЦА: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ОВЛАШЋЕНО ЛИЦЕ ЗА ПОТПИСИВАЊЕ УГОВОРА: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kern w:val="3"/>
                <w:lang w:eastAsia="zh-CN"/>
              </w:rPr>
            </w:pPr>
          </w:p>
          <w:p w:rsidR="001E38C7" w:rsidRPr="001E38C7" w:rsidRDefault="001E38C7" w:rsidP="001E38C7">
            <w:pPr>
              <w:autoSpaceDN w:val="0"/>
              <w:ind w:right="-108"/>
              <w:textAlignment w:val="baseline"/>
              <w:rPr>
                <w:b/>
                <w:kern w:val="3"/>
                <w:sz w:val="20"/>
                <w:szCs w:val="20"/>
                <w:lang w:eastAsia="zh-CN"/>
              </w:rPr>
            </w:pPr>
          </w:p>
        </w:tc>
      </w:tr>
    </w:tbl>
    <w:p w:rsidR="005C4AB0" w:rsidRDefault="005C4AB0"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lastRenderedPageBreak/>
        <w:t>Образац II-2</w:t>
      </w:r>
    </w:p>
    <w:p w:rsidR="001E38C7" w:rsidRPr="001E38C7" w:rsidRDefault="001E38C7"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6. </w:t>
      </w:r>
      <w:r w:rsidRPr="001E38C7">
        <w:rPr>
          <w:b/>
          <w:bCs/>
          <w:kern w:val="3"/>
          <w:sz w:val="28"/>
          <w:szCs w:val="28"/>
          <w:lang w:eastAsia="zh-CN"/>
        </w:rPr>
        <w:t>ОБРАЗАЦ ПОДАЦИ О ПОДИЗВОЂАЧУ/ИМА</w:t>
      </w:r>
    </w:p>
    <w:p w:rsidR="001E38C7" w:rsidRPr="001E38C7" w:rsidRDefault="001E38C7" w:rsidP="001E38C7">
      <w:pPr>
        <w:tabs>
          <w:tab w:val="left" w:pos="3105"/>
        </w:tabs>
        <w:autoSpaceDN w:val="0"/>
        <w:jc w:val="both"/>
        <w:textAlignment w:val="baseline"/>
        <w:rPr>
          <w:kern w:val="3"/>
          <w:u w:val="single"/>
          <w:lang w:val="ru-RU" w:eastAsia="zh-CN"/>
        </w:rPr>
      </w:pPr>
    </w:p>
    <w:p w:rsidR="001E38C7" w:rsidRPr="001E38C7" w:rsidRDefault="001E38C7" w:rsidP="001E38C7">
      <w:pPr>
        <w:tabs>
          <w:tab w:val="left" w:pos="3105"/>
        </w:tabs>
        <w:autoSpaceDN w:val="0"/>
        <w:jc w:val="both"/>
        <w:textAlignment w:val="baseline"/>
        <w:rPr>
          <w:kern w:val="3"/>
          <w:u w:val="single"/>
          <w:lang w:val="ru-RU" w:eastAsia="zh-CN"/>
        </w:rPr>
      </w:pPr>
    </w:p>
    <w:tbl>
      <w:tblPr>
        <w:tblW w:w="9195" w:type="dxa"/>
        <w:tblLayout w:type="fixed"/>
        <w:tblCellMar>
          <w:left w:w="10" w:type="dxa"/>
          <w:right w:w="10" w:type="dxa"/>
        </w:tblCellMar>
        <w:tblLook w:val="0000"/>
      </w:tblPr>
      <w:tblGrid>
        <w:gridCol w:w="3888"/>
        <w:gridCol w:w="5307"/>
      </w:tblGrid>
      <w:tr w:rsidR="001E38C7" w:rsidRPr="001E38C7" w:rsidTr="00C85933">
        <w:trPr>
          <w:trHeight w:val="554"/>
        </w:trPr>
        <w:tc>
          <w:tcPr>
            <w:tcW w:w="919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ПОДИЗВОЂАЧУ</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ПОДИЗВОЂАЧА: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19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Уколико понуђач наступа са већим бројем подизвођача овај образац фотокопирати, попунити за сваког подизвођача и доставити уз понуду)</w:t>
            </w:r>
          </w:p>
        </w:tc>
      </w:tr>
    </w:tbl>
    <w:p w:rsidR="0042509C" w:rsidRDefault="0042509C" w:rsidP="001E38C7">
      <w:pPr>
        <w:tabs>
          <w:tab w:val="left" w:pos="7940"/>
          <w:tab w:val="left" w:pos="8769"/>
        </w:tabs>
        <w:autoSpaceDN w:val="0"/>
        <w:ind w:left="4254" w:hanging="4254"/>
        <w:jc w:val="right"/>
        <w:textAlignment w:val="baseline"/>
        <w:rPr>
          <w:b/>
          <w:bCs/>
          <w:kern w:val="3"/>
          <w:lang w:eastAsia="zh-CN"/>
        </w:rPr>
      </w:pPr>
    </w:p>
    <w:p w:rsidR="005C4AB0" w:rsidRDefault="005C4AB0" w:rsidP="001E38C7">
      <w:pPr>
        <w:tabs>
          <w:tab w:val="left" w:pos="7940"/>
          <w:tab w:val="left" w:pos="8769"/>
        </w:tabs>
        <w:autoSpaceDN w:val="0"/>
        <w:ind w:left="4254" w:hanging="4254"/>
        <w:jc w:val="right"/>
        <w:textAlignment w:val="baseline"/>
        <w:rPr>
          <w:b/>
          <w:bCs/>
          <w:kern w:val="3"/>
          <w:lang w:eastAsia="zh-CN"/>
        </w:rPr>
      </w:pPr>
    </w:p>
    <w:p w:rsidR="005C4AB0" w:rsidRDefault="005C4AB0"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lastRenderedPageBreak/>
        <w:t>Образац II-3</w:t>
      </w: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7. </w:t>
      </w:r>
      <w:r w:rsidRPr="001E38C7">
        <w:rPr>
          <w:b/>
          <w:bCs/>
          <w:kern w:val="3"/>
          <w:sz w:val="28"/>
          <w:szCs w:val="28"/>
          <w:lang w:eastAsia="zh-CN"/>
        </w:rPr>
        <w:t>ОБРАЗАЦ ПОДАЦИ О УЧЕСНИКУ ЗАЈЕДНИЧКЕ ПОНУДЕ</w:t>
      </w:r>
    </w:p>
    <w:p w:rsidR="001E38C7" w:rsidRPr="001E38C7" w:rsidRDefault="001E38C7" w:rsidP="001E38C7">
      <w:pPr>
        <w:tabs>
          <w:tab w:val="left" w:pos="7940"/>
          <w:tab w:val="left" w:pos="8769"/>
        </w:tabs>
        <w:autoSpaceDN w:val="0"/>
        <w:ind w:left="4254" w:hanging="4254"/>
        <w:jc w:val="right"/>
        <w:textAlignment w:val="baseline"/>
        <w:rPr>
          <w:kern w:val="3"/>
          <w:u w:val="single"/>
          <w:lang w:val="ru-RU" w:eastAsia="zh-CN"/>
        </w:rPr>
      </w:pPr>
    </w:p>
    <w:tbl>
      <w:tblPr>
        <w:tblW w:w="9225" w:type="dxa"/>
        <w:tblLayout w:type="fixed"/>
        <w:tblCellMar>
          <w:left w:w="10" w:type="dxa"/>
          <w:right w:w="10" w:type="dxa"/>
        </w:tblCellMar>
        <w:tblLook w:val="0000"/>
      </w:tblPr>
      <w:tblGrid>
        <w:gridCol w:w="3888"/>
        <w:gridCol w:w="5337"/>
      </w:tblGrid>
      <w:tr w:rsidR="001E38C7" w:rsidRPr="001E38C7" w:rsidTr="00C85933">
        <w:trPr>
          <w:trHeight w:val="871"/>
        </w:trPr>
        <w:tc>
          <w:tcPr>
            <w:tcW w:w="922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 КОЈИ ЈЕ УЧЕСНИК ЗАЈЕДНИЧКЕ ПОНУДЕ</w:t>
            </w:r>
          </w:p>
          <w:p w:rsidR="001E38C7" w:rsidRPr="001E38C7" w:rsidRDefault="001E38C7" w:rsidP="001E38C7">
            <w:pPr>
              <w:overflowPunct w:val="0"/>
              <w:autoSpaceDE w:val="0"/>
              <w:autoSpaceDN w:val="0"/>
              <w:ind w:right="-108"/>
              <w:jc w:val="center"/>
              <w:textAlignment w:val="baseline"/>
              <w:rPr>
                <w:b/>
                <w:kern w:val="3"/>
                <w:lang w:eastAsia="zh-CN"/>
              </w:rPr>
            </w:pPr>
            <w:r w:rsidRPr="001E38C7">
              <w:rPr>
                <w:b/>
                <w:kern w:val="3"/>
                <w:lang w:eastAsia="zh-CN"/>
              </w:rPr>
              <w:t>На основу споразума бр._________________________</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ПОНУЂАЧА: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22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snapToGrid w:val="0"/>
              <w:ind w:right="-108"/>
              <w:textAlignment w:val="baseline"/>
              <w:rPr>
                <w:b/>
                <w:kern w:val="3"/>
                <w:lang w:eastAsia="zh-CN"/>
              </w:rPr>
            </w:pPr>
          </w:p>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 групе понуђача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Податке у обрасцу уноси, потписује и оверава  овлашћени Понуђач. Уколико заједничку понуду подноси већи број  чланова групе понуђача, овај образац фотокопирати, попунити за сваког  учесника заједничке понуде и доставити уз понуду)</w:t>
            </w:r>
          </w:p>
        </w:tc>
      </w:tr>
    </w:tbl>
    <w:p w:rsidR="001E38C7" w:rsidRDefault="001E38C7" w:rsidP="001E38C7">
      <w:pPr>
        <w:tabs>
          <w:tab w:val="left" w:pos="5040"/>
          <w:tab w:val="left" w:pos="7228"/>
          <w:tab w:val="left" w:pos="8707"/>
        </w:tabs>
        <w:autoSpaceDN w:val="0"/>
        <w:ind w:left="720"/>
        <w:jc w:val="both"/>
        <w:textAlignment w:val="baseline"/>
        <w:rPr>
          <w:kern w:val="3"/>
          <w:sz w:val="22"/>
          <w:szCs w:val="22"/>
          <w:lang w:eastAsia="zh-CN"/>
        </w:rPr>
      </w:pPr>
    </w:p>
    <w:p w:rsidR="00250E2E" w:rsidRDefault="00250E2E" w:rsidP="001E38C7">
      <w:pPr>
        <w:tabs>
          <w:tab w:val="left" w:pos="5040"/>
          <w:tab w:val="left" w:pos="7228"/>
          <w:tab w:val="left" w:pos="8707"/>
        </w:tabs>
        <w:autoSpaceDN w:val="0"/>
        <w:ind w:left="720"/>
        <w:jc w:val="both"/>
        <w:textAlignment w:val="baseline"/>
        <w:rPr>
          <w:kern w:val="3"/>
          <w:sz w:val="22"/>
          <w:szCs w:val="22"/>
          <w:lang w:eastAsia="zh-CN"/>
        </w:rPr>
      </w:pPr>
    </w:p>
    <w:p w:rsidR="00250E2E" w:rsidRDefault="00250E2E" w:rsidP="001E38C7">
      <w:pPr>
        <w:tabs>
          <w:tab w:val="left" w:pos="5040"/>
          <w:tab w:val="left" w:pos="7228"/>
          <w:tab w:val="left" w:pos="8707"/>
        </w:tabs>
        <w:autoSpaceDN w:val="0"/>
        <w:ind w:left="720"/>
        <w:jc w:val="both"/>
        <w:textAlignment w:val="baseline"/>
        <w:rPr>
          <w:kern w:val="3"/>
          <w:sz w:val="22"/>
          <w:szCs w:val="22"/>
          <w:lang w:eastAsia="zh-CN"/>
        </w:rPr>
      </w:pPr>
    </w:p>
    <w:p w:rsidR="00250E2E" w:rsidRPr="00250E2E" w:rsidRDefault="00250E2E" w:rsidP="001E38C7">
      <w:pPr>
        <w:tabs>
          <w:tab w:val="left" w:pos="5040"/>
          <w:tab w:val="left" w:pos="7228"/>
          <w:tab w:val="left" w:pos="8707"/>
        </w:tabs>
        <w:autoSpaceDN w:val="0"/>
        <w:ind w:left="720"/>
        <w:jc w:val="both"/>
        <w:textAlignment w:val="baseline"/>
        <w:rPr>
          <w:kern w:val="3"/>
          <w:sz w:val="22"/>
          <w:szCs w:val="22"/>
          <w:lang w:eastAsia="zh-CN"/>
        </w:rPr>
      </w:pPr>
    </w:p>
    <w:p w:rsidR="00C00718" w:rsidRDefault="001511D2" w:rsidP="001511D2">
      <w:pPr>
        <w:tabs>
          <w:tab w:val="left" w:pos="709"/>
        </w:tabs>
        <w:ind w:left="720"/>
        <w:jc w:val="center"/>
        <w:rPr>
          <w:lang w:val="sr-Cyrl-CS"/>
        </w:rPr>
      </w:pPr>
      <w:r>
        <w:rPr>
          <w:b/>
          <w:sz w:val="28"/>
          <w:szCs w:val="28"/>
          <w:lang w:val="sr-Cyrl-CS"/>
        </w:rPr>
        <w:t xml:space="preserve">8. </w:t>
      </w:r>
      <w:r w:rsidR="00B62DCE">
        <w:rPr>
          <w:b/>
          <w:sz w:val="28"/>
          <w:szCs w:val="28"/>
          <w:lang w:val="sr-Cyrl-CS"/>
        </w:rPr>
        <w:t>УСЛОВИ ЗА УЧЕШЋЕ У ПОСТУПКУ ЈАВНЕ НАБАВКЕ ИЗ ЧЛ. 75. И 76. ЗАКОНА И УПУТСТВО КАКО СЕ ДОКАЗУЈЕ ИСПУЊЕНОСТ ТИХ УСЛОВА</w:t>
      </w:r>
    </w:p>
    <w:p w:rsidR="00C00718" w:rsidRDefault="00C00718">
      <w:pPr>
        <w:tabs>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Обавезни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rFonts w:cs="Arial"/>
          <w:lang w:val="sr-Cyrl-CS"/>
        </w:rPr>
      </w:pPr>
      <w:r>
        <w:rPr>
          <w:lang w:val="sr-Cyrl-CS"/>
        </w:rPr>
        <w:t>да је регистрован код надлежног органа, односно уписан у одговарајући регистар,</w:t>
      </w:r>
    </w:p>
    <w:p w:rsidR="00C00718" w:rsidRDefault="00B62DCE">
      <w:pPr>
        <w:numPr>
          <w:ilvl w:val="0"/>
          <w:numId w:val="3"/>
        </w:numPr>
        <w:tabs>
          <w:tab w:val="left" w:pos="3105"/>
        </w:tabs>
        <w:jc w:val="both"/>
        <w:rPr>
          <w:rFonts w:cs="Arial"/>
          <w:lang w:val="sr-Cyrl-CS"/>
        </w:rPr>
      </w:pPr>
      <w:r>
        <w:rPr>
          <w:rFonts w:cs="Arial"/>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дела примања или давања мита, кривично дело преваре;</w:t>
      </w:r>
    </w:p>
    <w:p w:rsidR="00C00718" w:rsidRDefault="00B62DCE">
      <w:pPr>
        <w:numPr>
          <w:ilvl w:val="0"/>
          <w:numId w:val="3"/>
        </w:numPr>
        <w:tabs>
          <w:tab w:val="left" w:pos="3105"/>
        </w:tabs>
        <w:jc w:val="both"/>
        <w:rPr>
          <w:rFonts w:cs="Arial"/>
          <w:lang w:val="sr-Cyrl-CS"/>
        </w:rPr>
      </w:pPr>
      <w:r>
        <w:rPr>
          <w:rFonts w:cs="Arial"/>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numPr>
          <w:ilvl w:val="0"/>
          <w:numId w:val="3"/>
        </w:numPr>
        <w:tabs>
          <w:tab w:val="left" w:pos="3105"/>
        </w:tabs>
        <w:jc w:val="both"/>
        <w:rPr>
          <w:rFonts w:cs="Arial"/>
        </w:rPr>
      </w:pPr>
      <w:r>
        <w:rPr>
          <w:rFonts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cs="Arial"/>
        </w:rPr>
        <w:t>;</w:t>
      </w:r>
    </w:p>
    <w:p w:rsidR="00C00718" w:rsidRDefault="00B62DCE">
      <w:pPr>
        <w:numPr>
          <w:ilvl w:val="0"/>
          <w:numId w:val="3"/>
        </w:numPr>
        <w:tabs>
          <w:tab w:val="left" w:pos="3105"/>
        </w:tabs>
        <w:jc w:val="both"/>
        <w:rPr>
          <w:lang w:val="sr-Cyrl-CS"/>
        </w:rPr>
      </w:pPr>
      <w:r>
        <w:rPr>
          <w:rFonts w:cs="Arial"/>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Додатни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финансијским капацитетом</w:t>
      </w:r>
      <w:r>
        <w:rPr>
          <w:lang w:val="sr-Cyrl-CS"/>
        </w:rPr>
        <w:t>, и то:</w:t>
      </w:r>
    </w:p>
    <w:p w:rsidR="00C00718" w:rsidRDefault="00B62DCE">
      <w:pPr>
        <w:numPr>
          <w:ilvl w:val="1"/>
          <w:numId w:val="3"/>
        </w:numPr>
        <w:tabs>
          <w:tab w:val="left" w:pos="851"/>
          <w:tab w:val="left" w:pos="3105"/>
        </w:tabs>
        <w:ind w:left="851" w:hanging="425"/>
        <w:jc w:val="both"/>
        <w:rPr>
          <w:lang w:val="sr-Cyrl-CS"/>
        </w:rPr>
      </w:pPr>
      <w:r>
        <w:rPr>
          <w:lang w:val="sr-Cyrl-CS"/>
        </w:rPr>
        <w:t>да је у претходне три пословне године(201</w:t>
      </w:r>
      <w:r w:rsidR="00250E2E">
        <w:t>6</w:t>
      </w:r>
      <w:r>
        <w:rPr>
          <w:lang w:val="sr-Cyrl-CS"/>
        </w:rPr>
        <w:t>., 201</w:t>
      </w:r>
      <w:r w:rsidR="00250E2E">
        <w:t>7</w:t>
      </w:r>
      <w:r>
        <w:rPr>
          <w:lang w:val="sr-Cyrl-CS"/>
        </w:rPr>
        <w:t>. и 201</w:t>
      </w:r>
      <w:r w:rsidR="00250E2E">
        <w:t>8</w:t>
      </w:r>
      <w:r w:rsidR="00780083">
        <w:rPr>
          <w:lang w:val="sr-Cyrl-CS"/>
        </w:rPr>
        <w:t xml:space="preserve">.) </w:t>
      </w:r>
      <w:r>
        <w:rPr>
          <w:lang w:val="sr-Cyrl-CS"/>
        </w:rPr>
        <w:t>, оствари</w:t>
      </w:r>
      <w:r w:rsidR="005B1FF3">
        <w:rPr>
          <w:lang w:val="sr-Cyrl-CS"/>
        </w:rPr>
        <w:t xml:space="preserve">о </w:t>
      </w:r>
      <w:r w:rsidR="00780083">
        <w:rPr>
          <w:lang w:val="sr-Cyrl-CS"/>
        </w:rPr>
        <w:t xml:space="preserve">позитиван </w:t>
      </w:r>
      <w:r w:rsidR="005B1FF3">
        <w:rPr>
          <w:lang w:val="sr-Cyrl-CS"/>
        </w:rPr>
        <w:t>пословни приход</w:t>
      </w:r>
      <w:r>
        <w:rPr>
          <w:lang w:val="sr-Cyrl-CS"/>
        </w:rPr>
        <w:t>;</w:t>
      </w:r>
    </w:p>
    <w:p w:rsidR="00C00718" w:rsidRDefault="00B62DCE">
      <w:pPr>
        <w:numPr>
          <w:ilvl w:val="1"/>
          <w:numId w:val="3"/>
        </w:numPr>
        <w:tabs>
          <w:tab w:val="left" w:pos="851"/>
          <w:tab w:val="left" w:pos="3105"/>
        </w:tabs>
        <w:ind w:left="851" w:hanging="425"/>
        <w:jc w:val="both"/>
        <w:rPr>
          <w:lang w:val="sr-Cyrl-CS"/>
        </w:rPr>
      </w:pPr>
      <w:r>
        <w:rPr>
          <w:lang w:val="sr-Cyrl-CS"/>
        </w:rPr>
        <w:t>да у претходне три пословне године (</w:t>
      </w:r>
      <w:r w:rsidR="00EE4F4F">
        <w:rPr>
          <w:lang w:val="sr-Cyrl-CS"/>
        </w:rPr>
        <w:t>201</w:t>
      </w:r>
      <w:r w:rsidR="00250E2E">
        <w:t>6</w:t>
      </w:r>
      <w:r w:rsidR="00EE4F4F">
        <w:rPr>
          <w:lang w:val="sr-Cyrl-CS"/>
        </w:rPr>
        <w:t>., 201</w:t>
      </w:r>
      <w:r w:rsidR="00250E2E">
        <w:t>7</w:t>
      </w:r>
      <w:r w:rsidR="00EE4F4F">
        <w:rPr>
          <w:lang w:val="sr-Cyrl-CS"/>
        </w:rPr>
        <w:t>. и 201</w:t>
      </w:r>
      <w:r w:rsidR="00250E2E">
        <w:t>8</w:t>
      </w:r>
      <w:r w:rsidR="00EE4F4F">
        <w:rPr>
          <w:lang w:val="sr-Cyrl-CS"/>
        </w:rPr>
        <w:t>.</w:t>
      </w:r>
      <w:r>
        <w:rPr>
          <w:lang w:val="sr-Cyrl-CS"/>
        </w:rPr>
        <w:t>) за сваку годину појединачно, остварио добит у пословању;</w:t>
      </w:r>
    </w:p>
    <w:p w:rsidR="00C00718" w:rsidRDefault="00B62DCE">
      <w:pPr>
        <w:numPr>
          <w:ilvl w:val="1"/>
          <w:numId w:val="3"/>
        </w:numPr>
        <w:tabs>
          <w:tab w:val="left" w:pos="851"/>
          <w:tab w:val="left" w:pos="3105"/>
        </w:tabs>
        <w:ind w:left="851" w:hanging="425"/>
        <w:jc w:val="both"/>
        <w:rPr>
          <w:lang w:val="sr-Cyrl-CS"/>
        </w:rPr>
      </w:pPr>
      <w:r>
        <w:rPr>
          <w:lang w:val="sr-Cyrl-CS"/>
        </w:rPr>
        <w:t xml:space="preserve">да није био у блокади у протеклих 6 месеци; </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пословним капацитетом</w:t>
      </w:r>
      <w:r>
        <w:rPr>
          <w:lang w:val="sr-Cyrl-CS"/>
        </w:rPr>
        <w:t>, и то:</w:t>
      </w:r>
    </w:p>
    <w:p w:rsidR="00722341" w:rsidRPr="00780083" w:rsidRDefault="00B62DCE" w:rsidP="00780083">
      <w:pPr>
        <w:numPr>
          <w:ilvl w:val="1"/>
          <w:numId w:val="3"/>
        </w:numPr>
        <w:tabs>
          <w:tab w:val="left" w:pos="851"/>
          <w:tab w:val="left" w:pos="3105"/>
        </w:tabs>
        <w:ind w:left="851" w:hanging="425"/>
        <w:jc w:val="both"/>
        <w:rPr>
          <w:lang w:val="sr-Cyrl-CS"/>
        </w:rPr>
      </w:pPr>
      <w:r>
        <w:rPr>
          <w:lang w:val="sr-Cyrl-CS"/>
        </w:rPr>
        <w:t>да је у претходне три календарске године (201</w:t>
      </w:r>
      <w:r w:rsidR="00250E2E">
        <w:t>7</w:t>
      </w:r>
      <w:r>
        <w:rPr>
          <w:lang w:val="sr-Cyrl-CS"/>
        </w:rPr>
        <w:t>., 201</w:t>
      </w:r>
      <w:r w:rsidR="00250E2E">
        <w:t>8</w:t>
      </w:r>
      <w:r>
        <w:rPr>
          <w:lang w:val="sr-Cyrl-CS"/>
        </w:rPr>
        <w:t>. и 201</w:t>
      </w:r>
      <w:r w:rsidR="00250E2E">
        <w:t>9</w:t>
      </w:r>
      <w:r>
        <w:rPr>
          <w:lang w:val="sr-Cyrl-CS"/>
        </w:rPr>
        <w:t xml:space="preserve">.)  вршио </w:t>
      </w:r>
      <w:r w:rsidR="00780083">
        <w:rPr>
          <w:lang w:val="sr-Cyrl-CS"/>
        </w:rPr>
        <w:t>испоруку добара</w:t>
      </w:r>
      <w:r>
        <w:rPr>
          <w:lang w:val="sr-Cyrl-CS"/>
        </w:rPr>
        <w:t xml:space="preserve"> која су предмет јавне набавке,</w:t>
      </w:r>
    </w:p>
    <w:p w:rsidR="00C00718" w:rsidRDefault="00B62DCE">
      <w:pPr>
        <w:numPr>
          <w:ilvl w:val="0"/>
          <w:numId w:val="3"/>
        </w:numPr>
        <w:tabs>
          <w:tab w:val="left" w:pos="3105"/>
        </w:tabs>
        <w:jc w:val="both"/>
        <w:rPr>
          <w:lang w:val="sr-Cyrl-CS"/>
        </w:rPr>
      </w:pPr>
      <w:r>
        <w:rPr>
          <w:lang w:val="sr-Cyrl-CS"/>
        </w:rPr>
        <w:t>д</w:t>
      </w:r>
      <w:r w:rsidR="00780083">
        <w:rPr>
          <w:lang w:val="sr-Cyrl-CS"/>
        </w:rPr>
        <w:t>а понуђач нуди добра произвођача који послује по стандардима из класе ИСО-16949</w:t>
      </w:r>
      <w:r w:rsidR="00C942DA">
        <w:rPr>
          <w:rFonts w:eastAsia="Times New Roman"/>
          <w:bCs/>
        </w:rPr>
        <w:t xml:space="preserve">или </w:t>
      </w:r>
      <w:r w:rsidR="00156C25">
        <w:rPr>
          <w:rFonts w:eastAsia="Times New Roman"/>
          <w:bCs/>
        </w:rPr>
        <w:t>стандард из класе ИСО 9001</w:t>
      </w:r>
    </w:p>
    <w:p w:rsidR="00865EE9" w:rsidRDefault="00865EE9" w:rsidP="004313F6">
      <w:pPr>
        <w:tabs>
          <w:tab w:val="left" w:pos="851"/>
          <w:tab w:val="left" w:pos="3105"/>
        </w:tabs>
        <w:jc w:val="both"/>
        <w:rPr>
          <w:lang w:val="sr-Cyrl-CS"/>
        </w:rPr>
      </w:pPr>
    </w:p>
    <w:p w:rsidR="00865EE9" w:rsidRDefault="00865EE9" w:rsidP="004313F6">
      <w:pPr>
        <w:tabs>
          <w:tab w:val="left" w:pos="851"/>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center"/>
        <w:rPr>
          <w:lang w:val="sr-Cyrl-CS"/>
        </w:rPr>
      </w:pPr>
      <w:r>
        <w:rPr>
          <w:b/>
          <w:lang w:val="sr-Cyrl-CS"/>
        </w:rPr>
        <w:t>ДОКАЗИВАЊЕ ИСПУЊЕНОСТИ ОБАВЕЗНИХ И ДОДАТНИХ УСЛОВА</w:t>
      </w:r>
    </w:p>
    <w:p w:rsidR="00C00718" w:rsidRDefault="00B62DCE">
      <w:pPr>
        <w:ind w:right="21"/>
        <w:jc w:val="both"/>
        <w:rPr>
          <w:lang w:val="ru-RU"/>
        </w:rPr>
      </w:pPr>
      <w:r>
        <w:rPr>
          <w:lang w:val="ru-RU"/>
        </w:rPr>
        <w:t xml:space="preserve">Потврду испуњености обавезних и додатних услова из члана 75. и 76. </w:t>
      </w:r>
      <w:r>
        <w:rPr>
          <w:rFonts w:eastAsia="Times New Roman"/>
          <w:spacing w:val="-4"/>
          <w:lang w:val="ru-RU"/>
        </w:rPr>
        <w:t xml:space="preserve">Закона о јавним набавкама </w:t>
      </w:r>
      <w:r>
        <w:rPr>
          <w:rFonts w:eastAsia="Times New Roman"/>
          <w:spacing w:val="-4"/>
          <w:lang w:val="sr-Cyrl-CS"/>
        </w:rPr>
        <w:t xml:space="preserve">(„Сл. гласник РС“ бр. </w:t>
      </w:r>
      <w:r w:rsidR="009024C5">
        <w:rPr>
          <w:rFonts w:eastAsia="Times New Roman"/>
          <w:spacing w:val="-4"/>
          <w:lang w:val="sr-Cyrl-CS"/>
        </w:rPr>
        <w:t>124/12, 14/15</w:t>
      </w:r>
      <w:r w:rsidR="004313F6">
        <w:rPr>
          <w:rFonts w:eastAsia="Times New Roman"/>
          <w:spacing w:val="-4"/>
          <w:lang w:val="sr-Cyrl-CS"/>
        </w:rPr>
        <w:t xml:space="preserve"> и 68/15</w:t>
      </w:r>
      <w:r>
        <w:rPr>
          <w:rFonts w:eastAsia="Times New Roman"/>
          <w:spacing w:val="-4"/>
          <w:lang w:val="sr-Cyrl-CS"/>
        </w:rPr>
        <w:t>)</w:t>
      </w:r>
      <w:r>
        <w:rPr>
          <w:lang w:val="ru-RU"/>
        </w:rPr>
        <w:t xml:space="preserve">,  понуђач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rPr>
        <w:t>V</w:t>
      </w:r>
      <w:r>
        <w:rPr>
          <w:b/>
          <w:lang w:val="ru-RU"/>
        </w:rPr>
        <w:t>-1</w:t>
      </w:r>
      <w:r>
        <w:rPr>
          <w:lang w:val="ru-RU"/>
        </w:rPr>
        <w:t xml:space="preserve">). </w:t>
      </w:r>
    </w:p>
    <w:p w:rsidR="00C00718" w:rsidRDefault="00B62DCE">
      <w:pPr>
        <w:ind w:right="21"/>
        <w:jc w:val="both"/>
        <w:rPr>
          <w:lang w:val="ru-RU"/>
        </w:rPr>
      </w:pPr>
      <w:r>
        <w:rPr>
          <w:lang w:val="ru-RU"/>
        </w:rPr>
        <w:t xml:space="preserve">Потврду испуњености додатних услова за подизвођача/е понуђач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rPr>
        <w:t>V</w:t>
      </w:r>
      <w:r>
        <w:rPr>
          <w:b/>
          <w:lang w:val="ru-RU"/>
        </w:rPr>
        <w:t>-2</w:t>
      </w:r>
      <w:r>
        <w:rPr>
          <w:lang w:val="ru-RU"/>
        </w:rPr>
        <w:t>).</w:t>
      </w:r>
    </w:p>
    <w:p w:rsidR="00C00718" w:rsidRDefault="00B62DCE">
      <w:pPr>
        <w:ind w:right="21"/>
        <w:jc w:val="both"/>
        <w:rPr>
          <w:lang w:val="ru-RU"/>
        </w:rPr>
      </w:pPr>
      <w:r>
        <w:rPr>
          <w:lang w:val="ru-RU"/>
        </w:rPr>
        <w:t xml:space="preserve">Потврду испуњености додатних услова за члана Групе понуђача, члан Групе понуђача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rPr>
        <w:t>V</w:t>
      </w:r>
      <w:r>
        <w:rPr>
          <w:b/>
          <w:lang w:val="ru-RU"/>
        </w:rPr>
        <w:t>-3</w:t>
      </w:r>
      <w:r>
        <w:rPr>
          <w:lang w:val="ru-RU"/>
        </w:rPr>
        <w:t>).</w:t>
      </w:r>
    </w:p>
    <w:p w:rsidR="00C00718" w:rsidRDefault="00B62DCE">
      <w:pPr>
        <w:ind w:right="21"/>
        <w:jc w:val="both"/>
        <w:rPr>
          <w:rFonts w:eastAsia="Times New Roman"/>
          <w:spacing w:val="-4"/>
          <w:lang w:val="sr-Cyrl-CS"/>
        </w:rPr>
      </w:pPr>
      <w:r>
        <w:rPr>
          <w:lang w:val="ru-RU"/>
        </w:rPr>
        <w:t xml:space="preserve">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w:t>
      </w:r>
      <w:r>
        <w:rPr>
          <w:lang w:val="ru-RU"/>
        </w:rPr>
        <w:lastRenderedPageBreak/>
        <w:t xml:space="preserve">свих доказа којим се доказује испуњеност услова из </w:t>
      </w:r>
      <w:r>
        <w:rPr>
          <w:rFonts w:eastAsia="Times New Roman"/>
          <w:spacing w:val="-4"/>
          <w:lang w:val="sr-Cyrl-CS"/>
        </w:rPr>
        <w:t xml:space="preserve">члана  </w:t>
      </w:r>
      <w:r>
        <w:rPr>
          <w:rFonts w:eastAsia="Times New Roman"/>
          <w:spacing w:val="-4"/>
        </w:rPr>
        <w:t>75</w:t>
      </w:r>
      <w:r>
        <w:rPr>
          <w:rFonts w:eastAsia="Times New Roman"/>
          <w:spacing w:val="-4"/>
          <w:lang w:val="sr-Cyrl-CS"/>
        </w:rPr>
        <w:t xml:space="preserve">. </w:t>
      </w:r>
      <w:r>
        <w:rPr>
          <w:rFonts w:eastAsia="Times New Roman"/>
          <w:spacing w:val="-4"/>
          <w:lang w:val="ru-RU"/>
        </w:rPr>
        <w:t xml:space="preserve">Закона о јавним набавкама </w:t>
      </w:r>
      <w:r>
        <w:rPr>
          <w:rFonts w:eastAsia="Times New Roman"/>
          <w:spacing w:val="-4"/>
          <w:lang w:val="sr-Cyrl-CS"/>
        </w:rPr>
        <w:t xml:space="preserve">(„Сл. гласник РС“ бр. </w:t>
      </w:r>
      <w:r w:rsidR="009024C5">
        <w:rPr>
          <w:rFonts w:eastAsia="Times New Roman"/>
          <w:spacing w:val="-4"/>
          <w:lang w:val="sr-Cyrl-CS"/>
        </w:rPr>
        <w:t>124/12, 14/15</w:t>
      </w:r>
      <w:r w:rsidR="00252D35">
        <w:rPr>
          <w:rFonts w:eastAsia="Times New Roman"/>
          <w:spacing w:val="-4"/>
          <w:lang w:val="sr-Cyrl-CS"/>
        </w:rPr>
        <w:t xml:space="preserve"> и 68/15</w:t>
      </w:r>
      <w:r>
        <w:rPr>
          <w:rFonts w:eastAsia="Times New Roman"/>
          <w:spacing w:val="-4"/>
          <w:lang w:val="sr-Cyrl-CS"/>
        </w:rPr>
        <w:t xml:space="preserve">). Докази који се достављају морају бити у складу са чланом </w:t>
      </w:r>
      <w:r>
        <w:rPr>
          <w:rFonts w:eastAsia="Times New Roman"/>
          <w:spacing w:val="-4"/>
        </w:rPr>
        <w:t>77</w:t>
      </w:r>
      <w:r>
        <w:rPr>
          <w:rFonts w:eastAsia="Times New Roman"/>
          <w:spacing w:val="-4"/>
          <w:lang w:val="sr-Cyrl-CS"/>
        </w:rPr>
        <w:t>. став 1. овог закона, и то:</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Извод из регистра Агенције за привредне регистре </w:t>
      </w:r>
      <w:r>
        <w:rPr>
          <w:rFonts w:ascii="Times New Roman" w:hAnsi="Times New Roman" w:cs="Times New Roman"/>
          <w:b w:val="0"/>
          <w:lang w:val="sr-Cyrl-CS"/>
        </w:rPr>
        <w:t>за правна лица и предузетнике (физичко лице не доставља овај доказ).</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Уверење првостепеног суда </w:t>
      </w:r>
      <w:r>
        <w:rPr>
          <w:rFonts w:ascii="Times New Roman" w:hAnsi="Times New Roman" w:cs="Times New Roman"/>
          <w:b w:val="0"/>
          <w:lang w:val="sr-Cyrl-CS"/>
        </w:rPr>
        <w:t>(издаје суд на чијем подручју је регистровано седиште домаћег правног лица, односно седиште представништва или огранка страног правног лица)</w:t>
      </w:r>
      <w:r>
        <w:rPr>
          <w:rFonts w:ascii="Times New Roman" w:hAnsi="Times New Roman" w:cs="Times New Roman"/>
          <w:lang w:val="sr-Cyrl-CS"/>
        </w:rPr>
        <w:t xml:space="preserve"> за правно лице </w:t>
      </w:r>
      <w:r>
        <w:rPr>
          <w:rFonts w:ascii="Times New Roman" w:hAnsi="Times New Roman" w:cs="Times New Roman"/>
          <w:b w:val="0"/>
          <w:lang w:val="sr-Cyrl-CS"/>
        </w:rPr>
        <w:t xml:space="preserve">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Уверење надлежне Полицијске управе МУП-а</w:t>
      </w:r>
      <w:r>
        <w:rPr>
          <w:rFonts w:ascii="Times New Roman" w:hAnsi="Times New Roman" w:cs="Times New Roman"/>
          <w:b w:val="0"/>
          <w:lang w:val="sr-Cyrl-CS"/>
        </w:rPr>
        <w:t xml:space="preserve"> (издаје Полицијска управа где је пребивалиште лица) </w:t>
      </w:r>
      <w:r>
        <w:rPr>
          <w:rFonts w:ascii="Times New Roman" w:hAnsi="Times New Roman" w:cs="Times New Roman"/>
          <w:lang w:val="sr-Cyrl-CS"/>
        </w:rPr>
        <w:t>за законског заступника</w:t>
      </w:r>
      <w:r>
        <w:rPr>
          <w:rFonts w:ascii="Times New Roman" w:hAnsi="Times New Roman" w:cs="Times New Roman"/>
          <w:b w:val="0"/>
          <w:lang w:val="sr-Cyrl-CS"/>
        </w:rPr>
        <w:t xml:space="preserve"> правног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 xml:space="preserve">Потврда прекршајног суда </w:t>
      </w:r>
      <w:r>
        <w:rPr>
          <w:rFonts w:ascii="Times New Roman" w:hAnsi="Times New Roman" w:cs="Times New Roman"/>
          <w:b w:val="0"/>
          <w:lang w:val="sr-Cyrl-CS"/>
        </w:rPr>
        <w:t>за</w:t>
      </w:r>
      <w:r>
        <w:rPr>
          <w:rFonts w:ascii="Times New Roman" w:hAnsi="Times New Roman" w:cs="Times New Roman"/>
          <w:lang w:val="sr-Cyrl-CS"/>
        </w:rPr>
        <w:t xml:space="preserve"> предузетника, </w:t>
      </w:r>
      <w:r>
        <w:rPr>
          <w:rFonts w:ascii="Times New Roman" w:hAnsi="Times New Roman" w:cs="Times New Roman"/>
          <w:b w:val="0"/>
          <w:lang w:val="sr-Cyrl-CS"/>
        </w:rPr>
        <w:t xml:space="preserve">односно </w:t>
      </w:r>
      <w:r>
        <w:rPr>
          <w:rFonts w:ascii="Times New Roman" w:hAnsi="Times New Roman" w:cs="Times New Roman"/>
          <w:lang w:val="sr-Cyrl-CS"/>
        </w:rPr>
        <w:t>физичко лице</w:t>
      </w:r>
      <w:r>
        <w:rPr>
          <w:rFonts w:ascii="Times New Roman" w:hAnsi="Times New Roman" w:cs="Times New Roman"/>
          <w:b w:val="0"/>
          <w:lang w:val="sr-Cyrl-CS"/>
        </w:rPr>
        <w:t>, 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У случају да понуду подноси правно лице потребно је доставити овај доказ и за правно лице и за законског заступника. У случају да правно лице има више законских заступника, овај доказ доставити за све њих. 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C00718">
      <w:pPr>
        <w:pStyle w:val="BodyText2"/>
        <w:tabs>
          <w:tab w:val="left" w:pos="567"/>
          <w:tab w:val="left" w:pos="6508"/>
          <w:tab w:val="left" w:pos="7987"/>
        </w:tabs>
        <w:ind w:left="567"/>
        <w:jc w:val="both"/>
        <w:rPr>
          <w:rFonts w:ascii="Times New Roman" w:hAnsi="Times New Roman" w:cs="Times New Roman"/>
          <w:lang w:val="sr-Cyrl-CS"/>
        </w:rPr>
      </w:pP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Потврде Привредног суда </w:t>
      </w:r>
      <w:r>
        <w:rPr>
          <w:rFonts w:ascii="Times New Roman" w:hAnsi="Times New Roman" w:cs="Times New Roman"/>
          <w:b w:val="0"/>
          <w:lang w:val="sr-Cyrl-CS"/>
        </w:rPr>
        <w:t>и</w:t>
      </w:r>
      <w:r>
        <w:rPr>
          <w:rFonts w:ascii="Times New Roman" w:hAnsi="Times New Roman" w:cs="Times New Roman"/>
          <w:lang w:val="sr-Cyrl-CS"/>
        </w:rPr>
        <w:t xml:space="preserve"> Прекршајног суда</w:t>
      </w:r>
      <w:r>
        <w:rPr>
          <w:rFonts w:ascii="Times New Roman" w:hAnsi="Times New Roman" w:cs="Times New Roman"/>
          <w:b w:val="0"/>
          <w:lang w:val="sr-Cyrl-CS"/>
        </w:rPr>
        <w:t xml:space="preserve"> за </w:t>
      </w:r>
      <w:r>
        <w:rPr>
          <w:rFonts w:ascii="Times New Roman" w:hAnsi="Times New Roman" w:cs="Times New Roman"/>
          <w:lang w:val="sr-Cyrl-CS"/>
        </w:rPr>
        <w:t>правно лице</w:t>
      </w:r>
      <w:r>
        <w:rPr>
          <w:rFonts w:ascii="Times New Roman" w:hAnsi="Times New Roman" w:cs="Times New Roman"/>
          <w:b w:val="0"/>
          <w:lang w:val="sr-Cyrl-CS"/>
        </w:rPr>
        <w:t xml:space="preserve"> да понуђачу није изречена мера забране обављања делатности, или </w:t>
      </w:r>
      <w:r>
        <w:rPr>
          <w:rFonts w:ascii="Times New Roman" w:hAnsi="Times New Roman" w:cs="Times New Roman"/>
          <w:lang w:val="sr-Cyrl-CS"/>
        </w:rPr>
        <w:t>Потврда Агенције за привредне регистре</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или </w:t>
      </w:r>
      <w:r>
        <w:rPr>
          <w:rFonts w:ascii="Times New Roman" w:hAnsi="Times New Roman" w:cs="Times New Roman"/>
          <w:lang w:val="sr-Cyrl-CS"/>
        </w:rPr>
        <w:t>Потврду Агенције за привредне регистре</w:t>
      </w:r>
      <w:r>
        <w:rPr>
          <w:rFonts w:ascii="Times New Roman" w:hAnsi="Times New Roman" w:cs="Times New Roman"/>
          <w:b w:val="0"/>
          <w:lang w:val="sr-Cyrl-CS"/>
        </w:rPr>
        <w:t xml:space="preserve"> за </w:t>
      </w:r>
      <w:r>
        <w:rPr>
          <w:rFonts w:ascii="Times New Roman" w:hAnsi="Times New Roman" w:cs="Times New Roman"/>
          <w:lang w:val="sr-Cyrl-CS"/>
        </w:rPr>
        <w:t>предузетника</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Физичко лице</w:t>
      </w:r>
      <w:r>
        <w:rPr>
          <w:rFonts w:ascii="Times New Roman" w:hAnsi="Times New Roman" w:cs="Times New Roman"/>
          <w:b w:val="0"/>
          <w:lang w:val="sr-Cyrl-CS"/>
        </w:rPr>
        <w:t xml:space="preserve"> доставља </w:t>
      </w: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да му није изречена мера забране обављања одређених послова који су предмет јавне набавке;.</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Овај доказ мора бити издат након објављивања Позива за подношење понуда.</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Уверење Пореске управе</w:t>
      </w:r>
      <w:r>
        <w:rPr>
          <w:rFonts w:ascii="Times New Roman" w:hAnsi="Times New Roman" w:cs="Times New Roman"/>
          <w:b w:val="0"/>
          <w:lang w:val="sr-Cyrl-CS"/>
        </w:rPr>
        <w:t xml:space="preserve"> Министарства финансија и </w:t>
      </w:r>
      <w:r>
        <w:rPr>
          <w:rFonts w:ascii="Times New Roman" w:hAnsi="Times New Roman" w:cs="Times New Roman"/>
          <w:lang w:val="sr-Cyrl-CS"/>
        </w:rPr>
        <w:t xml:space="preserve">Уверење надлежне локалне самоуправе </w:t>
      </w:r>
      <w:r>
        <w:rPr>
          <w:rFonts w:ascii="Times New Roman" w:hAnsi="Times New Roman" w:cs="Times New Roman"/>
          <w:b w:val="0"/>
          <w:lang w:val="sr-Cyrl-CS"/>
        </w:rPr>
        <w:t xml:space="preserve">да је измирио доспеле порезе, доприносе и друге јавне дажбине. </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b w:val="0"/>
          <w:lang w:val="sr-Cyrl-CS"/>
        </w:rPr>
        <w:t xml:space="preserve">Уколико је понуђач у поступку приватизације, доставља </w:t>
      </w:r>
      <w:r>
        <w:rPr>
          <w:rFonts w:ascii="Times New Roman" w:hAnsi="Times New Roman" w:cs="Times New Roman"/>
          <w:lang w:val="sr-Cyrl-CS"/>
        </w:rPr>
        <w:t>П</w:t>
      </w:r>
      <w:r>
        <w:rPr>
          <w:rFonts w:ascii="Times New Roman" w:hAnsi="Times New Roman" w:cs="Times New Roman"/>
          <w:lang w:val="ru-RU"/>
        </w:rPr>
        <w:t>отврду Агенције за приватизацију</w:t>
      </w:r>
      <w:r>
        <w:rPr>
          <w:rFonts w:ascii="Times New Roman" w:hAnsi="Times New Roman" w:cs="Times New Roman"/>
          <w:b w:val="0"/>
          <w:color w:val="000000"/>
          <w:lang w:val="ru-RU"/>
        </w:rPr>
        <w:t>да се налази у поступку приватизације.</w:t>
      </w:r>
    </w:p>
    <w:p w:rsidR="00C00718" w:rsidRDefault="00B62DCE" w:rsidP="00FB1E94">
      <w:pPr>
        <w:pStyle w:val="BodyText2"/>
        <w:numPr>
          <w:ilvl w:val="0"/>
          <w:numId w:val="8"/>
        </w:numPr>
        <w:tabs>
          <w:tab w:val="left" w:pos="567"/>
          <w:tab w:val="left" w:pos="6508"/>
          <w:tab w:val="left" w:pos="7987"/>
        </w:tabs>
        <w:ind w:left="567" w:hanging="283"/>
        <w:jc w:val="both"/>
        <w:rPr>
          <w:lang w:val="ru-RU"/>
        </w:rPr>
      </w:pPr>
      <w:r>
        <w:rPr>
          <w:rFonts w:ascii="Times New Roman" w:hAnsi="Times New Roman" w:cs="Times New Roman"/>
          <w:b w:val="0"/>
          <w:color w:val="000000"/>
          <w:lang w:val="ru-RU"/>
        </w:rPr>
        <w:t xml:space="preserve">За предметну јавну набавку </w:t>
      </w:r>
      <w:r>
        <w:rPr>
          <w:rFonts w:ascii="Times New Roman" w:hAnsi="Times New Roman" w:cs="Times New Roman"/>
          <w:color w:val="000000"/>
          <w:lang w:val="ru-RU"/>
        </w:rPr>
        <w:t>важећа дозвола надлежног органа</w:t>
      </w:r>
      <w:r>
        <w:rPr>
          <w:rFonts w:ascii="Times New Roman" w:hAnsi="Times New Roman" w:cs="Times New Roman"/>
          <w:b w:val="0"/>
          <w:color w:val="000000"/>
          <w:lang w:val="ru-RU"/>
        </w:rPr>
        <w:t xml:space="preserve"> за обављање делатности која је предмет јавне набавке </w:t>
      </w:r>
      <w:r>
        <w:rPr>
          <w:rFonts w:ascii="Times New Roman" w:hAnsi="Times New Roman" w:cs="Times New Roman"/>
          <w:color w:val="000000"/>
          <w:lang w:val="ru-RU"/>
        </w:rPr>
        <w:t>није услов</w:t>
      </w:r>
      <w:r>
        <w:rPr>
          <w:rFonts w:ascii="Times New Roman" w:hAnsi="Times New Roman" w:cs="Times New Roman"/>
          <w:b w:val="0"/>
          <w:color w:val="000000"/>
          <w:lang w:val="ru-RU"/>
        </w:rPr>
        <w:t xml:space="preserve"> и понуђачи нису у обавези да достављају овај доказ.</w:t>
      </w:r>
    </w:p>
    <w:p w:rsidR="00C00718" w:rsidRDefault="00B62DCE">
      <w:pPr>
        <w:pStyle w:val="BodyText2"/>
        <w:tabs>
          <w:tab w:val="left" w:pos="4320"/>
          <w:tab w:val="left" w:pos="6508"/>
          <w:tab w:val="left" w:pos="7987"/>
        </w:tabs>
        <w:jc w:val="both"/>
        <w:rPr>
          <w:rFonts w:ascii="Times New Roman" w:hAnsi="Times New Roman" w:cs="Times New Roman"/>
          <w:b w:val="0"/>
          <w:lang w:val="ru-RU"/>
        </w:rPr>
      </w:pPr>
      <w:r>
        <w:rPr>
          <w:rFonts w:ascii="Times New Roman" w:hAnsi="Times New Roman" w:cs="Times New Roman"/>
          <w:b w:val="0"/>
          <w:lang w:val="ru-RU"/>
        </w:rPr>
        <w:t xml:space="preserve">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w:t>
      </w:r>
      <w:r>
        <w:rPr>
          <w:rFonts w:ascii="Times New Roman" w:hAnsi="Times New Roman" w:cs="Times New Roman"/>
          <w:b w:val="0"/>
          <w:lang w:val="ru-RU"/>
        </w:rPr>
        <w:lastRenderedPageBreak/>
        <w:t xml:space="preserve">свих доказа којим се доказује испуњеност услова из члана  76. став 2. Закона о јавним набавкама („Сл. гласник РС“ бр. </w:t>
      </w:r>
      <w:r w:rsidR="009024C5">
        <w:rPr>
          <w:rFonts w:ascii="Times New Roman" w:hAnsi="Times New Roman" w:cs="Times New Roman"/>
          <w:b w:val="0"/>
          <w:lang w:val="ru-RU"/>
        </w:rPr>
        <w:t>124/12, 14/15</w:t>
      </w:r>
      <w:r w:rsidR="0078534C">
        <w:rPr>
          <w:rFonts w:ascii="Times New Roman" w:hAnsi="Times New Roman" w:cs="Times New Roman"/>
          <w:b w:val="0"/>
          <w:lang w:val="ru-RU"/>
        </w:rPr>
        <w:t xml:space="preserve"> и 68/15</w:t>
      </w:r>
      <w:r>
        <w:rPr>
          <w:rFonts w:ascii="Times New Roman" w:hAnsi="Times New Roman" w:cs="Times New Roman"/>
          <w:b w:val="0"/>
          <w:lang w:val="ru-RU"/>
        </w:rPr>
        <w:t>). Докази који се достављају морају бити у складу са чланом 77. став 2. овог закона, и то:</w:t>
      </w:r>
    </w:p>
    <w:p w:rsidR="00C00718" w:rsidRDefault="00B62DCE" w:rsidP="00FB1E94">
      <w:pPr>
        <w:pStyle w:val="BodyText2"/>
        <w:numPr>
          <w:ilvl w:val="0"/>
          <w:numId w:val="19"/>
        </w:numPr>
        <w:tabs>
          <w:tab w:val="left" w:pos="567"/>
          <w:tab w:val="left" w:pos="6508"/>
          <w:tab w:val="left" w:pos="7987"/>
        </w:tabs>
        <w:ind w:left="567" w:hanging="283"/>
        <w:jc w:val="both"/>
        <w:rPr>
          <w:rFonts w:ascii="Times New Roman" w:hAnsi="Times New Roman" w:cs="Times New Roman"/>
          <w:b w:val="0"/>
          <w:sz w:val="22"/>
          <w:szCs w:val="22"/>
        </w:rPr>
      </w:pPr>
      <w:r>
        <w:rPr>
          <w:rFonts w:ascii="Times New Roman" w:hAnsi="Times New Roman" w:cs="Times New Roman"/>
        </w:rPr>
        <w:t xml:space="preserve">Извештај о бонитету за јавне набавке БОН-ЈНза </w:t>
      </w:r>
      <w:r>
        <w:rPr>
          <w:rFonts w:ascii="Times New Roman" w:hAnsi="Times New Roman" w:cs="Times New Roman"/>
          <w:lang w:val="sr-Cyrl-CS"/>
        </w:rPr>
        <w:t>201</w:t>
      </w:r>
      <w:r w:rsidR="00250E2E">
        <w:rPr>
          <w:rFonts w:ascii="Times New Roman" w:hAnsi="Times New Roman" w:cs="Times New Roman"/>
        </w:rPr>
        <w:t>6</w:t>
      </w:r>
      <w:r>
        <w:rPr>
          <w:rFonts w:ascii="Times New Roman" w:hAnsi="Times New Roman" w:cs="Times New Roman"/>
          <w:lang w:val="sr-Cyrl-CS"/>
        </w:rPr>
        <w:t>., 201</w:t>
      </w:r>
      <w:r w:rsidR="00250E2E">
        <w:rPr>
          <w:rFonts w:ascii="Times New Roman" w:hAnsi="Times New Roman" w:cs="Times New Roman"/>
        </w:rPr>
        <w:t>7</w:t>
      </w:r>
      <w:r>
        <w:rPr>
          <w:rFonts w:ascii="Times New Roman" w:hAnsi="Times New Roman" w:cs="Times New Roman"/>
          <w:lang w:val="sr-Cyrl-CS"/>
        </w:rPr>
        <w:t xml:space="preserve">. и </w:t>
      </w:r>
      <w:r>
        <w:rPr>
          <w:rFonts w:ascii="Times New Roman" w:hAnsi="Times New Roman" w:cs="Times New Roman"/>
        </w:rPr>
        <w:t>201</w:t>
      </w:r>
      <w:r w:rsidR="00250E2E">
        <w:rPr>
          <w:rFonts w:ascii="Times New Roman" w:hAnsi="Times New Roman" w:cs="Times New Roman"/>
        </w:rPr>
        <w:t>8</w:t>
      </w:r>
      <w:r>
        <w:rPr>
          <w:rFonts w:ascii="Times New Roman" w:hAnsi="Times New Roman" w:cs="Times New Roman"/>
        </w:rPr>
        <w:t>.годину</w:t>
      </w:r>
      <w:r>
        <w:rPr>
          <w:rFonts w:ascii="Times New Roman" w:hAnsi="Times New Roman" w:cs="Times New Roman"/>
          <w:b w:val="0"/>
        </w:rPr>
        <w:t>, који издаје Агенција за привредне регистре.</w:t>
      </w:r>
    </w:p>
    <w:p w:rsidR="00C00718" w:rsidRDefault="00B62DCE" w:rsidP="00FB1E94">
      <w:pPr>
        <w:pStyle w:val="BodyText2"/>
        <w:numPr>
          <w:ilvl w:val="0"/>
          <w:numId w:val="19"/>
        </w:numPr>
        <w:tabs>
          <w:tab w:val="left" w:pos="567"/>
          <w:tab w:val="left" w:pos="6508"/>
          <w:tab w:val="left" w:pos="7987"/>
        </w:tabs>
        <w:ind w:left="567" w:hanging="283"/>
        <w:jc w:val="both"/>
        <w:rPr>
          <w:rFonts w:ascii="Times New Roman" w:hAnsi="Times New Roman" w:cs="Times New Roman"/>
          <w:b w:val="0"/>
          <w:sz w:val="22"/>
          <w:szCs w:val="22"/>
        </w:rPr>
      </w:pPr>
      <w:r>
        <w:rPr>
          <w:rFonts w:ascii="Times New Roman" w:hAnsi="Times New Roman" w:cs="Times New Roman"/>
          <w:lang w:val="sr-Cyrl-CS"/>
        </w:rPr>
        <w:t>Изјаву о стручним референцама понуђача</w:t>
      </w:r>
      <w:r>
        <w:rPr>
          <w:rFonts w:ascii="Times New Roman" w:hAnsi="Times New Roman" w:cs="Times New Roman"/>
          <w:b w:val="0"/>
          <w:lang w:val="sr-Cyrl-CS"/>
        </w:rPr>
        <w:t xml:space="preserve">, којом доказује да је у претходне три календарске године </w:t>
      </w:r>
      <w:r>
        <w:rPr>
          <w:rFonts w:ascii="Times New Roman" w:hAnsi="Times New Roman" w:cs="Times New Roman"/>
          <w:lang w:val="sr-Cyrl-CS"/>
        </w:rPr>
        <w:t>(201</w:t>
      </w:r>
      <w:r w:rsidR="00250E2E">
        <w:rPr>
          <w:rFonts w:ascii="Times New Roman" w:hAnsi="Times New Roman" w:cs="Times New Roman"/>
        </w:rPr>
        <w:t>7</w:t>
      </w:r>
      <w:r>
        <w:rPr>
          <w:rFonts w:ascii="Times New Roman" w:hAnsi="Times New Roman" w:cs="Times New Roman"/>
          <w:lang w:val="sr-Cyrl-CS"/>
        </w:rPr>
        <w:t>., 201</w:t>
      </w:r>
      <w:r w:rsidR="00250E2E">
        <w:rPr>
          <w:rFonts w:ascii="Times New Roman" w:hAnsi="Times New Roman" w:cs="Times New Roman"/>
        </w:rPr>
        <w:t>8</w:t>
      </w:r>
      <w:r>
        <w:rPr>
          <w:rFonts w:ascii="Times New Roman" w:hAnsi="Times New Roman" w:cs="Times New Roman"/>
          <w:lang w:val="sr-Cyrl-CS"/>
        </w:rPr>
        <w:t>. и 201</w:t>
      </w:r>
      <w:r w:rsidR="00250E2E">
        <w:rPr>
          <w:rFonts w:ascii="Times New Roman" w:hAnsi="Times New Roman" w:cs="Times New Roman"/>
        </w:rPr>
        <w:t>9</w:t>
      </w:r>
      <w:r>
        <w:rPr>
          <w:rFonts w:ascii="Times New Roman" w:hAnsi="Times New Roman" w:cs="Times New Roman"/>
          <w:lang w:val="sr-Cyrl-CS"/>
        </w:rPr>
        <w:t>.)</w:t>
      </w:r>
      <w:r>
        <w:rPr>
          <w:rFonts w:ascii="Times New Roman" w:hAnsi="Times New Roman" w:cs="Times New Roman"/>
          <w:b w:val="0"/>
          <w:lang w:val="sr-Cyrl-CS"/>
        </w:rPr>
        <w:t xml:space="preserve">вршио </w:t>
      </w:r>
      <w:r w:rsidR="00780083">
        <w:rPr>
          <w:rFonts w:ascii="Times New Roman" w:hAnsi="Times New Roman" w:cs="Times New Roman"/>
          <w:b w:val="0"/>
          <w:lang w:val="sr-Cyrl-CS"/>
        </w:rPr>
        <w:t>испоруку добара која је предмет набавке.</w:t>
      </w:r>
    </w:p>
    <w:p w:rsidR="00C00718" w:rsidRDefault="00C00718">
      <w:pPr>
        <w:pStyle w:val="BodyText2"/>
        <w:tabs>
          <w:tab w:val="left" w:pos="567"/>
          <w:tab w:val="left" w:pos="6508"/>
          <w:tab w:val="left" w:pos="7987"/>
        </w:tabs>
        <w:jc w:val="both"/>
        <w:rPr>
          <w:lang w:val="ru-RU"/>
        </w:rPr>
      </w:pPr>
    </w:p>
    <w:p w:rsidR="00C00718" w:rsidRDefault="00B62DCE">
      <w:pPr>
        <w:ind w:right="21"/>
        <w:jc w:val="both"/>
        <w:rPr>
          <w:lang w:val="ru-RU"/>
        </w:rPr>
      </w:pPr>
      <w:r>
        <w:rPr>
          <w:lang w:val="ru-RU"/>
        </w:rPr>
        <w:t>Уколико понуђач чија је понуда оцењена као најповољнија не достави у наведеном року на увид оригинал или оверену копију свих горе наведених доказа, Наручилац ће његову понуду одбити као неодговарајућу и уговор доделити следећем најповољнијем понуђачу.</w:t>
      </w:r>
    </w:p>
    <w:p w:rsidR="00C00718" w:rsidRDefault="00C00718">
      <w:pPr>
        <w:ind w:right="21"/>
        <w:jc w:val="both"/>
        <w:rPr>
          <w:lang w:val="ru-RU"/>
        </w:rPr>
      </w:pPr>
    </w:p>
    <w:p w:rsidR="00C00718" w:rsidRDefault="00B62DCE">
      <w:pPr>
        <w:ind w:right="21"/>
        <w:jc w:val="both"/>
        <w:rPr>
          <w:rFonts w:cs="Arial"/>
          <w:lang w:val="ru-RU"/>
        </w:rPr>
      </w:pPr>
      <w:r>
        <w:rPr>
          <w:rFonts w:cs="Arial"/>
          <w:lang w:val="ru-RU"/>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C00718" w:rsidRPr="00250E2E" w:rsidRDefault="00C00718" w:rsidP="00250E2E">
      <w:pPr>
        <w:pStyle w:val="BodyText2"/>
        <w:tabs>
          <w:tab w:val="left" w:pos="4320"/>
          <w:tab w:val="left" w:pos="6508"/>
          <w:tab w:val="left" w:pos="7987"/>
        </w:tabs>
        <w:jc w:val="both"/>
        <w:rPr>
          <w:rFonts w:ascii="Times New Roman" w:hAnsi="Times New Roman" w:cs="Times New Roman"/>
          <w:b w:val="0"/>
          <w:sz w:val="22"/>
          <w:szCs w:val="22"/>
        </w:rPr>
      </w:pPr>
    </w:p>
    <w:p w:rsidR="00C00718" w:rsidRPr="00250E2E" w:rsidRDefault="00B62DCE" w:rsidP="00250E2E">
      <w:pPr>
        <w:tabs>
          <w:tab w:val="left" w:pos="3686"/>
          <w:tab w:val="left" w:pos="4515"/>
        </w:tabs>
        <w:ind w:left="4254" w:hanging="4254"/>
        <w:jc w:val="right"/>
        <w:rPr>
          <w:sz w:val="22"/>
          <w:szCs w:val="22"/>
        </w:rPr>
      </w:pPr>
      <w:r>
        <w:rPr>
          <w:b/>
          <w:bCs/>
        </w:rPr>
        <w:t>Образац III</w:t>
      </w:r>
    </w:p>
    <w:p w:rsidR="00E007EF" w:rsidRPr="00250E2E" w:rsidRDefault="00B62DCE" w:rsidP="00250E2E">
      <w:pPr>
        <w:numPr>
          <w:ilvl w:val="0"/>
          <w:numId w:val="5"/>
        </w:numPr>
        <w:tabs>
          <w:tab w:val="left" w:pos="709"/>
        </w:tabs>
        <w:jc w:val="center"/>
      </w:pPr>
      <w:r>
        <w:rPr>
          <w:b/>
          <w:sz w:val="28"/>
          <w:szCs w:val="28"/>
          <w:lang w:val="sr-Cyrl-CS"/>
        </w:rPr>
        <w:t>ОБРАЗАЦ ЗА ОЦЕНУ ИСПУЊЕНОСТИ УСЛОВА КОЈЕ ПОНУЂАЧ МОРА ДА ИСПУНИ</w:t>
      </w:r>
    </w:p>
    <w:tbl>
      <w:tblPr>
        <w:tblW w:w="0" w:type="auto"/>
        <w:tblInd w:w="108" w:type="dxa"/>
        <w:tblLayout w:type="fixed"/>
        <w:tblLook w:val="0000"/>
      </w:tblPr>
      <w:tblGrid>
        <w:gridCol w:w="664"/>
        <w:gridCol w:w="3227"/>
        <w:gridCol w:w="4176"/>
        <w:gridCol w:w="1707"/>
      </w:tblGrid>
      <w:tr w:rsidR="00C00718">
        <w:tc>
          <w:tcPr>
            <w:tcW w:w="664"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jc w:val="center"/>
              <w:rPr>
                <w:b/>
                <w:lang w:val="sr-Cyrl-CS"/>
              </w:rPr>
            </w:pPr>
            <w:r>
              <w:rPr>
                <w:b/>
                <w:bCs/>
              </w:rPr>
              <w:t>P</w:t>
            </w:r>
            <w:r>
              <w:rPr>
                <w:b/>
                <w:bCs/>
                <w:lang w:val="sr-Cyrl-CS"/>
              </w:rPr>
              <w:t>ед</w:t>
            </w:r>
            <w:r>
              <w:rPr>
                <w:b/>
                <w:bCs/>
              </w:rPr>
              <w:t>.</w:t>
            </w:r>
            <w:r>
              <w:rPr>
                <w:b/>
                <w:bCs/>
                <w:lang w:val="sr-Cyrl-CS"/>
              </w:rPr>
              <w:t xml:space="preserve"> бр</w:t>
            </w:r>
            <w:r>
              <w:rPr>
                <w:b/>
                <w:bCs/>
              </w:rPr>
              <w:t>.</w:t>
            </w:r>
          </w:p>
        </w:tc>
        <w:tc>
          <w:tcPr>
            <w:tcW w:w="3227"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Обавезни и додатни услови за учешће понуђача из чл. 75. и 76. Закона и конкурсне документације</w:t>
            </w:r>
          </w:p>
        </w:tc>
        <w:tc>
          <w:tcPr>
            <w:tcW w:w="4176"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Доказивање испуњености услова</w:t>
            </w:r>
          </w:p>
          <w:p w:rsidR="00C00718" w:rsidRDefault="00B62DCE">
            <w:pPr>
              <w:rPr>
                <w:b/>
                <w:bCs/>
                <w:lang w:val="ru-RU"/>
              </w:rPr>
            </w:pPr>
            <w:r>
              <w:rPr>
                <w:b/>
                <w:lang w:val="sr-Cyrl-CS"/>
              </w:rPr>
              <w:t xml:space="preserve"> у складу са чл. 77. З</w:t>
            </w:r>
            <w:r>
              <w:rPr>
                <w:b/>
              </w:rPr>
              <w:t>a</w:t>
            </w:r>
            <w:r>
              <w:rPr>
                <w:b/>
                <w:lang w:val="sr-Cyrl-CS"/>
              </w:rPr>
              <w:t>кона (назив документа) и ове конкурсне документације</w:t>
            </w:r>
            <w:r>
              <w:rPr>
                <w:b/>
              </w:rPr>
              <w:t xml:space="preserve"> (докази)</w:t>
            </w:r>
          </w:p>
        </w:tc>
        <w:tc>
          <w:tcPr>
            <w:tcW w:w="17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rPr>
                <w:b/>
                <w:bCs/>
                <w:lang w:val="sr-Cyrl-CS"/>
              </w:rPr>
            </w:pPr>
            <w:r>
              <w:rPr>
                <w:b/>
                <w:bCs/>
                <w:lang w:val="ru-RU"/>
              </w:rPr>
              <w:t>Испуњеностуслова</w:t>
            </w:r>
          </w:p>
          <w:p w:rsidR="00C00718" w:rsidRDefault="00B62DCE">
            <w:pPr>
              <w:jc w:val="center"/>
            </w:pPr>
            <w:r>
              <w:rPr>
                <w:b/>
                <w:bCs/>
                <w:lang w:val="sr-Cyrl-CS"/>
              </w:rPr>
              <w:t>(заокружити)</w:t>
            </w:r>
          </w:p>
        </w:tc>
      </w:tr>
      <w:tr w:rsidR="00C00718">
        <w:trPr>
          <w:trHeight w:val="113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ru-RU"/>
              </w:rP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rPr>
            </w:pPr>
            <w:r>
              <w:rPr>
                <w:lang w:val="ru-RU"/>
              </w:rPr>
              <w:t>Да је регистрован код надлежног органа, односно уписан у одговарајући регистар</w:t>
            </w:r>
          </w:p>
        </w:tc>
        <w:tc>
          <w:tcPr>
            <w:tcW w:w="4176" w:type="dxa"/>
            <w:vMerge w:val="restart"/>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29"/>
              </w:numPr>
              <w:snapToGrid w:val="0"/>
              <w:ind w:left="389" w:hanging="283"/>
            </w:pPr>
            <w:r>
              <w:rPr>
                <w:b/>
              </w:rPr>
              <w:t xml:space="preserve">Изјава испуњености обавезних и додатних услова понуђача - </w:t>
            </w:r>
            <w:r>
              <w:rPr>
                <w:b/>
                <w:lang w:val="ru-RU"/>
              </w:rPr>
              <w:t>Образац I</w:t>
            </w:r>
            <w:r>
              <w:rPr>
                <w:b/>
              </w:rPr>
              <w:t>II</w:t>
            </w:r>
            <w:r>
              <w:rPr>
                <w:b/>
                <w:lang w:val="ru-RU"/>
              </w:rPr>
              <w:t>-1</w:t>
            </w:r>
          </w:p>
          <w:p w:rsidR="00C00718" w:rsidRDefault="00B62DCE">
            <w:pPr>
              <w:ind w:left="389"/>
            </w:pPr>
            <w:r>
              <w:t>(уколико понуђач самостално подноси понуду)</w:t>
            </w:r>
          </w:p>
          <w:p w:rsidR="00C00718" w:rsidRDefault="00C00718">
            <w:pPr>
              <w:ind w:left="389"/>
            </w:pPr>
          </w:p>
          <w:p w:rsidR="00C00718" w:rsidRDefault="00B62DCE" w:rsidP="00FB1E94">
            <w:pPr>
              <w:numPr>
                <w:ilvl w:val="0"/>
                <w:numId w:val="29"/>
              </w:numPr>
              <w:ind w:left="389" w:hanging="283"/>
            </w:pPr>
            <w:r>
              <w:rPr>
                <w:b/>
              </w:rPr>
              <w:t xml:space="preserve">Изјава испуњености обавезних и додатних услова подизвођача - </w:t>
            </w:r>
            <w:r>
              <w:rPr>
                <w:b/>
                <w:lang w:val="ru-RU"/>
              </w:rPr>
              <w:t>Образац I</w:t>
            </w:r>
            <w:r>
              <w:rPr>
                <w:b/>
              </w:rPr>
              <w:t>II</w:t>
            </w:r>
            <w:r>
              <w:rPr>
                <w:b/>
                <w:lang w:val="ru-RU"/>
              </w:rPr>
              <w:t>-2</w:t>
            </w:r>
          </w:p>
          <w:p w:rsidR="00C00718" w:rsidRDefault="00B62DCE">
            <w:pPr>
              <w:ind w:left="389"/>
            </w:pPr>
            <w:r>
              <w:t>(уколико понуђач подноси понуду са подизвођачем/има)</w:t>
            </w:r>
          </w:p>
          <w:p w:rsidR="00C00718" w:rsidRDefault="00C00718">
            <w:pPr>
              <w:ind w:left="389"/>
            </w:pPr>
          </w:p>
          <w:p w:rsidR="00C00718" w:rsidRDefault="00B62DCE" w:rsidP="00FB1E94">
            <w:pPr>
              <w:numPr>
                <w:ilvl w:val="0"/>
                <w:numId w:val="29"/>
              </w:numPr>
              <w:ind w:left="389" w:hanging="283"/>
            </w:pPr>
            <w:r>
              <w:rPr>
                <w:b/>
              </w:rPr>
              <w:t xml:space="preserve">Изјава испуњености обавезних и додатних услова члана групе понуђача - </w:t>
            </w:r>
            <w:r>
              <w:rPr>
                <w:b/>
                <w:lang w:val="ru-RU"/>
              </w:rPr>
              <w:t>Образац I</w:t>
            </w:r>
            <w:r>
              <w:rPr>
                <w:b/>
              </w:rPr>
              <w:t>II</w:t>
            </w:r>
            <w:r>
              <w:rPr>
                <w:b/>
                <w:lang w:val="ru-RU"/>
              </w:rPr>
              <w:t>-3</w:t>
            </w:r>
          </w:p>
          <w:p w:rsidR="00C00718" w:rsidRDefault="00B62DCE">
            <w:pPr>
              <w:ind w:left="389"/>
            </w:pPr>
            <w:r>
              <w:t>(уколико понуђач подноси заједничку понуду као члан групе)</w:t>
            </w:r>
          </w:p>
          <w:p w:rsidR="00C00718" w:rsidRDefault="00C00718">
            <w:pPr>
              <w:ind w:left="389"/>
            </w:pPr>
          </w:p>
          <w:p w:rsidR="00C00718" w:rsidRDefault="00C00718"/>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tabs>
                <w:tab w:val="left" w:pos="930"/>
              </w:tabs>
              <w:jc w:val="center"/>
            </w:pPr>
          </w:p>
          <w:p w:rsidR="00C00718" w:rsidRDefault="00C00718">
            <w:pPr>
              <w:tabs>
                <w:tab w:val="left" w:pos="930"/>
              </w:tabs>
              <w:jc w:val="center"/>
              <w:rPr>
                <w:lang w:val="ru-RU"/>
              </w:rPr>
            </w:pPr>
          </w:p>
          <w:p w:rsidR="00C00718" w:rsidRDefault="00C00718"/>
        </w:tc>
      </w:tr>
      <w:tr w:rsidR="00C00718">
        <w:trPr>
          <w:trHeight w:val="142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2</w:t>
            </w:r>
            <w: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3.</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му није изречена мера забране обављања делатности</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4.</w:t>
            </w:r>
          </w:p>
        </w:tc>
        <w:tc>
          <w:tcPr>
            <w:tcW w:w="3227" w:type="dxa"/>
            <w:tcBorders>
              <w:top w:val="single" w:sz="4" w:space="0" w:color="000000"/>
              <w:left w:val="single" w:sz="4" w:space="0" w:color="000000"/>
              <w:bottom w:val="single" w:sz="4" w:space="0" w:color="000000"/>
            </w:tcBorders>
            <w:shd w:val="clear" w:color="auto" w:fill="auto"/>
          </w:tcPr>
          <w:p w:rsidR="00C00718" w:rsidRDefault="00B62DCE">
            <w:pPr>
              <w:snapToGrid w:val="0"/>
              <w:rPr>
                <w:lang w:val="sr-Cyrl-CS"/>
              </w:rPr>
            </w:pPr>
            <w:r>
              <w:rPr>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textAlignment w:val="baseline"/>
            </w:pPr>
            <w:r>
              <w:rPr>
                <w:lang w:val="sr-Cyrl-CS"/>
              </w:rPr>
              <w:t xml:space="preserve">Уколикосе понуђач налази у поступку приватизације </w:t>
            </w:r>
            <w:r>
              <w:rPr>
                <w:lang w:val="sr-Cyrl-CS"/>
              </w:rPr>
              <w:lastRenderedPageBreak/>
              <w:t>доставља потврду надлежног органа да се налази у поступку приватизације –потврда коју је издала Агенција за приватизацију</w:t>
            </w:r>
            <w:r>
              <w:t>.</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lastRenderedPageBreak/>
              <w:t>5.</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финансијским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пословним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t>7.</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rsidP="006F6F86">
            <w:pPr>
              <w:snapToGrid w:val="0"/>
              <w:rPr>
                <w:bCs/>
                <w:color w:val="000000"/>
                <w:lang w:val="sr-Cyrl-CS"/>
              </w:rPr>
            </w:pPr>
            <w:r>
              <w:rPr>
                <w:lang w:val="ru-RU"/>
              </w:rPr>
              <w:t xml:space="preserve">Да </w:t>
            </w:r>
            <w:r w:rsidR="006F6F86">
              <w:rPr>
                <w:lang w:val="ru-RU"/>
              </w:rPr>
              <w:t>понуђач нуди добра произвођача који послује по  стандарду из класе ИСО 16949</w:t>
            </w:r>
            <w:r w:rsidR="00156C25">
              <w:rPr>
                <w:rFonts w:eastAsia="Times New Roman"/>
                <w:bCs/>
              </w:rPr>
              <w:t>стандард из класе ИСО 9001</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tabs>
                <w:tab w:val="left" w:pos="0"/>
              </w:tabs>
              <w:snapToGrid w:val="0"/>
              <w:rPr>
                <w:bCs/>
                <w:color w:val="000000"/>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pPr>
            <w:r>
              <w:rPr>
                <w:b/>
                <w:lang w:val="ru-RU"/>
              </w:rPr>
              <w:t>Остали обавезни елементи конкурсне документације које понуђач доставља уз понуду</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t>8.</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 xml:space="preserve">Образац понуде </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14"/>
              </w:numPr>
              <w:snapToGrid w:val="0"/>
              <w:ind w:left="389" w:hanging="283"/>
              <w:rPr>
                <w:lang w:val="ru-RU"/>
              </w:rPr>
            </w:pPr>
            <w:r>
              <w:rPr>
                <w:b/>
                <w:bCs/>
                <w:color w:val="000000"/>
                <w:lang w:val="sr-Cyrl-CS"/>
              </w:rPr>
              <w:t xml:space="preserve">Образац </w:t>
            </w:r>
            <w:r>
              <w:rPr>
                <w:b/>
                <w:bCs/>
                <w:color w:val="000000"/>
              </w:rPr>
              <w:t>I</w:t>
            </w:r>
            <w:r>
              <w:rPr>
                <w:bCs/>
                <w:color w:val="000000"/>
              </w:rPr>
              <w:t xml:space="preserve"> (попуњен, печатом оверен и потписан)</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9.</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Образац - подаци о понуђачу, подизвођачу и учеснику заједничке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9"/>
              </w:numPr>
              <w:snapToGrid w:val="0"/>
              <w:ind w:left="389" w:hanging="283"/>
              <w:rPr>
                <w:b/>
                <w:bCs/>
                <w:color w:val="000000"/>
                <w:lang w:val="sr-Cyrl-CS"/>
              </w:rPr>
            </w:pPr>
            <w:r>
              <w:rPr>
                <w:b/>
                <w:bCs/>
                <w:color w:val="000000"/>
                <w:lang w:val="sr-Cyrl-CS"/>
              </w:rPr>
              <w:t xml:space="preserve">Образац </w:t>
            </w:r>
            <w:r>
              <w:rPr>
                <w:b/>
                <w:bCs/>
                <w:color w:val="000000"/>
              </w:rPr>
              <w:t>II</w:t>
            </w:r>
            <w:r>
              <w:rPr>
                <w:b/>
                <w:bCs/>
                <w:color w:val="000000"/>
                <w:lang w:val="sr-Cyrl-CS"/>
              </w:rPr>
              <w:t>-</w:t>
            </w:r>
            <w:r>
              <w:rPr>
                <w:b/>
                <w:bCs/>
                <w:color w:val="000000"/>
              </w:rPr>
              <w:t>1</w:t>
            </w:r>
            <w:r>
              <w:rPr>
                <w:bCs/>
                <w:color w:val="000000"/>
                <w:lang w:val="sr-Cyrl-CS"/>
              </w:rPr>
              <w:t xml:space="preserve"> (</w:t>
            </w:r>
            <w:r>
              <w:rPr>
                <w:bCs/>
                <w:color w:val="000000"/>
              </w:rPr>
              <w:t>попуњен, печатом оверен и потписан</w:t>
            </w:r>
            <w:r>
              <w:rPr>
                <w:bCs/>
                <w:color w:val="000000"/>
                <w:lang w:val="sr-Cyrl-CS"/>
              </w:rPr>
              <w:t xml:space="preserve"> за понуђача)</w:t>
            </w:r>
          </w:p>
          <w:p w:rsidR="00C00718" w:rsidRDefault="00B62DCE" w:rsidP="00FB1E94">
            <w:pPr>
              <w:numPr>
                <w:ilvl w:val="0"/>
                <w:numId w:val="9"/>
              </w:numPr>
              <w:ind w:left="389" w:hanging="283"/>
              <w:rPr>
                <w:b/>
                <w:bCs/>
                <w:color w:val="000000"/>
                <w:lang w:val="sr-Cyrl-CS"/>
              </w:rPr>
            </w:pPr>
            <w:r>
              <w:rPr>
                <w:b/>
                <w:bCs/>
                <w:color w:val="000000"/>
                <w:lang w:val="sr-Cyrl-CS"/>
              </w:rPr>
              <w:t xml:space="preserve">Образац </w:t>
            </w:r>
            <w:r>
              <w:rPr>
                <w:b/>
                <w:bCs/>
                <w:color w:val="000000"/>
              </w:rPr>
              <w:t>II</w:t>
            </w:r>
            <w:r>
              <w:rPr>
                <w:b/>
                <w:bCs/>
                <w:color w:val="000000"/>
                <w:lang w:val="sr-Cyrl-CS"/>
              </w:rPr>
              <w:t>-</w:t>
            </w:r>
            <w:r>
              <w:rPr>
                <w:b/>
                <w:bCs/>
                <w:color w:val="000000"/>
              </w:rPr>
              <w:t>2</w:t>
            </w:r>
            <w:r>
              <w:rPr>
                <w:bCs/>
                <w:color w:val="000000"/>
                <w:lang w:val="sr-Cyrl-CS"/>
              </w:rPr>
              <w:t>(</w:t>
            </w:r>
            <w:r>
              <w:rPr>
                <w:bCs/>
                <w:color w:val="000000"/>
              </w:rPr>
              <w:t>попуњен, печатом оверен и потписан</w:t>
            </w:r>
            <w:r>
              <w:rPr>
                <w:bCs/>
                <w:color w:val="000000"/>
                <w:lang w:val="sr-Cyrl-CS"/>
              </w:rPr>
              <w:t xml:space="preserve"> за подизвођача)</w:t>
            </w:r>
          </w:p>
          <w:p w:rsidR="00C00718" w:rsidRDefault="00B62DCE" w:rsidP="00FB1E94">
            <w:pPr>
              <w:numPr>
                <w:ilvl w:val="0"/>
                <w:numId w:val="9"/>
              </w:numPr>
              <w:ind w:left="389" w:hanging="283"/>
              <w:rPr>
                <w:lang w:val="ru-RU"/>
              </w:rPr>
            </w:pPr>
            <w:r>
              <w:rPr>
                <w:b/>
                <w:bCs/>
                <w:color w:val="000000"/>
                <w:lang w:val="sr-Cyrl-CS"/>
              </w:rPr>
              <w:t xml:space="preserve">Образац </w:t>
            </w:r>
            <w:r>
              <w:rPr>
                <w:b/>
                <w:bCs/>
                <w:color w:val="000000"/>
              </w:rPr>
              <w:t>II</w:t>
            </w:r>
            <w:r>
              <w:rPr>
                <w:b/>
                <w:bCs/>
                <w:color w:val="000000"/>
                <w:lang w:val="sr-Cyrl-CS"/>
              </w:rPr>
              <w:t>-</w:t>
            </w:r>
            <w:r>
              <w:rPr>
                <w:b/>
                <w:bCs/>
                <w:color w:val="000000"/>
              </w:rPr>
              <w:t>3</w:t>
            </w:r>
            <w:r>
              <w:rPr>
                <w:bCs/>
                <w:color w:val="000000"/>
                <w:lang w:val="sr-Cyrl-CS"/>
              </w:rPr>
              <w:t>(</w:t>
            </w:r>
            <w:r>
              <w:rPr>
                <w:bCs/>
                <w:color w:val="000000"/>
              </w:rPr>
              <w:t>попуњен, печатом оверен и потписан</w:t>
            </w:r>
            <w:r>
              <w:rPr>
                <w:bCs/>
                <w:color w:val="000000"/>
                <w:lang w:val="sr-Cyrl-CS"/>
              </w:rPr>
              <w:t xml:space="preserve"> за учесника заједничке понуде)</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B62DCE">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t>10.</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Образац за оцену испуњености услова које понуђач мора да испуни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7"/>
              </w:numPr>
              <w:snapToGrid w:val="0"/>
              <w:ind w:left="389" w:hanging="283"/>
              <w:rPr>
                <w:lang w:val="ru-RU"/>
              </w:rPr>
            </w:pPr>
            <w:r>
              <w:rPr>
                <w:b/>
                <w:bCs/>
                <w:color w:val="000000"/>
                <w:lang w:val="sr-Cyrl-CS"/>
              </w:rPr>
              <w:t xml:space="preserve">Образац </w:t>
            </w:r>
            <w:r>
              <w:rPr>
                <w:b/>
                <w:bCs/>
                <w:color w:val="000000"/>
              </w:rPr>
              <w:t xml:space="preserve">III </w:t>
            </w:r>
            <w:r>
              <w:rPr>
                <w:bCs/>
                <w:color w:val="000000"/>
                <w:lang w:val="sr-Cyrl-CS"/>
              </w:rPr>
              <w:t>(</w:t>
            </w:r>
            <w:r>
              <w:rPr>
                <w:bCs/>
                <w:color w:val="000000"/>
              </w:rPr>
              <w:t>попуњен, печатом оверен и потписан</w:t>
            </w:r>
            <w:r>
              <w:rPr>
                <w:bCs/>
                <w:color w:val="000000"/>
                <w:lang w:val="sr-Cyrl-CS"/>
              </w:rPr>
              <w:t xml:space="preserve"> за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1</w:t>
            </w:r>
            <w:r>
              <w:t>1</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left="-4"/>
              <w:rPr>
                <w:rFonts w:eastAsia="Times New Roman"/>
                <w:b/>
                <w:lang w:val="sr-Cyrl-CS"/>
              </w:rPr>
            </w:pPr>
            <w:r>
              <w:rPr>
                <w:lang w:val="sr-Cyrl-CS"/>
              </w:rPr>
              <w:t>Средства финансијског обезбеђења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widowControl/>
              <w:numPr>
                <w:ilvl w:val="0"/>
                <w:numId w:val="18"/>
              </w:numPr>
              <w:suppressAutoHyphens w:val="0"/>
              <w:snapToGrid w:val="0"/>
              <w:ind w:left="388" w:hanging="283"/>
              <w:rPr>
                <w:rFonts w:eastAsia="Times New Roman"/>
                <w:lang w:val="sr-Cyrl-CS"/>
              </w:rPr>
            </w:pPr>
            <w:r>
              <w:rPr>
                <w:rFonts w:eastAsia="Times New Roman"/>
                <w:b/>
                <w:lang w:val="sr-Cyrl-CS"/>
              </w:rPr>
              <w:t>Бланко соло меница</w:t>
            </w:r>
            <w:r>
              <w:rPr>
                <w:rFonts w:eastAsia="Times New Roman"/>
                <w:lang w:val="sr-Cyrl-CS"/>
              </w:rPr>
              <w:t xml:space="preserve"> као гаранција за добро извршење посла, која је евидентирана у Регистру меница и овлашћења које води Народана банка Србије (потписана и оверена</w:t>
            </w:r>
            <w:r>
              <w:rPr>
                <w:rFonts w:eastAsia="Times New Roman"/>
              </w:rPr>
              <w:t>)</w:t>
            </w:r>
          </w:p>
          <w:p w:rsidR="00C00718" w:rsidRDefault="00C00718">
            <w:pPr>
              <w:widowControl/>
              <w:suppressAutoHyphens w:val="0"/>
              <w:ind w:left="388"/>
              <w:rPr>
                <w:rFonts w:eastAsia="Times New Roman"/>
                <w:lang w:val="sr-Cyrl-CS"/>
              </w:rPr>
            </w:pPr>
          </w:p>
          <w:p w:rsidR="00C00718" w:rsidRDefault="00B62DCE" w:rsidP="00FB1E94">
            <w:pPr>
              <w:widowControl/>
              <w:numPr>
                <w:ilvl w:val="0"/>
                <w:numId w:val="18"/>
              </w:numPr>
              <w:suppressAutoHyphens w:val="0"/>
              <w:ind w:left="388" w:hanging="283"/>
              <w:rPr>
                <w:rFonts w:eastAsia="Times New Roman"/>
                <w:lang w:val="sr-Cyrl-CS"/>
              </w:rPr>
            </w:pPr>
            <w:r>
              <w:rPr>
                <w:rFonts w:eastAsia="Times New Roman"/>
                <w:lang w:val="sr-Cyrl-CS"/>
              </w:rPr>
              <w:t xml:space="preserve">Фотокопија </w:t>
            </w:r>
            <w:r>
              <w:rPr>
                <w:rFonts w:eastAsia="Times New Roman"/>
                <w:b/>
                <w:lang w:val="sr-Cyrl-CS"/>
              </w:rPr>
              <w:t>Захтева за регистрацију/брисање менице</w:t>
            </w:r>
            <w:r>
              <w:rPr>
                <w:rFonts w:eastAsia="Times New Roman"/>
                <w:lang w:val="sr-Cyrl-CS"/>
              </w:rPr>
              <w:t>,издат од стране пословне банке</w:t>
            </w:r>
          </w:p>
          <w:p w:rsidR="00C00718" w:rsidRDefault="00C00718">
            <w:pPr>
              <w:widowControl/>
              <w:suppressAutoHyphens w:val="0"/>
              <w:rPr>
                <w:rFonts w:eastAsia="Times New Roman"/>
                <w:lang w:val="sr-Cyrl-CS"/>
              </w:rPr>
            </w:pPr>
          </w:p>
          <w:p w:rsidR="00C00718" w:rsidRDefault="00B62DCE" w:rsidP="00FB1E94">
            <w:pPr>
              <w:widowControl/>
              <w:numPr>
                <w:ilvl w:val="0"/>
                <w:numId w:val="18"/>
              </w:numPr>
              <w:suppressAutoHyphens w:val="0"/>
              <w:ind w:left="388" w:hanging="283"/>
              <w:rPr>
                <w:rFonts w:eastAsia="Times New Roman"/>
                <w:lang w:val="sr-Cyrl-CS"/>
              </w:rPr>
            </w:pPr>
            <w:r>
              <w:rPr>
                <w:rFonts w:eastAsia="Times New Roman"/>
                <w:b/>
                <w:lang w:val="sr-Cyrl-CS"/>
              </w:rPr>
              <w:t xml:space="preserve">Менично писмо/овлашћење </w:t>
            </w:r>
          </w:p>
          <w:p w:rsidR="00C00718" w:rsidRDefault="00B62DCE">
            <w:pPr>
              <w:ind w:left="168"/>
              <w:rPr>
                <w:rFonts w:eastAsia="Times New Roman"/>
              </w:rPr>
            </w:pPr>
            <w:r>
              <w:rPr>
                <w:rFonts w:eastAsia="Times New Roman"/>
                <w:lang w:val="sr-Cyrl-CS"/>
              </w:rPr>
              <w:t>(на меморандуму понуђача у складу са формом из Обрасца VI-1)</w:t>
            </w:r>
          </w:p>
          <w:p w:rsidR="00C00718" w:rsidRDefault="00C00718">
            <w:pPr>
              <w:rPr>
                <w:rFonts w:eastAsia="Times New Roman"/>
              </w:rPr>
            </w:pPr>
          </w:p>
          <w:p w:rsidR="00C00718" w:rsidRDefault="00B62DCE" w:rsidP="00FB1E94">
            <w:pPr>
              <w:widowControl/>
              <w:numPr>
                <w:ilvl w:val="0"/>
                <w:numId w:val="18"/>
              </w:numPr>
              <w:suppressAutoHyphens w:val="0"/>
              <w:ind w:left="388" w:hanging="283"/>
              <w:rPr>
                <w:rFonts w:eastAsia="Times New Roman"/>
                <w:lang w:val="sr-Cyrl-CS"/>
              </w:rPr>
            </w:pPr>
            <w:r>
              <w:rPr>
                <w:rFonts w:eastAsia="Times New Roman"/>
                <w:b/>
                <w:lang w:val="sr-Cyrl-CS"/>
              </w:rPr>
              <w:t>Фотокопијакартона депонованих потписа</w:t>
            </w:r>
          </w:p>
          <w:p w:rsidR="00C00718" w:rsidRDefault="00C00718">
            <w:pPr>
              <w:widowControl/>
              <w:suppressAutoHyphens w:val="0"/>
              <w:ind w:left="388"/>
              <w:rPr>
                <w:rFonts w:eastAsia="Times New Roman"/>
                <w:lang w:val="sr-Cyrl-CS"/>
              </w:rPr>
            </w:pPr>
          </w:p>
          <w:p w:rsidR="00C00718" w:rsidRDefault="00B62DCE" w:rsidP="00C80E1E">
            <w:pPr>
              <w:widowControl/>
              <w:numPr>
                <w:ilvl w:val="0"/>
                <w:numId w:val="18"/>
              </w:numPr>
              <w:suppressAutoHyphens w:val="0"/>
              <w:ind w:left="388" w:hanging="283"/>
              <w:rPr>
                <w:lang w:val="ru-RU"/>
              </w:rPr>
            </w:pPr>
            <w:r>
              <w:rPr>
                <w:rFonts w:eastAsia="Times New Roman"/>
                <w:b/>
                <w:lang w:val="sr-Cyrl-CS"/>
              </w:rPr>
              <w:t xml:space="preserve">Изјава о достављању гаранције за </w:t>
            </w:r>
            <w:r w:rsidR="00C80E1E">
              <w:rPr>
                <w:rFonts w:eastAsia="Times New Roman"/>
                <w:b/>
                <w:lang w:val="sr-Cyrl-CS"/>
              </w:rPr>
              <w:t>добро извршење посла</w:t>
            </w:r>
            <w:r>
              <w:rPr>
                <w:rFonts w:eastAsia="Times New Roman"/>
                <w:lang w:val="sr-Cyrl-CS"/>
              </w:rPr>
              <w:t xml:space="preserve">  </w:t>
            </w:r>
            <w:r>
              <w:rPr>
                <w:rFonts w:eastAsia="Times New Roman"/>
                <w:lang w:val="sr-Cyrl-CS"/>
              </w:rPr>
              <w:lastRenderedPageBreak/>
              <w:t>(потписан и оверен Образац VI-2)</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lastRenderedPageBreak/>
              <w:t xml:space="preserve">  да не</w:t>
            </w:r>
          </w:p>
          <w:p w:rsidR="00C00718" w:rsidRDefault="00C00718">
            <w:pPr>
              <w:rPr>
                <w:lang w:val="ru-RU"/>
              </w:rPr>
            </w:pPr>
          </w:p>
          <w:p w:rsidR="00C00718" w:rsidRDefault="00C00718">
            <w:pPr>
              <w:rPr>
                <w:lang w:val="ru-RU"/>
              </w:rPr>
            </w:pP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 w:rsidR="00C00718" w:rsidRDefault="00C00718"/>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lastRenderedPageBreak/>
              <w:t>1</w:t>
            </w:r>
            <w:r>
              <w:t>2</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структуре цене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10"/>
              </w:numPr>
              <w:snapToGrid w:val="0"/>
              <w:ind w:left="389" w:hanging="283"/>
              <w:rPr>
                <w:lang w:val="ru-RU"/>
              </w:rPr>
            </w:pPr>
            <w:r>
              <w:rPr>
                <w:b/>
                <w:bCs/>
                <w:color w:val="000000"/>
                <w:lang w:val="sr-Cyrl-CS"/>
              </w:rPr>
              <w:t xml:space="preserve">Образац </w:t>
            </w:r>
            <w:r>
              <w:rPr>
                <w:b/>
                <w:bCs/>
                <w:color w:val="000000"/>
              </w:rPr>
              <w:t xml:space="preserve">VII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t>3</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трошкова припреме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21"/>
              </w:numPr>
              <w:snapToGrid w:val="0"/>
              <w:ind w:left="389" w:hanging="283"/>
              <w:rPr>
                <w:lang w:val="ru-RU"/>
              </w:rPr>
            </w:pPr>
            <w:r>
              <w:rPr>
                <w:b/>
                <w:bCs/>
                <w:color w:val="000000"/>
                <w:lang w:val="sr-Cyrl-CS"/>
              </w:rPr>
              <w:t xml:space="preserve">Образац </w:t>
            </w:r>
            <w:r>
              <w:rPr>
                <w:b/>
                <w:bCs/>
                <w:color w:val="000000"/>
              </w:rPr>
              <w:t xml:space="preserve">VIII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14</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6"/>
              </w:numPr>
              <w:snapToGrid w:val="0"/>
              <w:ind w:left="389" w:hanging="283"/>
              <w:rPr>
                <w:lang w:val="ru-RU"/>
              </w:rPr>
            </w:pPr>
            <w:r>
              <w:rPr>
                <w:b/>
                <w:bCs/>
                <w:color w:val="000000"/>
                <w:lang w:val="sr-Cyrl-CS"/>
              </w:rPr>
              <w:t xml:space="preserve">Образац </w:t>
            </w:r>
            <w:r>
              <w:rPr>
                <w:b/>
                <w:bCs/>
                <w:color w:val="000000"/>
              </w:rPr>
              <w:t xml:space="preserve">IX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t>5</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r>
              <w:t xml:space="preserve"> o поштовању обавеза које произилазе из важећих прописа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0"/>
              </w:numPr>
              <w:snapToGrid w:val="0"/>
              <w:ind w:left="389" w:hanging="283"/>
              <w:rPr>
                <w:lang w:val="ru-RU"/>
              </w:rPr>
            </w:pPr>
            <w:r>
              <w:rPr>
                <w:b/>
                <w:bCs/>
                <w:color w:val="000000"/>
                <w:lang w:val="sr-Cyrl-CS"/>
              </w:rPr>
              <w:t xml:space="preserve">Образац </w:t>
            </w:r>
            <w:r>
              <w:rPr>
                <w:b/>
                <w:bCs/>
                <w:color w:val="000000"/>
              </w:rPr>
              <w:t xml:space="preserve">X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t>Изјава понуђача</w:t>
            </w:r>
            <w:r>
              <w:rPr>
                <w:lang w:val="ru-RU"/>
              </w:rPr>
              <w:t xml:space="preserve"> о независној понуди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1"/>
              </w:numPr>
              <w:snapToGrid w:val="0"/>
              <w:ind w:left="389" w:hanging="283"/>
              <w:rPr>
                <w:lang w:val="ru-RU"/>
              </w:rPr>
            </w:pPr>
            <w:r>
              <w:rPr>
                <w:b/>
                <w:bCs/>
                <w:color w:val="000000"/>
                <w:lang w:val="sr-Cyrl-CS"/>
              </w:rPr>
              <w:t xml:space="preserve">Образац </w:t>
            </w:r>
            <w:r>
              <w:rPr>
                <w:b/>
                <w:bCs/>
                <w:color w:val="000000"/>
              </w:rPr>
              <w:t xml:space="preserve">XI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17.</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Модел уговора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22"/>
              </w:numPr>
              <w:snapToGrid w:val="0"/>
              <w:ind w:left="389" w:hanging="283"/>
              <w:rPr>
                <w:lang w:val="ru-RU"/>
              </w:rPr>
            </w:pPr>
            <w:r>
              <w:rPr>
                <w:b/>
                <w:bCs/>
                <w:color w:val="000000"/>
                <w:lang w:val="sr-Cyrl-CS"/>
              </w:rPr>
              <w:t xml:space="preserve">Образац </w:t>
            </w:r>
            <w:r>
              <w:rPr>
                <w:b/>
                <w:bCs/>
                <w:color w:val="000000"/>
              </w:rPr>
              <w:t xml:space="preserve">XII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pPr>
            <w:r>
              <w:rPr>
                <w:b/>
                <w:lang w:val="ru-RU"/>
              </w:rPr>
              <w:t>Прилози уз понуду</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pPr>
            <w:r>
              <w:t>Навод понуђача о доступности докумената</w:t>
            </w:r>
            <w:r>
              <w:rPr>
                <w:bCs/>
                <w:lang w:val="sr-Cyrl-CS"/>
              </w:rPr>
              <w:t xml:space="preserve"> на интернет страници, која није доставио као захтевани доказ уз понуду</w:t>
            </w:r>
          </w:p>
        </w:tc>
        <w:tc>
          <w:tcPr>
            <w:tcW w:w="4176" w:type="dxa"/>
            <w:tcBorders>
              <w:top w:val="single" w:sz="4" w:space="0" w:color="000000"/>
              <w:left w:val="single" w:sz="4" w:space="0" w:color="000000"/>
              <w:bottom w:val="single" w:sz="4" w:space="0" w:color="000000"/>
            </w:tcBorders>
            <w:shd w:val="clear" w:color="auto" w:fill="auto"/>
          </w:tcPr>
          <w:p w:rsidR="00C00718" w:rsidRDefault="00B62DCE">
            <w:pPr>
              <w:autoSpaceDE w:val="0"/>
              <w:snapToGrid w:val="0"/>
            </w:pPr>
            <w:r>
              <w:t>Назив доказа и интернет странице:</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C00718">
            <w:pPr>
              <w:autoSpaceDE w:val="0"/>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lang w:val="sr-Cyrl-CS"/>
              </w:rPr>
            </w:pPr>
            <w:r>
              <w:t>2.</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lang w:val="sr-Cyrl-CS"/>
              </w:rPr>
            </w:pPr>
            <w:r>
              <w:rPr>
                <w:bCs/>
                <w:lang w:val="sr-Cyrl-CS"/>
              </w:rPr>
              <w:t>Споразум групе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lang w:val="ru-RU"/>
              </w:rPr>
            </w:pPr>
            <w:r>
              <w:rPr>
                <w:bCs/>
                <w:lang w:val="sr-Cyrl-CS"/>
              </w:rPr>
              <w:t>Доставља се само уколико понуду подноси група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bl>
    <w:p w:rsidR="00C00718" w:rsidRDefault="00B62DCE">
      <w:pPr>
        <w:tabs>
          <w:tab w:val="left" w:pos="3105"/>
        </w:tabs>
        <w:jc w:val="both"/>
        <w:rPr>
          <w:i/>
          <w:lang w:val="ru-RU"/>
        </w:rPr>
      </w:pPr>
      <w:r>
        <w:rPr>
          <w:b/>
          <w:i/>
          <w:u w:val="single"/>
          <w:lang w:val="ru-RU"/>
        </w:rPr>
        <w:t>Напомена:</w:t>
      </w:r>
    </w:p>
    <w:p w:rsidR="00C00718" w:rsidRDefault="00B62DCE">
      <w:pPr>
        <w:jc w:val="both"/>
        <w:rPr>
          <w:lang w:val="ru-RU"/>
        </w:rPr>
      </w:pPr>
      <w:r>
        <w:rPr>
          <w:i/>
          <w:lang w:val="ru-RU"/>
        </w:rPr>
        <w:t>Докази о испуњености услова могу се достављати у неовереним копијама, а Наручилац ће пре доношења одлуке о додели уговора захтевати од пунуђача чија је понуда оцењена као најповољнија, да достави на увид оригинал или оверену фотокопију тражених доказа у року од пет дана од пријема захтева Наручиоца.</w:t>
      </w:r>
    </w:p>
    <w:p w:rsidR="00C00718" w:rsidRDefault="00C00718">
      <w:pPr>
        <w:tabs>
          <w:tab w:val="left" w:pos="3105"/>
        </w:tabs>
        <w:jc w:val="both"/>
        <w:rPr>
          <w:lang w:val="ru-RU"/>
        </w:rPr>
      </w:pPr>
    </w:p>
    <w:p w:rsidR="00C00718" w:rsidRDefault="00C00718">
      <w:pPr>
        <w:tabs>
          <w:tab w:val="left" w:pos="3105"/>
        </w:tabs>
        <w:jc w:val="both"/>
        <w:rPr>
          <w:lang w:val="ru-RU"/>
        </w:rPr>
      </w:pPr>
    </w:p>
    <w:p w:rsidR="00C00718" w:rsidRDefault="00B62DCE">
      <w:pPr>
        <w:jc w:val="both"/>
        <w:rPr>
          <w:b/>
        </w:rPr>
      </w:pPr>
      <w:r>
        <w:rPr>
          <w:b/>
          <w:lang w:val="ru-RU"/>
        </w:rPr>
        <w:tab/>
      </w:r>
      <w:r>
        <w:rPr>
          <w:b/>
        </w:rPr>
        <w:t>Доказивање обавезних и додатних услова за учешће</w:t>
      </w:r>
      <w:r>
        <w:rPr>
          <w:b/>
          <w:lang w:val="ru-RU"/>
        </w:rPr>
        <w:t xml:space="preserve"> од редног броја од 1. до </w:t>
      </w:r>
      <w:r>
        <w:rPr>
          <w:b/>
        </w:rPr>
        <w:t>7</w:t>
      </w:r>
      <w:r>
        <w:rPr>
          <w:b/>
          <w:lang w:val="ru-RU"/>
        </w:rPr>
        <w:t>. понуђач доказује попуњеним Обрасцем I</w:t>
      </w:r>
      <w:r>
        <w:rPr>
          <w:b/>
        </w:rPr>
        <w:t xml:space="preserve">II-1. </w:t>
      </w:r>
    </w:p>
    <w:p w:rsidR="00C00718" w:rsidRDefault="00B62DCE">
      <w:pPr>
        <w:ind w:firstLine="709"/>
        <w:jc w:val="both"/>
        <w:rPr>
          <w:b/>
        </w:rPr>
      </w:pPr>
      <w:r>
        <w:rPr>
          <w:b/>
        </w:rPr>
        <w:t xml:space="preserve">Уколико понуду подноси понуђач који наступа са подизвођачем, понуђач доставља, поред попуњеног Обрасца </w:t>
      </w:r>
      <w:r>
        <w:rPr>
          <w:b/>
          <w:lang w:val="ru-RU"/>
        </w:rPr>
        <w:t>I</w:t>
      </w:r>
      <w:r>
        <w:rPr>
          <w:b/>
        </w:rPr>
        <w:t xml:space="preserve">II-1, и </w:t>
      </w:r>
      <w:r>
        <w:rPr>
          <w:b/>
          <w:lang w:val="ru-RU"/>
        </w:rPr>
        <w:t>попуњен Образац I</w:t>
      </w:r>
      <w:r>
        <w:rPr>
          <w:b/>
        </w:rPr>
        <w:t>II-2.</w:t>
      </w:r>
    </w:p>
    <w:p w:rsidR="00C00718" w:rsidRDefault="00B62DCE">
      <w:pPr>
        <w:ind w:firstLine="709"/>
        <w:jc w:val="both"/>
        <w:rPr>
          <w:b/>
          <w:lang w:val="ru-RU"/>
        </w:rPr>
      </w:pPr>
      <w:r>
        <w:rPr>
          <w:b/>
        </w:rPr>
        <w:t xml:space="preserve">Уколико понуду подноси група понуђача понуђач доставља, поред попуњеног Обрасца </w:t>
      </w:r>
      <w:r>
        <w:rPr>
          <w:b/>
          <w:lang w:val="ru-RU"/>
        </w:rPr>
        <w:t>I</w:t>
      </w:r>
      <w:r>
        <w:rPr>
          <w:b/>
        </w:rPr>
        <w:t xml:space="preserve">II-1, и </w:t>
      </w:r>
      <w:r>
        <w:rPr>
          <w:b/>
          <w:lang w:val="ru-RU"/>
        </w:rPr>
        <w:t>попуњен Образац I</w:t>
      </w:r>
      <w:r>
        <w:rPr>
          <w:b/>
        </w:rPr>
        <w:t>II-3. Овај Образац потписује сваки члан групе понуђача.</w:t>
      </w:r>
    </w:p>
    <w:p w:rsidR="00C00718" w:rsidRDefault="00B62DCE" w:rsidP="005C4AB0">
      <w:pPr>
        <w:ind w:firstLine="709"/>
        <w:jc w:val="both"/>
        <w:rPr>
          <w:u w:val="single"/>
        </w:rPr>
      </w:pPr>
      <w:r>
        <w:rPr>
          <w:b/>
          <w:lang w:val="ru-RU"/>
        </w:rPr>
        <w:t>Понуђач је обавезан да достави и осталу документацију која се прилаже уз понуду (од редног броја 8. до 17.), као и прилоге уз понуду 1. и 2.</w:t>
      </w:r>
    </w:p>
    <w:p w:rsidR="00C00718" w:rsidRDefault="00C00718">
      <w:pPr>
        <w:tabs>
          <w:tab w:val="left" w:pos="3105"/>
        </w:tabs>
        <w:jc w:val="both"/>
        <w:rPr>
          <w:u w:val="single"/>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5C4AB0" w:rsidRDefault="005C4AB0" w:rsidP="00250E2E">
      <w:pPr>
        <w:tabs>
          <w:tab w:val="left" w:pos="7275"/>
          <w:tab w:val="left" w:pos="7500"/>
        </w:tabs>
        <w:jc w:val="right"/>
        <w:rPr>
          <w:b/>
        </w:rPr>
      </w:pPr>
    </w:p>
    <w:p w:rsidR="005C4AB0" w:rsidRDefault="005C4AB0" w:rsidP="00250E2E">
      <w:pPr>
        <w:tabs>
          <w:tab w:val="left" w:pos="7275"/>
          <w:tab w:val="left" w:pos="7500"/>
        </w:tabs>
        <w:jc w:val="right"/>
        <w:rPr>
          <w:b/>
        </w:rPr>
      </w:pPr>
    </w:p>
    <w:p w:rsidR="00C00718" w:rsidRDefault="00B62DCE" w:rsidP="00250E2E">
      <w:pPr>
        <w:tabs>
          <w:tab w:val="left" w:pos="7275"/>
          <w:tab w:val="left" w:pos="7500"/>
        </w:tabs>
        <w:jc w:val="right"/>
        <w:rPr>
          <w:rFonts w:eastAsia="Times New Roman"/>
          <w:b/>
        </w:rPr>
      </w:pPr>
      <w:r>
        <w:rPr>
          <w:b/>
          <w:lang w:val="sr-Cyrl-CS"/>
        </w:rPr>
        <w:lastRenderedPageBreak/>
        <w:t xml:space="preserve">Образац </w:t>
      </w:r>
      <w:r>
        <w:rPr>
          <w:b/>
        </w:rPr>
        <w:t>IV-1</w:t>
      </w:r>
    </w:p>
    <w:p w:rsidR="00C00718" w:rsidRDefault="00C00718">
      <w:pPr>
        <w:jc w:val="center"/>
        <w:rPr>
          <w:rFonts w:eastAsia="Times New Roman"/>
          <w:b/>
        </w:rPr>
      </w:pPr>
    </w:p>
    <w:p w:rsidR="00C00718" w:rsidRDefault="00C00718">
      <w:pPr>
        <w:jc w:val="center"/>
        <w:rPr>
          <w:rFonts w:eastAsia="Times New Roman"/>
          <w:b/>
        </w:rPr>
      </w:pPr>
    </w:p>
    <w:p w:rsidR="00C00718" w:rsidRDefault="00B62DCE" w:rsidP="00FB1E94">
      <w:pPr>
        <w:numPr>
          <w:ilvl w:val="0"/>
          <w:numId w:val="5"/>
        </w:numPr>
        <w:tabs>
          <w:tab w:val="left" w:pos="709"/>
        </w:tabs>
        <w:jc w:val="center"/>
        <w:rPr>
          <w:rFonts w:eastAsia="Times New Roman"/>
          <w:spacing w:val="-4"/>
          <w:lang w:val="ru-RU"/>
        </w:rPr>
      </w:pPr>
      <w:r>
        <w:rPr>
          <w:rFonts w:eastAsia="Times New Roman"/>
          <w:b/>
          <w:sz w:val="28"/>
          <w:szCs w:val="28"/>
          <w:lang w:val="sr-Cyrl-CS"/>
        </w:rPr>
        <w:t>ИЗЈАВА ИСПУЊЕНОСТИ ОБАВЕЗНИХ И ДОДАТНИХ УСЛОВА ПОНУЂАЧА</w:t>
      </w: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 xml:space="preserve">("Службени гласник РС" бр. </w:t>
      </w:r>
      <w:r w:rsidR="009024C5">
        <w:rPr>
          <w:lang w:val="sr-Cyrl-CS"/>
        </w:rPr>
        <w:t>124/12,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C00718">
      <w:pPr>
        <w:jc w:val="both"/>
      </w:pPr>
    </w:p>
    <w:p w:rsidR="00C00718" w:rsidRDefault="00B62DCE">
      <w:pPr>
        <w:jc w:val="both"/>
      </w:pPr>
      <w:r>
        <w:t>даје следећу</w:t>
      </w:r>
    </w:p>
    <w:p w:rsidR="00C00718" w:rsidRDefault="00C00718">
      <w:pPr>
        <w:jc w:val="both"/>
      </w:pP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C00718">
      <w:pPr>
        <w:jc w:val="center"/>
        <w:rPr>
          <w:b/>
          <w:sz w:val="28"/>
          <w:szCs w:val="28"/>
        </w:rPr>
      </w:pPr>
    </w:p>
    <w:p w:rsidR="00C00718" w:rsidRDefault="00C00718">
      <w:pPr>
        <w:jc w:val="center"/>
        <w:rPr>
          <w:b/>
          <w:sz w:val="28"/>
          <w:szCs w:val="28"/>
        </w:rPr>
      </w:pPr>
    </w:p>
    <w:p w:rsidR="00C00718" w:rsidRDefault="00B62DCE">
      <w:pPr>
        <w:jc w:val="both"/>
        <w:rPr>
          <w:rFonts w:eastAsia="Times New Roman"/>
          <w:i/>
          <w:spacing w:val="-4"/>
        </w:rPr>
      </w:pPr>
      <w:r>
        <w:t>да за наведену јавну набавку испуњава услове утврђене члановима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25"/>
        </w:numPr>
        <w:tabs>
          <w:tab w:val="left" w:pos="360"/>
          <w:tab w:val="left" w:pos="2700"/>
        </w:tabs>
        <w:suppressAutoHyphens w:val="0"/>
        <w:ind w:left="360"/>
        <w:jc w:val="both"/>
        <w:rPr>
          <w:rFonts w:eastAsia="Times New Roman"/>
          <w:b/>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FB1E94">
      <w:pPr>
        <w:widowControl/>
        <w:numPr>
          <w:ilvl w:val="0"/>
          <w:numId w:val="25"/>
        </w:numPr>
        <w:tabs>
          <w:tab w:val="left" w:pos="360"/>
          <w:tab w:val="left" w:pos="2700"/>
        </w:tabs>
        <w:suppressAutoHyphens w:val="0"/>
        <w:ind w:left="360"/>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widowControl/>
        <w:tabs>
          <w:tab w:val="left" w:pos="360"/>
          <w:tab w:val="left" w:pos="2700"/>
        </w:tabs>
        <w:suppressAutoHyphens w:val="0"/>
        <w:ind w:left="360"/>
        <w:jc w:val="both"/>
        <w:rPr>
          <w:rFonts w:eastAsia="Times New Roman"/>
          <w:b/>
          <w:lang w:val="ru-RU"/>
        </w:rPr>
      </w:pP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C00718">
      <w:pPr>
        <w:tabs>
          <w:tab w:val="left" w:pos="360"/>
        </w:tabs>
        <w:autoSpaceDE w:val="0"/>
        <w:rPr>
          <w:rFonts w:eastAsia="Times New Roman"/>
          <w:b/>
          <w:i/>
          <w:iCs/>
          <w:lang w:val="sr-Cyrl-CS"/>
        </w:rPr>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 понуђача</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rsidP="009024C5">
      <w:pPr>
        <w:tabs>
          <w:tab w:val="left" w:pos="7275"/>
          <w:tab w:val="left" w:pos="7500"/>
        </w:tabs>
      </w:pPr>
    </w:p>
    <w:p w:rsidR="009024C5" w:rsidRDefault="009024C5" w:rsidP="009024C5">
      <w:pPr>
        <w:tabs>
          <w:tab w:val="left" w:pos="7275"/>
          <w:tab w:val="left" w:pos="7500"/>
        </w:tabs>
      </w:pPr>
    </w:p>
    <w:p w:rsidR="00C00718" w:rsidRDefault="00B62DCE">
      <w:pPr>
        <w:tabs>
          <w:tab w:val="left" w:pos="7275"/>
          <w:tab w:val="left" w:pos="7500"/>
        </w:tabs>
        <w:jc w:val="right"/>
        <w:rPr>
          <w:rFonts w:eastAsia="Times New Roman"/>
          <w:b/>
        </w:rPr>
      </w:pPr>
      <w:r>
        <w:rPr>
          <w:b/>
          <w:lang w:val="sr-Cyrl-CS"/>
        </w:rPr>
        <w:lastRenderedPageBreak/>
        <w:t xml:space="preserve">Образац </w:t>
      </w:r>
      <w:r>
        <w:rPr>
          <w:b/>
        </w:rPr>
        <w:t>IV-2</w:t>
      </w:r>
    </w:p>
    <w:p w:rsidR="00C00718" w:rsidRDefault="00C00718">
      <w:pPr>
        <w:jc w:val="center"/>
        <w:rPr>
          <w:rFonts w:eastAsia="Times New Roman"/>
          <w:b/>
        </w:rPr>
      </w:pPr>
    </w:p>
    <w:p w:rsidR="00C00718" w:rsidRDefault="00B62DCE" w:rsidP="00FB1E94">
      <w:pPr>
        <w:numPr>
          <w:ilvl w:val="0"/>
          <w:numId w:val="5"/>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УСЛОВА ПОДИЗВОЂАЧА  </w:t>
      </w:r>
    </w:p>
    <w:p w:rsidR="00C00718" w:rsidRDefault="00C00718">
      <w:pPr>
        <w:tabs>
          <w:tab w:val="left" w:pos="709"/>
        </w:tabs>
        <w:jc w:val="center"/>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 xml:space="preserve">("Службени гласник РС" бр. </w:t>
      </w:r>
      <w:r w:rsidR="009024C5">
        <w:rPr>
          <w:lang w:val="sr-Cyrl-CS"/>
        </w:rPr>
        <w:t>124/12, 14/15</w:t>
      </w:r>
      <w:r w:rsidR="00F9106D">
        <w:rPr>
          <w:lang w:val="sr-Cyrl-CS"/>
        </w:rPr>
        <w:t xml:space="preserve"> и 68/15 </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B62DCE">
      <w:pPr>
        <w:jc w:val="both"/>
      </w:pPr>
      <w:r>
        <w:t>даје следећу</w:t>
      </w:r>
    </w:p>
    <w:p w:rsidR="00C00718" w:rsidRDefault="00C00718">
      <w:pPr>
        <w:jc w:val="both"/>
      </w:pP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B62DCE">
      <w:pPr>
        <w:jc w:val="both"/>
        <w:rPr>
          <w:rFonts w:eastAsia="Times New Roman"/>
          <w:i/>
          <w:spacing w:val="-4"/>
        </w:rPr>
      </w:pPr>
      <w:r>
        <w:t xml:space="preserve">да за наведену јавну набавку подизвођач .......................................................................... из ......................................................., наведен у понуди број ............................... од </w:t>
      </w:r>
      <w:r w:rsidR="00250E2E">
        <w:t>........................... 2020</w:t>
      </w:r>
      <w:r>
        <w:t>.године испуњава услове утврђене члановима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FB1E94">
      <w:pPr>
        <w:widowControl/>
        <w:numPr>
          <w:ilvl w:val="0"/>
          <w:numId w:val="17"/>
        </w:numPr>
        <w:tabs>
          <w:tab w:val="left" w:pos="426"/>
          <w:tab w:val="left" w:pos="2700"/>
        </w:tabs>
        <w:suppressAutoHyphens w:val="0"/>
        <w:ind w:left="426" w:hanging="426"/>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i/>
          <w:lang w:val="ru-RU"/>
        </w:rPr>
      </w:pPr>
      <w:r>
        <w:rPr>
          <w:rFonts w:eastAsia="Times New Roman"/>
          <w:bCs/>
          <w:i/>
          <w:lang w:val="ru-RU"/>
        </w:rPr>
        <w:t>Уколико понуду подноси понуђач</w:t>
      </w:r>
      <w:r>
        <w:rPr>
          <w:rFonts w:eastAsia="Times New Roman"/>
          <w:i/>
          <w:lang w:val="sr-Cyrl-CS"/>
        </w:rPr>
        <w:t>са више подизвођача,</w:t>
      </w:r>
      <w:r>
        <w:rPr>
          <w:rFonts w:eastAsia="Times New Roman"/>
          <w:bCs/>
          <w:i/>
          <w:lang w:val="ru-RU"/>
        </w:rPr>
        <w:t xml:space="preserve"> овај образац ф</w:t>
      </w:r>
      <w:r>
        <w:rPr>
          <w:rFonts w:eastAsia="Times New Roman"/>
          <w:i/>
          <w:lang w:val="ru-RU"/>
        </w:rPr>
        <w:t>отокопирати у потребан број примерака и попунити за сваког подизвођача.</w:t>
      </w:r>
    </w:p>
    <w:p w:rsidR="00C00718" w:rsidRDefault="00C00718">
      <w:pPr>
        <w:autoSpaceDE w:val="0"/>
        <w:jc w:val="both"/>
        <w:rPr>
          <w:rFonts w:eastAsia="Times New Roman"/>
          <w:i/>
          <w:lang w:val="ru-RU"/>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подизвођача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5C4AB0">
        <w:tc>
          <w:tcPr>
            <w:tcW w:w="3936" w:type="dxa"/>
            <w:shd w:val="clear" w:color="auto" w:fill="auto"/>
          </w:tcPr>
          <w:p w:rsidR="005C4AB0" w:rsidRDefault="005C4AB0">
            <w:pPr>
              <w:snapToGrid w:val="0"/>
              <w:jc w:val="center"/>
            </w:pPr>
          </w:p>
          <w:p w:rsidR="005C4AB0" w:rsidRPr="005C4AB0" w:rsidRDefault="005C4AB0">
            <w:pPr>
              <w:snapToGrid w:val="0"/>
              <w:jc w:val="center"/>
            </w:pPr>
          </w:p>
        </w:tc>
        <w:tc>
          <w:tcPr>
            <w:tcW w:w="2588" w:type="dxa"/>
            <w:shd w:val="clear" w:color="auto" w:fill="auto"/>
          </w:tcPr>
          <w:p w:rsidR="005C4AB0" w:rsidRDefault="005C4AB0">
            <w:pPr>
              <w:snapToGrid w:val="0"/>
              <w:jc w:val="center"/>
              <w:rPr>
                <w:lang w:val="sr-Cyrl-CS"/>
              </w:rPr>
            </w:pPr>
          </w:p>
        </w:tc>
      </w:tr>
    </w:tbl>
    <w:p w:rsidR="00C00718" w:rsidRDefault="00B62DCE">
      <w:pPr>
        <w:tabs>
          <w:tab w:val="left" w:pos="7275"/>
          <w:tab w:val="left" w:pos="7500"/>
        </w:tabs>
        <w:jc w:val="right"/>
        <w:rPr>
          <w:rFonts w:eastAsia="Times New Roman"/>
          <w:b/>
        </w:rPr>
      </w:pPr>
      <w:r>
        <w:rPr>
          <w:b/>
          <w:lang w:val="sr-Cyrl-CS"/>
        </w:rPr>
        <w:lastRenderedPageBreak/>
        <w:t xml:space="preserve">Образац </w:t>
      </w:r>
      <w:r>
        <w:rPr>
          <w:b/>
        </w:rPr>
        <w:t>IV-3</w:t>
      </w:r>
    </w:p>
    <w:p w:rsidR="00C00718" w:rsidRDefault="00C00718">
      <w:pPr>
        <w:jc w:val="center"/>
        <w:rPr>
          <w:rFonts w:eastAsia="Times New Roman"/>
          <w:b/>
        </w:rPr>
      </w:pPr>
    </w:p>
    <w:p w:rsidR="00C00718" w:rsidRDefault="00B62DCE" w:rsidP="00FB1E94">
      <w:pPr>
        <w:numPr>
          <w:ilvl w:val="0"/>
          <w:numId w:val="5"/>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УСЛОВА ЧЛАНА ГРУПЕ ПОНУЂАЧА </w:t>
      </w:r>
    </w:p>
    <w:p w:rsidR="00C00718" w:rsidRDefault="00C00718">
      <w:pPr>
        <w:tabs>
          <w:tab w:val="left" w:pos="709"/>
        </w:tabs>
        <w:ind w:left="1080"/>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 xml:space="preserve">("Службени гласник РС" бр. </w:t>
      </w:r>
      <w:r w:rsidR="009024C5">
        <w:rPr>
          <w:lang w:val="sr-Cyrl-CS"/>
        </w:rPr>
        <w:t>124/12, 14/15</w:t>
      </w:r>
      <w:r w:rsidR="00F9106D">
        <w:rPr>
          <w:lang w:val="sr-Cyrl-CS"/>
        </w:rPr>
        <w:t>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B62DCE">
      <w:pPr>
        <w:jc w:val="both"/>
      </w:pPr>
      <w:r>
        <w:t>даје следећу</w:t>
      </w: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B62DCE">
      <w:pPr>
        <w:jc w:val="both"/>
        <w:rPr>
          <w:rFonts w:eastAsia="Times New Roman"/>
          <w:i/>
          <w:spacing w:val="-4"/>
        </w:rPr>
      </w:pPr>
      <w:r>
        <w:t>дакао члан Групе понуђача за предметну јавну набавку,  наведен у понуди број ...........................</w:t>
      </w:r>
      <w:r w:rsidR="00250E2E">
        <w:t>.... од ................... 2020</w:t>
      </w:r>
      <w:r>
        <w:t>.</w:t>
      </w:r>
      <w:r w:rsidR="005C4AB0">
        <w:t xml:space="preserve"> </w:t>
      </w:r>
      <w:r>
        <w:t>године и у Споразуму о заједничком извршењу јавне набавке број ......................</w:t>
      </w:r>
      <w:r w:rsidR="00250E2E">
        <w:t>... од .................... 2020</w:t>
      </w:r>
      <w:r>
        <w:t>.</w:t>
      </w:r>
      <w:r w:rsidR="005C4AB0">
        <w:t xml:space="preserve"> </w:t>
      </w:r>
      <w:r>
        <w:t>године, испуњава услове утврђене члановим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FB1E94">
      <w:pPr>
        <w:widowControl/>
        <w:numPr>
          <w:ilvl w:val="0"/>
          <w:numId w:val="26"/>
        </w:numPr>
        <w:tabs>
          <w:tab w:val="left" w:pos="426"/>
          <w:tab w:val="left" w:pos="2700"/>
        </w:tabs>
        <w:suppressAutoHyphens w:val="0"/>
        <w:ind w:left="426" w:hanging="426"/>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понуда Групе понуђача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b/>
          <w:i/>
          <w:iCs/>
          <w:lang w:val="sr-Cyrl-CS"/>
        </w:rPr>
      </w:pPr>
      <w:r>
        <w:rPr>
          <w:rFonts w:eastAsia="Times New Roman"/>
          <w:bCs/>
          <w:i/>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w:t>
      </w:r>
      <w:r>
        <w:rPr>
          <w:rFonts w:eastAsia="Times New Roman"/>
          <w:i/>
          <w:lang w:val="ru-RU"/>
        </w:rPr>
        <w:t>Фотокопирати образац у потребном броју за сваког члана Групе понуђача.</w:t>
      </w: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Групе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r w:rsidR="00250E2E">
        <w:tc>
          <w:tcPr>
            <w:tcW w:w="3936" w:type="dxa"/>
            <w:shd w:val="clear" w:color="auto" w:fill="auto"/>
          </w:tcPr>
          <w:p w:rsidR="00250E2E" w:rsidRDefault="00250E2E">
            <w:pPr>
              <w:snapToGrid w:val="0"/>
              <w:jc w:val="center"/>
              <w:rPr>
                <w:lang w:val="sr-Cyrl-CS"/>
              </w:rPr>
            </w:pPr>
          </w:p>
          <w:p w:rsidR="00250E2E" w:rsidRDefault="00250E2E">
            <w:pPr>
              <w:snapToGrid w:val="0"/>
              <w:jc w:val="center"/>
              <w:rPr>
                <w:lang w:val="sr-Cyrl-CS"/>
              </w:rPr>
            </w:pPr>
          </w:p>
          <w:p w:rsidR="00250E2E" w:rsidRDefault="00250E2E">
            <w:pPr>
              <w:snapToGrid w:val="0"/>
              <w:jc w:val="center"/>
              <w:rPr>
                <w:lang w:val="sr-Cyrl-CS"/>
              </w:rPr>
            </w:pPr>
          </w:p>
        </w:tc>
        <w:tc>
          <w:tcPr>
            <w:tcW w:w="2588" w:type="dxa"/>
            <w:shd w:val="clear" w:color="auto" w:fill="auto"/>
          </w:tcPr>
          <w:p w:rsidR="00250E2E" w:rsidRDefault="00250E2E">
            <w:pPr>
              <w:snapToGrid w:val="0"/>
              <w:jc w:val="center"/>
              <w:rPr>
                <w:lang w:val="sr-Cyrl-CS"/>
              </w:rPr>
            </w:pPr>
          </w:p>
        </w:tc>
      </w:tr>
    </w:tbl>
    <w:p w:rsidR="00F63359" w:rsidRDefault="00F63359">
      <w:pPr>
        <w:tabs>
          <w:tab w:val="left" w:pos="7275"/>
          <w:tab w:val="left" w:pos="7500"/>
        </w:tabs>
        <w:jc w:val="right"/>
        <w:rPr>
          <w:b/>
          <w:lang w:val="sr-Cyrl-CS"/>
        </w:rPr>
      </w:pPr>
    </w:p>
    <w:p w:rsidR="00C00718" w:rsidRDefault="00B62DCE">
      <w:pPr>
        <w:tabs>
          <w:tab w:val="left" w:pos="7275"/>
          <w:tab w:val="left" w:pos="7500"/>
        </w:tabs>
        <w:jc w:val="right"/>
        <w:rPr>
          <w:b/>
          <w:lang w:val="sr-Cyrl-CS"/>
        </w:rPr>
      </w:pPr>
      <w:r>
        <w:rPr>
          <w:b/>
          <w:lang w:val="sr-Cyrl-CS"/>
        </w:rPr>
        <w:t xml:space="preserve">Образац </w:t>
      </w:r>
      <w:r>
        <w:rPr>
          <w:b/>
        </w:rPr>
        <w:t>V</w:t>
      </w:r>
    </w:p>
    <w:p w:rsidR="00C00718" w:rsidRDefault="00C00718">
      <w:pPr>
        <w:tabs>
          <w:tab w:val="left" w:pos="7275"/>
          <w:tab w:val="left" w:pos="7500"/>
        </w:tabs>
        <w:jc w:val="right"/>
        <w:rPr>
          <w:b/>
          <w:lang w:val="sr-Cyrl-CS"/>
        </w:rPr>
      </w:pPr>
    </w:p>
    <w:p w:rsidR="00C00718" w:rsidRDefault="00B62DCE" w:rsidP="00FB1E94">
      <w:pPr>
        <w:numPr>
          <w:ilvl w:val="0"/>
          <w:numId w:val="5"/>
        </w:numPr>
        <w:tabs>
          <w:tab w:val="left" w:pos="709"/>
        </w:tabs>
        <w:jc w:val="center"/>
        <w:rPr>
          <w:b/>
          <w:bCs/>
        </w:rPr>
      </w:pPr>
      <w:r>
        <w:rPr>
          <w:b/>
          <w:bCs/>
          <w:sz w:val="28"/>
          <w:szCs w:val="28"/>
          <w:lang w:val="sr-Cyrl-CS"/>
        </w:rPr>
        <w:t xml:space="preserve"> ТЕХНИЧКА СПЕЦИФИКАЦИЈА</w:t>
      </w:r>
    </w:p>
    <w:p w:rsidR="0082685D" w:rsidRDefault="0082685D">
      <w:pPr>
        <w:tabs>
          <w:tab w:val="left" w:pos="3686"/>
          <w:tab w:val="left" w:pos="4515"/>
        </w:tabs>
        <w:ind w:left="1080"/>
        <w:rPr>
          <w:b/>
          <w:bCs/>
        </w:rPr>
      </w:pPr>
    </w:p>
    <w:p w:rsidR="00C00718" w:rsidRDefault="00B62DCE">
      <w:pPr>
        <w:tabs>
          <w:tab w:val="left" w:pos="3686"/>
          <w:tab w:val="left" w:pos="4515"/>
        </w:tabs>
        <w:jc w:val="both"/>
        <w:rPr>
          <w:rFonts w:eastAsia="Times New Roman"/>
          <w:bCs/>
        </w:rPr>
      </w:pPr>
      <w:r>
        <w:rPr>
          <w:rFonts w:eastAsia="Times New Roman"/>
          <w:bCs/>
        </w:rPr>
        <w:t xml:space="preserve">Понуђач је дужан да </w:t>
      </w:r>
      <w:r w:rsidR="00575B43">
        <w:rPr>
          <w:rFonts w:eastAsia="Times New Roman"/>
          <w:bCs/>
        </w:rPr>
        <w:t xml:space="preserve">понуди добра произвођача који послује по стандардима из класе ИСО 16949 </w:t>
      </w:r>
      <w:r w:rsidR="00156C25">
        <w:rPr>
          <w:rFonts w:eastAsia="Times New Roman"/>
          <w:bCs/>
        </w:rPr>
        <w:t>или стандард из класе ИСО 9001</w:t>
      </w:r>
      <w:r w:rsidR="00575B43">
        <w:rPr>
          <w:rFonts w:eastAsia="Times New Roman"/>
          <w:bCs/>
        </w:rPr>
        <w:t>.</w:t>
      </w:r>
    </w:p>
    <w:p w:rsidR="009024C5" w:rsidRDefault="009024C5">
      <w:pPr>
        <w:tabs>
          <w:tab w:val="left" w:pos="3686"/>
          <w:tab w:val="left" w:pos="4515"/>
        </w:tabs>
        <w:jc w:val="both"/>
        <w:rPr>
          <w:rFonts w:eastAsia="Times New Roman"/>
          <w:bCs/>
        </w:rPr>
      </w:pPr>
      <w:r>
        <w:rPr>
          <w:rFonts w:eastAsia="Times New Roman"/>
          <w:bCs/>
        </w:rPr>
        <w:t>Понуђач је дужан да уз понуду достави извод из каталога за понуђена добра.</w:t>
      </w:r>
    </w:p>
    <w:p w:rsidR="00C00718" w:rsidRDefault="00B62DCE">
      <w:pPr>
        <w:tabs>
          <w:tab w:val="left" w:pos="3686"/>
          <w:tab w:val="left" w:pos="4515"/>
        </w:tabs>
        <w:jc w:val="both"/>
        <w:rPr>
          <w:rFonts w:eastAsia="Times New Roman"/>
          <w:bCs/>
        </w:rPr>
      </w:pPr>
      <w:r>
        <w:rPr>
          <w:rFonts w:eastAsia="Times New Roman"/>
          <w:bCs/>
        </w:rPr>
        <w:t xml:space="preserve">У обрасцу понуде (Образац </w:t>
      </w:r>
      <w:r>
        <w:t>I</w:t>
      </w:r>
      <w:r>
        <w:rPr>
          <w:rFonts w:eastAsia="Times New Roman"/>
          <w:bCs/>
        </w:rPr>
        <w:t xml:space="preserve">) понуђач је понудио техничке карактеристике </w:t>
      </w:r>
      <w:r w:rsidR="00575B43">
        <w:rPr>
          <w:rFonts w:eastAsia="Times New Roman"/>
          <w:bCs/>
        </w:rPr>
        <w:t>ДОБАРА</w:t>
      </w:r>
      <w:r>
        <w:rPr>
          <w:rFonts w:eastAsia="Times New Roman"/>
          <w:bCs/>
        </w:rPr>
        <w:t>.</w:t>
      </w:r>
    </w:p>
    <w:p w:rsidR="00C00718" w:rsidRDefault="00B62DCE">
      <w:pPr>
        <w:tabs>
          <w:tab w:val="left" w:pos="3686"/>
          <w:tab w:val="left" w:pos="4515"/>
        </w:tabs>
        <w:jc w:val="both"/>
        <w:rPr>
          <w:rFonts w:eastAsia="Times New Roman"/>
          <w:bCs/>
        </w:rPr>
      </w:pPr>
      <w:r>
        <w:rPr>
          <w:rFonts w:eastAsia="Times New Roman"/>
          <w:bCs/>
        </w:rPr>
        <w:t xml:space="preserve">У следећој табели понуђач је дужан да наведе комплетну техничку спецификацију </w:t>
      </w:r>
      <w:r w:rsidR="00B139E4">
        <w:rPr>
          <w:rFonts w:eastAsia="Times New Roman"/>
          <w:bCs/>
        </w:rPr>
        <w:t>понуђених добара и Назив произвођача.</w:t>
      </w:r>
    </w:p>
    <w:p w:rsidR="00C00718" w:rsidRDefault="00C00718">
      <w:pPr>
        <w:tabs>
          <w:tab w:val="left" w:pos="3686"/>
          <w:tab w:val="left" w:pos="4515"/>
        </w:tabs>
        <w:jc w:val="both"/>
        <w:rPr>
          <w:rFonts w:eastAsia="Times New Roman"/>
          <w:bCs/>
        </w:rPr>
      </w:pPr>
    </w:p>
    <w:p w:rsidR="00C00718" w:rsidRDefault="00C00718">
      <w:pPr>
        <w:tabs>
          <w:tab w:val="left" w:pos="3686"/>
          <w:tab w:val="left" w:pos="4515"/>
        </w:tabs>
        <w:ind w:left="1080"/>
        <w:rPr>
          <w:b/>
          <w:bCs/>
        </w:rPr>
      </w:pPr>
    </w:p>
    <w:p w:rsidR="005A5224" w:rsidRDefault="005A5224">
      <w:pPr>
        <w:tabs>
          <w:tab w:val="left" w:pos="3686"/>
          <w:tab w:val="left" w:pos="4515"/>
        </w:tabs>
        <w:ind w:left="1080"/>
        <w:rPr>
          <w:b/>
          <w:bCs/>
        </w:rPr>
      </w:pPr>
    </w:p>
    <w:p w:rsidR="0082685D" w:rsidRDefault="0082685D">
      <w:pPr>
        <w:tabs>
          <w:tab w:val="left" w:pos="3686"/>
          <w:tab w:val="left" w:pos="4515"/>
        </w:tabs>
        <w:ind w:left="1080"/>
        <w:rPr>
          <w:b/>
          <w:bCs/>
        </w:rPr>
      </w:pPr>
    </w:p>
    <w:p w:rsidR="00C00718" w:rsidRDefault="00B62DCE">
      <w:pPr>
        <w:tabs>
          <w:tab w:val="left" w:pos="3686"/>
          <w:tab w:val="left" w:pos="4515"/>
        </w:tabs>
        <w:jc w:val="center"/>
        <w:rPr>
          <w:b/>
          <w:bCs/>
        </w:rPr>
      </w:pPr>
      <w:r>
        <w:rPr>
          <w:b/>
          <w:bCs/>
        </w:rPr>
        <w:t>ТЕХНИЧКЕ КАРАКТЕРИСТИКЕ</w:t>
      </w:r>
    </w:p>
    <w:p w:rsidR="0082685D" w:rsidRDefault="0082685D">
      <w:pPr>
        <w:tabs>
          <w:tab w:val="left" w:pos="3686"/>
          <w:tab w:val="left" w:pos="4515"/>
        </w:tabs>
        <w:jc w:val="center"/>
        <w:rPr>
          <w:b/>
          <w:bCs/>
        </w:rPr>
      </w:pPr>
    </w:p>
    <w:p w:rsidR="00C00718" w:rsidRDefault="00C00718">
      <w:pPr>
        <w:tabs>
          <w:tab w:val="left" w:pos="3686"/>
          <w:tab w:val="left" w:pos="4515"/>
        </w:tabs>
        <w:ind w:left="1080"/>
        <w:jc w:val="center"/>
        <w:rPr>
          <w:b/>
          <w:bCs/>
        </w:rPr>
      </w:pPr>
    </w:p>
    <w:tbl>
      <w:tblPr>
        <w:tblW w:w="7386" w:type="dxa"/>
        <w:tblInd w:w="-20" w:type="dxa"/>
        <w:tblLayout w:type="fixed"/>
        <w:tblLook w:val="0000"/>
      </w:tblPr>
      <w:tblGrid>
        <w:gridCol w:w="2709"/>
        <w:gridCol w:w="1134"/>
        <w:gridCol w:w="1417"/>
        <w:gridCol w:w="2126"/>
      </w:tblGrid>
      <w:tr w:rsidR="00AF2EA6" w:rsidTr="00871C45">
        <w:trPr>
          <w:trHeight w:val="340"/>
        </w:trPr>
        <w:tc>
          <w:tcPr>
            <w:tcW w:w="2709" w:type="dxa"/>
            <w:tcBorders>
              <w:top w:val="single" w:sz="4" w:space="0" w:color="000000"/>
              <w:left w:val="single" w:sz="4" w:space="0" w:color="000000"/>
              <w:bottom w:val="single" w:sz="4" w:space="0" w:color="000000"/>
            </w:tcBorders>
            <w:shd w:val="clear" w:color="auto" w:fill="E5E5E5"/>
            <w:vAlign w:val="center"/>
          </w:tcPr>
          <w:p w:rsidR="00AF2EA6" w:rsidRDefault="00AF2EA6">
            <w:pPr>
              <w:snapToGrid w:val="0"/>
              <w:jc w:val="center"/>
              <w:rPr>
                <w:b/>
                <w:sz w:val="20"/>
              </w:rPr>
            </w:pPr>
            <w:r>
              <w:rPr>
                <w:b/>
                <w:sz w:val="20"/>
                <w:szCs w:val="20"/>
              </w:rPr>
              <w:t>Назив</w:t>
            </w:r>
          </w:p>
        </w:tc>
        <w:tc>
          <w:tcPr>
            <w:tcW w:w="1134" w:type="dxa"/>
            <w:tcBorders>
              <w:top w:val="single" w:sz="4" w:space="0" w:color="000000"/>
              <w:left w:val="single" w:sz="4" w:space="0" w:color="000000"/>
              <w:bottom w:val="single" w:sz="4" w:space="0" w:color="000000"/>
            </w:tcBorders>
            <w:shd w:val="clear" w:color="auto" w:fill="E5E5E5"/>
            <w:vAlign w:val="center"/>
          </w:tcPr>
          <w:p w:rsidR="00AF2EA6" w:rsidRDefault="00AF2EA6">
            <w:pPr>
              <w:snapToGrid w:val="0"/>
              <w:jc w:val="center"/>
              <w:rPr>
                <w:b/>
                <w:sz w:val="20"/>
              </w:rPr>
            </w:pPr>
            <w:r>
              <w:rPr>
                <w:b/>
                <w:sz w:val="20"/>
              </w:rPr>
              <w:t>Марка</w:t>
            </w:r>
          </w:p>
        </w:tc>
        <w:tc>
          <w:tcPr>
            <w:tcW w:w="1417" w:type="dxa"/>
            <w:tcBorders>
              <w:top w:val="single" w:sz="4" w:space="0" w:color="000000"/>
              <w:left w:val="single" w:sz="4" w:space="0" w:color="000000"/>
              <w:bottom w:val="single" w:sz="4" w:space="0" w:color="000000"/>
            </w:tcBorders>
            <w:shd w:val="clear" w:color="auto" w:fill="E5E5E5"/>
            <w:vAlign w:val="center"/>
          </w:tcPr>
          <w:p w:rsidR="00AF2EA6" w:rsidRDefault="00AF2EA6">
            <w:pPr>
              <w:snapToGrid w:val="0"/>
              <w:jc w:val="center"/>
              <w:rPr>
                <w:b/>
                <w:sz w:val="20"/>
              </w:rPr>
            </w:pPr>
            <w:r>
              <w:rPr>
                <w:b/>
                <w:sz w:val="20"/>
              </w:rPr>
              <w:t>Датум производње</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AF2EA6" w:rsidRDefault="00AF2EA6">
            <w:pPr>
              <w:snapToGrid w:val="0"/>
              <w:jc w:val="center"/>
            </w:pPr>
            <w:r>
              <w:rPr>
                <w:b/>
                <w:sz w:val="20"/>
              </w:rPr>
              <w:t>Гарантни рок</w:t>
            </w:r>
          </w:p>
        </w:tc>
      </w:tr>
      <w:tr w:rsidR="0048173C" w:rsidTr="00871C45">
        <w:trPr>
          <w:trHeight w:val="602"/>
        </w:trPr>
        <w:tc>
          <w:tcPr>
            <w:tcW w:w="2709" w:type="dxa"/>
            <w:tcBorders>
              <w:top w:val="single" w:sz="4" w:space="0" w:color="000000"/>
              <w:left w:val="single" w:sz="4" w:space="0" w:color="000000"/>
              <w:bottom w:val="single" w:sz="4" w:space="0" w:color="000000"/>
            </w:tcBorders>
            <w:shd w:val="clear" w:color="auto" w:fill="auto"/>
          </w:tcPr>
          <w:p w:rsidR="0048173C" w:rsidRPr="003E790B" w:rsidRDefault="0048173C" w:rsidP="006C0481">
            <w:r>
              <w:t xml:space="preserve"> 315/70 R 22,5 линијска</w:t>
            </w:r>
          </w:p>
        </w:tc>
        <w:tc>
          <w:tcPr>
            <w:tcW w:w="1134" w:type="dxa"/>
            <w:tcBorders>
              <w:top w:val="single" w:sz="4" w:space="0" w:color="000000"/>
              <w:left w:val="single" w:sz="4" w:space="0" w:color="000000"/>
              <w:bottom w:val="single" w:sz="4" w:space="0" w:color="000000"/>
            </w:tcBorders>
            <w:shd w:val="clear" w:color="auto" w:fill="auto"/>
          </w:tcPr>
          <w:p w:rsidR="0048173C" w:rsidRPr="00B751F4" w:rsidRDefault="0048173C" w:rsidP="00871C45"/>
        </w:tc>
        <w:tc>
          <w:tcPr>
            <w:tcW w:w="1417" w:type="dxa"/>
            <w:tcBorders>
              <w:top w:val="single" w:sz="4" w:space="0" w:color="000000"/>
              <w:left w:val="single" w:sz="4" w:space="0" w:color="000000"/>
              <w:bottom w:val="single" w:sz="4" w:space="0" w:color="000000"/>
            </w:tcBorders>
            <w:shd w:val="clear" w:color="auto" w:fill="auto"/>
          </w:tcPr>
          <w:p w:rsidR="0048173C" w:rsidRDefault="0048173C" w:rsidP="00871C45">
            <w:pPr>
              <w:snapToGrid w:val="0"/>
              <w:jc w:val="center"/>
              <w:rPr>
                <w:b/>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173C" w:rsidRDefault="0048173C" w:rsidP="00871C45">
            <w:pPr>
              <w:snapToGrid w:val="0"/>
              <w:jc w:val="center"/>
              <w:rPr>
                <w:b/>
                <w:sz w:val="20"/>
              </w:rPr>
            </w:pPr>
          </w:p>
        </w:tc>
      </w:tr>
      <w:tr w:rsidR="0048173C" w:rsidTr="00871C45">
        <w:trPr>
          <w:trHeight w:val="456"/>
        </w:trPr>
        <w:tc>
          <w:tcPr>
            <w:tcW w:w="2709" w:type="dxa"/>
            <w:tcBorders>
              <w:left w:val="single" w:sz="4" w:space="0" w:color="000000"/>
              <w:bottom w:val="single" w:sz="4" w:space="0" w:color="000000"/>
            </w:tcBorders>
            <w:shd w:val="clear" w:color="auto" w:fill="auto"/>
          </w:tcPr>
          <w:p w:rsidR="0048173C" w:rsidRPr="003E790B" w:rsidRDefault="0048173C" w:rsidP="006C0481">
            <w:r>
              <w:t>315/70 R</w:t>
            </w:r>
            <w:r w:rsidRPr="0003572E">
              <w:t xml:space="preserve"> 22,5 </w:t>
            </w:r>
            <w:r>
              <w:t>погонска</w:t>
            </w:r>
          </w:p>
        </w:tc>
        <w:tc>
          <w:tcPr>
            <w:tcW w:w="1134" w:type="dxa"/>
            <w:tcBorders>
              <w:top w:val="single" w:sz="4" w:space="0" w:color="000000"/>
              <w:left w:val="single" w:sz="4" w:space="0" w:color="000000"/>
              <w:bottom w:val="single" w:sz="4" w:space="0" w:color="000000"/>
            </w:tcBorders>
            <w:shd w:val="clear" w:color="auto" w:fill="auto"/>
          </w:tcPr>
          <w:p w:rsidR="0048173C" w:rsidRPr="00B751F4" w:rsidRDefault="0048173C" w:rsidP="00871C45"/>
        </w:tc>
        <w:tc>
          <w:tcPr>
            <w:tcW w:w="1417" w:type="dxa"/>
            <w:tcBorders>
              <w:top w:val="single" w:sz="4" w:space="0" w:color="000000"/>
              <w:left w:val="single" w:sz="4" w:space="0" w:color="000000"/>
              <w:bottom w:val="single" w:sz="4" w:space="0" w:color="000000"/>
            </w:tcBorders>
            <w:shd w:val="clear" w:color="auto" w:fill="auto"/>
          </w:tcPr>
          <w:p w:rsidR="0048173C" w:rsidRDefault="0048173C" w:rsidP="00871C45">
            <w:pPr>
              <w:snapToGrid w:val="0"/>
              <w:jc w:val="center"/>
              <w:rPr>
                <w:b/>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173C" w:rsidRDefault="0048173C" w:rsidP="00871C45">
            <w:pPr>
              <w:snapToGrid w:val="0"/>
              <w:jc w:val="center"/>
              <w:rPr>
                <w:b/>
                <w:sz w:val="20"/>
              </w:rPr>
            </w:pPr>
          </w:p>
        </w:tc>
      </w:tr>
      <w:tr w:rsidR="0048173C" w:rsidTr="00871C45">
        <w:trPr>
          <w:trHeight w:val="850"/>
        </w:trPr>
        <w:tc>
          <w:tcPr>
            <w:tcW w:w="2709" w:type="dxa"/>
            <w:tcBorders>
              <w:left w:val="single" w:sz="4" w:space="0" w:color="000000"/>
              <w:bottom w:val="single" w:sz="4" w:space="0" w:color="auto"/>
            </w:tcBorders>
            <w:shd w:val="clear" w:color="auto" w:fill="auto"/>
          </w:tcPr>
          <w:p w:rsidR="0048173C" w:rsidRPr="003E77AE" w:rsidRDefault="0048173C" w:rsidP="006C0481">
            <w:r>
              <w:t>385/55 R</w:t>
            </w:r>
            <w:r w:rsidRPr="0003572E">
              <w:t xml:space="preserve"> 22,5</w:t>
            </w:r>
            <w:r>
              <w:t xml:space="preserve"> з</w:t>
            </w:r>
            <w:r w:rsidRPr="006E0E65">
              <w:t>а прикол</w:t>
            </w:r>
            <w:r>
              <w:t>ицу</w:t>
            </w:r>
          </w:p>
        </w:tc>
        <w:tc>
          <w:tcPr>
            <w:tcW w:w="1134" w:type="dxa"/>
            <w:tcBorders>
              <w:top w:val="single" w:sz="4" w:space="0" w:color="000000"/>
              <w:left w:val="single" w:sz="4" w:space="0" w:color="000000"/>
            </w:tcBorders>
            <w:shd w:val="clear" w:color="auto" w:fill="auto"/>
          </w:tcPr>
          <w:p w:rsidR="0048173C" w:rsidRPr="00B751F4" w:rsidRDefault="0048173C" w:rsidP="00871C45"/>
        </w:tc>
        <w:tc>
          <w:tcPr>
            <w:tcW w:w="1417" w:type="dxa"/>
            <w:tcBorders>
              <w:top w:val="single" w:sz="4" w:space="0" w:color="000000"/>
              <w:left w:val="single" w:sz="4" w:space="0" w:color="000000"/>
            </w:tcBorders>
            <w:shd w:val="clear" w:color="auto" w:fill="auto"/>
          </w:tcPr>
          <w:p w:rsidR="0048173C" w:rsidRDefault="0048173C" w:rsidP="00871C45">
            <w:pPr>
              <w:snapToGrid w:val="0"/>
              <w:jc w:val="center"/>
              <w:rPr>
                <w:b/>
                <w:color w:val="800000"/>
                <w:sz w:val="20"/>
              </w:rPr>
            </w:pPr>
          </w:p>
        </w:tc>
        <w:tc>
          <w:tcPr>
            <w:tcW w:w="2126" w:type="dxa"/>
            <w:tcBorders>
              <w:top w:val="single" w:sz="4" w:space="0" w:color="000000"/>
              <w:left w:val="single" w:sz="4" w:space="0" w:color="000000"/>
              <w:right w:val="single" w:sz="4" w:space="0" w:color="000000"/>
            </w:tcBorders>
            <w:shd w:val="clear" w:color="auto" w:fill="auto"/>
          </w:tcPr>
          <w:p w:rsidR="0048173C" w:rsidRDefault="0048173C" w:rsidP="00871C45">
            <w:pPr>
              <w:snapToGrid w:val="0"/>
              <w:jc w:val="center"/>
              <w:rPr>
                <w:b/>
                <w:color w:val="800000"/>
                <w:sz w:val="20"/>
              </w:rPr>
            </w:pPr>
          </w:p>
        </w:tc>
      </w:tr>
      <w:tr w:rsidR="0048173C" w:rsidTr="00871C45">
        <w:trPr>
          <w:trHeight w:val="420"/>
        </w:trPr>
        <w:tc>
          <w:tcPr>
            <w:tcW w:w="2709" w:type="dxa"/>
            <w:tcBorders>
              <w:top w:val="single" w:sz="4" w:space="0" w:color="auto"/>
              <w:left w:val="single" w:sz="4" w:space="0" w:color="000000"/>
              <w:bottom w:val="single" w:sz="4" w:space="0" w:color="auto"/>
            </w:tcBorders>
            <w:shd w:val="clear" w:color="auto" w:fill="auto"/>
          </w:tcPr>
          <w:p w:rsidR="0048173C" w:rsidRPr="00E559D7" w:rsidRDefault="0027027E" w:rsidP="006C0481">
            <w:r>
              <w:t>265/70 R</w:t>
            </w:r>
            <w:r w:rsidR="0048173C">
              <w:t xml:space="preserve"> 19,5 за  </w:t>
            </w:r>
            <w:r w:rsidR="0048173C" w:rsidRPr="006E0E65">
              <w:t>прикол</w:t>
            </w:r>
            <w:r w:rsidR="0048173C">
              <w:t>ицу</w:t>
            </w:r>
          </w:p>
        </w:tc>
        <w:tc>
          <w:tcPr>
            <w:tcW w:w="1134" w:type="dxa"/>
            <w:tcBorders>
              <w:top w:val="single" w:sz="4" w:space="0" w:color="000000"/>
              <w:left w:val="single" w:sz="4" w:space="0" w:color="000000"/>
              <w:bottom w:val="single" w:sz="4" w:space="0" w:color="000000"/>
            </w:tcBorders>
            <w:shd w:val="clear" w:color="auto" w:fill="auto"/>
          </w:tcPr>
          <w:p w:rsidR="0048173C" w:rsidRPr="00B751F4" w:rsidRDefault="0048173C" w:rsidP="00871C45"/>
        </w:tc>
        <w:tc>
          <w:tcPr>
            <w:tcW w:w="1417" w:type="dxa"/>
            <w:tcBorders>
              <w:top w:val="single" w:sz="4" w:space="0" w:color="000000"/>
              <w:left w:val="single" w:sz="4" w:space="0" w:color="000000"/>
              <w:bottom w:val="single" w:sz="4" w:space="0" w:color="000000"/>
            </w:tcBorders>
            <w:shd w:val="clear" w:color="auto" w:fill="auto"/>
          </w:tcPr>
          <w:p w:rsidR="0048173C" w:rsidRDefault="0048173C" w:rsidP="00871C45">
            <w:pPr>
              <w:snapToGrid w:val="0"/>
              <w:jc w:val="center"/>
              <w:rPr>
                <w:b/>
                <w:color w:val="800000"/>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173C" w:rsidRDefault="0048173C" w:rsidP="00871C45">
            <w:pPr>
              <w:snapToGrid w:val="0"/>
              <w:jc w:val="center"/>
              <w:rPr>
                <w:b/>
                <w:color w:val="800000"/>
                <w:sz w:val="20"/>
              </w:rPr>
            </w:pPr>
          </w:p>
        </w:tc>
      </w:tr>
      <w:tr w:rsidR="0048173C" w:rsidTr="00871C45">
        <w:trPr>
          <w:trHeight w:val="420"/>
        </w:trPr>
        <w:tc>
          <w:tcPr>
            <w:tcW w:w="2709" w:type="dxa"/>
            <w:tcBorders>
              <w:top w:val="single" w:sz="4" w:space="0" w:color="auto"/>
              <w:left w:val="single" w:sz="4" w:space="0" w:color="000000"/>
              <w:bottom w:val="single" w:sz="4" w:space="0" w:color="auto"/>
            </w:tcBorders>
            <w:shd w:val="clear" w:color="auto" w:fill="auto"/>
          </w:tcPr>
          <w:p w:rsidR="0048173C" w:rsidRPr="009024C5" w:rsidRDefault="0027027E" w:rsidP="006C0481">
            <w:r>
              <w:t>320/85 R</w:t>
            </w:r>
            <w:r w:rsidR="0048173C" w:rsidRPr="006E0E65">
              <w:t>24 –трактор-</w:t>
            </w:r>
            <w:r w:rsidR="0048173C">
              <w:t>предња</w:t>
            </w:r>
          </w:p>
        </w:tc>
        <w:tc>
          <w:tcPr>
            <w:tcW w:w="1134" w:type="dxa"/>
            <w:tcBorders>
              <w:top w:val="single" w:sz="4" w:space="0" w:color="000000"/>
              <w:left w:val="single" w:sz="4" w:space="0" w:color="000000"/>
              <w:bottom w:val="single" w:sz="4" w:space="0" w:color="000000"/>
            </w:tcBorders>
            <w:shd w:val="clear" w:color="auto" w:fill="auto"/>
          </w:tcPr>
          <w:p w:rsidR="0048173C" w:rsidRPr="00B751F4" w:rsidRDefault="0048173C" w:rsidP="00871C45"/>
        </w:tc>
        <w:tc>
          <w:tcPr>
            <w:tcW w:w="1417" w:type="dxa"/>
            <w:tcBorders>
              <w:top w:val="single" w:sz="4" w:space="0" w:color="000000"/>
              <w:left w:val="single" w:sz="4" w:space="0" w:color="000000"/>
              <w:bottom w:val="single" w:sz="4" w:space="0" w:color="000000"/>
            </w:tcBorders>
            <w:shd w:val="clear" w:color="auto" w:fill="auto"/>
          </w:tcPr>
          <w:p w:rsidR="0048173C" w:rsidRDefault="0048173C" w:rsidP="00871C45">
            <w:pPr>
              <w:snapToGrid w:val="0"/>
              <w:jc w:val="center"/>
              <w:rPr>
                <w:b/>
                <w:color w:val="800000"/>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173C" w:rsidRDefault="0048173C" w:rsidP="00871C45">
            <w:pPr>
              <w:snapToGrid w:val="0"/>
              <w:jc w:val="center"/>
              <w:rPr>
                <w:b/>
                <w:color w:val="800000"/>
                <w:sz w:val="20"/>
              </w:rPr>
            </w:pPr>
          </w:p>
        </w:tc>
      </w:tr>
      <w:tr w:rsidR="0048173C" w:rsidTr="00871C45">
        <w:trPr>
          <w:trHeight w:val="420"/>
        </w:trPr>
        <w:tc>
          <w:tcPr>
            <w:tcW w:w="2709" w:type="dxa"/>
            <w:tcBorders>
              <w:top w:val="single" w:sz="4" w:space="0" w:color="auto"/>
              <w:left w:val="single" w:sz="4" w:space="0" w:color="000000"/>
              <w:bottom w:val="single" w:sz="4" w:space="0" w:color="auto"/>
            </w:tcBorders>
            <w:shd w:val="clear" w:color="auto" w:fill="auto"/>
          </w:tcPr>
          <w:p w:rsidR="0048173C" w:rsidRPr="004F27A7" w:rsidRDefault="0048173C" w:rsidP="006C0481">
            <w:r>
              <w:t>15.5-25 12PL L45H</w:t>
            </w:r>
          </w:p>
        </w:tc>
        <w:tc>
          <w:tcPr>
            <w:tcW w:w="1134" w:type="dxa"/>
            <w:tcBorders>
              <w:top w:val="single" w:sz="4" w:space="0" w:color="000000"/>
              <w:left w:val="single" w:sz="4" w:space="0" w:color="000000"/>
              <w:bottom w:val="single" w:sz="4" w:space="0" w:color="000000"/>
            </w:tcBorders>
            <w:shd w:val="clear" w:color="auto" w:fill="auto"/>
          </w:tcPr>
          <w:p w:rsidR="0048173C" w:rsidRPr="00B751F4" w:rsidRDefault="0048173C" w:rsidP="00871C45"/>
        </w:tc>
        <w:tc>
          <w:tcPr>
            <w:tcW w:w="1417" w:type="dxa"/>
            <w:tcBorders>
              <w:top w:val="single" w:sz="4" w:space="0" w:color="000000"/>
              <w:left w:val="single" w:sz="4" w:space="0" w:color="000000"/>
              <w:bottom w:val="single" w:sz="4" w:space="0" w:color="000000"/>
            </w:tcBorders>
            <w:shd w:val="clear" w:color="auto" w:fill="auto"/>
          </w:tcPr>
          <w:p w:rsidR="0048173C" w:rsidRDefault="0048173C" w:rsidP="00871C45">
            <w:pPr>
              <w:snapToGrid w:val="0"/>
              <w:jc w:val="center"/>
              <w:rPr>
                <w:b/>
                <w:color w:val="800000"/>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173C" w:rsidRDefault="0048173C" w:rsidP="00871C45">
            <w:pPr>
              <w:snapToGrid w:val="0"/>
              <w:jc w:val="center"/>
              <w:rPr>
                <w:b/>
                <w:color w:val="800000"/>
                <w:sz w:val="20"/>
              </w:rPr>
            </w:pPr>
          </w:p>
        </w:tc>
      </w:tr>
      <w:tr w:rsidR="0048173C" w:rsidTr="00871C45">
        <w:trPr>
          <w:trHeight w:val="420"/>
        </w:trPr>
        <w:tc>
          <w:tcPr>
            <w:tcW w:w="2709" w:type="dxa"/>
            <w:tcBorders>
              <w:top w:val="single" w:sz="4" w:space="0" w:color="auto"/>
              <w:left w:val="single" w:sz="4" w:space="0" w:color="000000"/>
              <w:bottom w:val="single" w:sz="4" w:space="0" w:color="auto"/>
            </w:tcBorders>
            <w:shd w:val="clear" w:color="auto" w:fill="auto"/>
          </w:tcPr>
          <w:p w:rsidR="0048173C" w:rsidRPr="003E77AE" w:rsidRDefault="0048173C" w:rsidP="006C0481">
            <w:r>
              <w:t>185/65 R 14 MS</w:t>
            </w:r>
          </w:p>
        </w:tc>
        <w:tc>
          <w:tcPr>
            <w:tcW w:w="1134" w:type="dxa"/>
            <w:tcBorders>
              <w:top w:val="single" w:sz="4" w:space="0" w:color="000000"/>
              <w:left w:val="single" w:sz="4" w:space="0" w:color="000000"/>
              <w:bottom w:val="single" w:sz="4" w:space="0" w:color="000000"/>
            </w:tcBorders>
            <w:shd w:val="clear" w:color="auto" w:fill="auto"/>
          </w:tcPr>
          <w:p w:rsidR="0048173C" w:rsidRPr="00B751F4" w:rsidRDefault="0048173C" w:rsidP="00871C45"/>
        </w:tc>
        <w:tc>
          <w:tcPr>
            <w:tcW w:w="1417" w:type="dxa"/>
            <w:tcBorders>
              <w:top w:val="single" w:sz="4" w:space="0" w:color="000000"/>
              <w:left w:val="single" w:sz="4" w:space="0" w:color="000000"/>
              <w:bottom w:val="single" w:sz="4" w:space="0" w:color="000000"/>
            </w:tcBorders>
            <w:shd w:val="clear" w:color="auto" w:fill="auto"/>
          </w:tcPr>
          <w:p w:rsidR="0048173C" w:rsidRDefault="0048173C" w:rsidP="00871C45">
            <w:pPr>
              <w:snapToGrid w:val="0"/>
              <w:jc w:val="center"/>
              <w:rPr>
                <w:b/>
                <w:color w:val="800000"/>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173C" w:rsidRDefault="0048173C" w:rsidP="00871C45">
            <w:pPr>
              <w:snapToGrid w:val="0"/>
              <w:jc w:val="center"/>
              <w:rPr>
                <w:b/>
                <w:color w:val="800000"/>
                <w:sz w:val="20"/>
              </w:rPr>
            </w:pPr>
          </w:p>
        </w:tc>
      </w:tr>
      <w:tr w:rsidR="0048173C" w:rsidTr="00871C45">
        <w:trPr>
          <w:trHeight w:val="420"/>
        </w:trPr>
        <w:tc>
          <w:tcPr>
            <w:tcW w:w="2709" w:type="dxa"/>
            <w:tcBorders>
              <w:top w:val="single" w:sz="4" w:space="0" w:color="auto"/>
              <w:left w:val="single" w:sz="4" w:space="0" w:color="000000"/>
              <w:bottom w:val="single" w:sz="4" w:space="0" w:color="auto"/>
            </w:tcBorders>
            <w:shd w:val="clear" w:color="auto" w:fill="auto"/>
          </w:tcPr>
          <w:p w:rsidR="0048173C" w:rsidRDefault="0048173C" w:rsidP="006C0481">
            <w:r>
              <w:t>195/65 R 15 MS</w:t>
            </w:r>
          </w:p>
        </w:tc>
        <w:tc>
          <w:tcPr>
            <w:tcW w:w="1134" w:type="dxa"/>
            <w:tcBorders>
              <w:top w:val="single" w:sz="4" w:space="0" w:color="000000"/>
              <w:left w:val="single" w:sz="4" w:space="0" w:color="000000"/>
              <w:bottom w:val="single" w:sz="4" w:space="0" w:color="000000"/>
            </w:tcBorders>
            <w:shd w:val="clear" w:color="auto" w:fill="auto"/>
          </w:tcPr>
          <w:p w:rsidR="0048173C" w:rsidRPr="00B751F4" w:rsidRDefault="0048173C" w:rsidP="00871C45"/>
        </w:tc>
        <w:tc>
          <w:tcPr>
            <w:tcW w:w="1417" w:type="dxa"/>
            <w:tcBorders>
              <w:top w:val="single" w:sz="4" w:space="0" w:color="000000"/>
              <w:left w:val="single" w:sz="4" w:space="0" w:color="000000"/>
              <w:bottom w:val="single" w:sz="4" w:space="0" w:color="000000"/>
            </w:tcBorders>
            <w:shd w:val="clear" w:color="auto" w:fill="auto"/>
          </w:tcPr>
          <w:p w:rsidR="0048173C" w:rsidRDefault="0048173C" w:rsidP="00871C45">
            <w:pPr>
              <w:snapToGrid w:val="0"/>
              <w:jc w:val="center"/>
              <w:rPr>
                <w:b/>
                <w:color w:val="800000"/>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173C" w:rsidRDefault="0048173C" w:rsidP="00871C45">
            <w:pPr>
              <w:snapToGrid w:val="0"/>
              <w:jc w:val="center"/>
              <w:rPr>
                <w:b/>
                <w:color w:val="800000"/>
                <w:sz w:val="20"/>
              </w:rPr>
            </w:pPr>
          </w:p>
        </w:tc>
      </w:tr>
      <w:tr w:rsidR="0048173C" w:rsidTr="00871C45">
        <w:trPr>
          <w:trHeight w:val="420"/>
        </w:trPr>
        <w:tc>
          <w:tcPr>
            <w:tcW w:w="2709" w:type="dxa"/>
            <w:tcBorders>
              <w:top w:val="single" w:sz="4" w:space="0" w:color="auto"/>
              <w:left w:val="single" w:sz="4" w:space="0" w:color="000000"/>
              <w:bottom w:val="single" w:sz="4" w:space="0" w:color="auto"/>
            </w:tcBorders>
            <w:shd w:val="clear" w:color="auto" w:fill="auto"/>
          </w:tcPr>
          <w:p w:rsidR="0048173C" w:rsidRDefault="0048173C" w:rsidP="006C0481">
            <w:r>
              <w:t>205/65 R 16 MS</w:t>
            </w:r>
          </w:p>
        </w:tc>
        <w:tc>
          <w:tcPr>
            <w:tcW w:w="1134" w:type="dxa"/>
            <w:tcBorders>
              <w:top w:val="single" w:sz="4" w:space="0" w:color="000000"/>
              <w:left w:val="single" w:sz="4" w:space="0" w:color="000000"/>
              <w:bottom w:val="single" w:sz="4" w:space="0" w:color="000000"/>
            </w:tcBorders>
            <w:shd w:val="clear" w:color="auto" w:fill="auto"/>
          </w:tcPr>
          <w:p w:rsidR="0048173C" w:rsidRPr="00B751F4" w:rsidRDefault="0048173C" w:rsidP="00871C45"/>
        </w:tc>
        <w:tc>
          <w:tcPr>
            <w:tcW w:w="1417" w:type="dxa"/>
            <w:tcBorders>
              <w:top w:val="single" w:sz="4" w:space="0" w:color="000000"/>
              <w:left w:val="single" w:sz="4" w:space="0" w:color="000000"/>
              <w:bottom w:val="single" w:sz="4" w:space="0" w:color="000000"/>
            </w:tcBorders>
            <w:shd w:val="clear" w:color="auto" w:fill="auto"/>
          </w:tcPr>
          <w:p w:rsidR="0048173C" w:rsidRDefault="0048173C" w:rsidP="00871C45">
            <w:pPr>
              <w:snapToGrid w:val="0"/>
              <w:jc w:val="center"/>
              <w:rPr>
                <w:b/>
                <w:color w:val="800000"/>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173C" w:rsidRDefault="0048173C" w:rsidP="00871C45">
            <w:pPr>
              <w:snapToGrid w:val="0"/>
              <w:jc w:val="center"/>
              <w:rPr>
                <w:b/>
                <w:color w:val="800000"/>
                <w:sz w:val="20"/>
              </w:rPr>
            </w:pPr>
          </w:p>
        </w:tc>
      </w:tr>
    </w:tbl>
    <w:p w:rsidR="00E007EF" w:rsidRDefault="00E007EF" w:rsidP="009024C5">
      <w:pPr>
        <w:tabs>
          <w:tab w:val="left" w:pos="3686"/>
          <w:tab w:val="left" w:pos="4515"/>
        </w:tabs>
      </w:pPr>
    </w:p>
    <w:p w:rsidR="009024C5" w:rsidRDefault="009024C5" w:rsidP="009024C5">
      <w:pPr>
        <w:tabs>
          <w:tab w:val="left" w:pos="3686"/>
          <w:tab w:val="left" w:pos="4515"/>
        </w:tabs>
      </w:pPr>
    </w:p>
    <w:p w:rsidR="00E007EF" w:rsidRDefault="00E007EF">
      <w:pPr>
        <w:tabs>
          <w:tab w:val="left" w:pos="3686"/>
          <w:tab w:val="left" w:pos="4515"/>
        </w:tabs>
        <w:ind w:left="1080"/>
        <w:jc w:val="center"/>
      </w:pPr>
    </w:p>
    <w:p w:rsidR="0082685D" w:rsidRDefault="0082685D" w:rsidP="0082685D">
      <w:pPr>
        <w:tabs>
          <w:tab w:val="left" w:pos="1095"/>
          <w:tab w:val="center" w:pos="4470"/>
        </w:tabs>
        <w:jc w:val="both"/>
        <w:rPr>
          <w:bCs/>
          <w:i/>
          <w:lang w:val="sr-Cyrl-CS"/>
        </w:rPr>
      </w:pPr>
      <w:r>
        <w:rPr>
          <w:b/>
          <w:bCs/>
          <w:i/>
          <w:u w:val="single"/>
          <w:lang w:val="sr-Cyrl-CS"/>
        </w:rPr>
        <w:t>Напомена:</w:t>
      </w:r>
    </w:p>
    <w:p w:rsidR="0082685D" w:rsidRDefault="0082685D" w:rsidP="0082685D">
      <w:pPr>
        <w:jc w:val="both"/>
      </w:pPr>
      <w:r>
        <w:rPr>
          <w:bCs/>
          <w:i/>
          <w:lang w:val="sr-Cyrl-CS"/>
        </w:rPr>
        <w:t xml:space="preserve">Образац </w:t>
      </w:r>
      <w:r>
        <w:rPr>
          <w:bCs/>
          <w:i/>
        </w:rPr>
        <w:t>техничке спецификације потписан и оверен, датиран на дан састављања понуде, приложити уз понуду, као њен саставни део.</w:t>
      </w:r>
    </w:p>
    <w:p w:rsidR="0082685D" w:rsidRDefault="0082685D" w:rsidP="00F9106D">
      <w:pPr>
        <w:tabs>
          <w:tab w:val="left" w:pos="3686"/>
          <w:tab w:val="left" w:pos="4515"/>
        </w:tabs>
        <w:jc w:val="center"/>
        <w:rPr>
          <w:b/>
          <w:bCs/>
        </w:rPr>
      </w:pPr>
    </w:p>
    <w:p w:rsidR="0082685D" w:rsidRDefault="0082685D" w:rsidP="00F9106D">
      <w:pPr>
        <w:tabs>
          <w:tab w:val="left" w:pos="3686"/>
          <w:tab w:val="left" w:pos="4515"/>
        </w:tabs>
        <w:jc w:val="center"/>
        <w:rPr>
          <w:b/>
          <w:bCs/>
        </w:rPr>
      </w:pPr>
    </w:p>
    <w:tbl>
      <w:tblPr>
        <w:tblW w:w="0" w:type="auto"/>
        <w:tblLayout w:type="fixed"/>
        <w:tblLook w:val="0000"/>
      </w:tblPr>
      <w:tblGrid>
        <w:gridCol w:w="3190"/>
        <w:gridCol w:w="3014"/>
        <w:gridCol w:w="3366"/>
      </w:tblGrid>
      <w:tr w:rsidR="0082685D" w:rsidTr="00C85933">
        <w:tc>
          <w:tcPr>
            <w:tcW w:w="3190" w:type="dxa"/>
            <w:shd w:val="clear" w:color="auto" w:fill="auto"/>
          </w:tcPr>
          <w:p w:rsidR="0082685D" w:rsidRDefault="0082685D" w:rsidP="00C85933">
            <w:pPr>
              <w:snapToGrid w:val="0"/>
              <w:jc w:val="center"/>
              <w:rPr>
                <w:lang w:val="sr-Cyrl-CS"/>
              </w:rPr>
            </w:pPr>
            <w:r>
              <w:rPr>
                <w:lang w:val="sr-Cyrl-CS"/>
              </w:rPr>
              <w:t>Место и датум</w:t>
            </w:r>
          </w:p>
        </w:tc>
        <w:tc>
          <w:tcPr>
            <w:tcW w:w="3014" w:type="dxa"/>
            <w:shd w:val="clear" w:color="auto" w:fill="auto"/>
          </w:tcPr>
          <w:p w:rsidR="0082685D" w:rsidRDefault="0082685D" w:rsidP="00C85933">
            <w:pPr>
              <w:snapToGrid w:val="0"/>
              <w:jc w:val="center"/>
              <w:rPr>
                <w:lang w:val="sr-Cyrl-CS"/>
              </w:rPr>
            </w:pPr>
          </w:p>
        </w:tc>
        <w:tc>
          <w:tcPr>
            <w:tcW w:w="3366" w:type="dxa"/>
            <w:shd w:val="clear" w:color="auto" w:fill="auto"/>
          </w:tcPr>
          <w:p w:rsidR="0082685D" w:rsidRDefault="0082685D" w:rsidP="00C85933">
            <w:pPr>
              <w:snapToGrid w:val="0"/>
              <w:jc w:val="center"/>
            </w:pPr>
            <w:r>
              <w:rPr>
                <w:lang w:val="sr-Cyrl-CS"/>
              </w:rPr>
              <w:t>Овлашћено лице</w:t>
            </w:r>
          </w:p>
        </w:tc>
      </w:tr>
      <w:tr w:rsidR="0082685D" w:rsidTr="00C85933">
        <w:tc>
          <w:tcPr>
            <w:tcW w:w="3190" w:type="dxa"/>
            <w:shd w:val="clear" w:color="auto" w:fill="auto"/>
          </w:tcPr>
          <w:p w:rsidR="0082685D" w:rsidRDefault="0082685D" w:rsidP="00C85933">
            <w:pPr>
              <w:snapToGrid w:val="0"/>
              <w:jc w:val="center"/>
              <w:rPr>
                <w:lang w:val="sr-Cyrl-CS"/>
              </w:rPr>
            </w:pPr>
          </w:p>
        </w:tc>
        <w:tc>
          <w:tcPr>
            <w:tcW w:w="3014" w:type="dxa"/>
            <w:shd w:val="clear" w:color="auto" w:fill="auto"/>
          </w:tcPr>
          <w:p w:rsidR="0082685D" w:rsidRDefault="0082685D" w:rsidP="00C85933">
            <w:pPr>
              <w:snapToGrid w:val="0"/>
              <w:jc w:val="center"/>
              <w:rPr>
                <w:lang w:val="sr-Cyrl-CS"/>
              </w:rPr>
            </w:pPr>
          </w:p>
        </w:tc>
        <w:tc>
          <w:tcPr>
            <w:tcW w:w="3366" w:type="dxa"/>
            <w:shd w:val="clear" w:color="auto" w:fill="auto"/>
          </w:tcPr>
          <w:p w:rsidR="0082685D" w:rsidRDefault="0082685D" w:rsidP="00C85933">
            <w:pPr>
              <w:snapToGrid w:val="0"/>
              <w:jc w:val="center"/>
              <w:rPr>
                <w:lang w:val="sr-Cyrl-CS"/>
              </w:rPr>
            </w:pPr>
          </w:p>
        </w:tc>
      </w:tr>
      <w:tr w:rsidR="0082685D" w:rsidTr="00C85933">
        <w:tc>
          <w:tcPr>
            <w:tcW w:w="3190" w:type="dxa"/>
            <w:shd w:val="clear" w:color="auto" w:fill="auto"/>
          </w:tcPr>
          <w:p w:rsidR="0082685D" w:rsidRDefault="0082685D" w:rsidP="00C85933">
            <w:pPr>
              <w:snapToGrid w:val="0"/>
              <w:jc w:val="center"/>
              <w:rPr>
                <w:lang w:val="sr-Cyrl-CS"/>
              </w:rPr>
            </w:pPr>
            <w:r>
              <w:rPr>
                <w:lang w:val="sr-Cyrl-CS"/>
              </w:rPr>
              <w:t>_______________________</w:t>
            </w:r>
          </w:p>
        </w:tc>
        <w:tc>
          <w:tcPr>
            <w:tcW w:w="3014" w:type="dxa"/>
            <w:shd w:val="clear" w:color="auto" w:fill="auto"/>
          </w:tcPr>
          <w:p w:rsidR="0082685D" w:rsidRDefault="0082685D"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82685D" w:rsidRDefault="0082685D" w:rsidP="00C85933">
            <w:pPr>
              <w:snapToGrid w:val="0"/>
              <w:jc w:val="center"/>
              <w:rPr>
                <w:lang w:val="sr-Cyrl-CS"/>
              </w:rPr>
            </w:pPr>
          </w:p>
        </w:tc>
      </w:tr>
    </w:tbl>
    <w:p w:rsidR="00EE4F4F" w:rsidRDefault="00EE4F4F" w:rsidP="00B56541">
      <w:pPr>
        <w:tabs>
          <w:tab w:val="left" w:pos="7275"/>
          <w:tab w:val="left" w:pos="7500"/>
        </w:tabs>
        <w:rPr>
          <w:b/>
          <w:lang w:val="sr-Cyrl-CS"/>
        </w:rPr>
      </w:pPr>
    </w:p>
    <w:p w:rsidR="006732C4" w:rsidRDefault="006732C4">
      <w:pPr>
        <w:tabs>
          <w:tab w:val="left" w:pos="7275"/>
          <w:tab w:val="left" w:pos="7500"/>
        </w:tabs>
        <w:jc w:val="right"/>
        <w:rPr>
          <w:b/>
          <w:lang w:val="sr-Cyrl-CS"/>
        </w:rPr>
      </w:pPr>
    </w:p>
    <w:p w:rsidR="006732C4" w:rsidRDefault="006732C4">
      <w:pPr>
        <w:tabs>
          <w:tab w:val="left" w:pos="7275"/>
          <w:tab w:val="left" w:pos="7500"/>
        </w:tabs>
        <w:jc w:val="right"/>
        <w:rPr>
          <w:b/>
          <w:lang w:val="sr-Cyrl-CS"/>
        </w:rPr>
      </w:pPr>
    </w:p>
    <w:p w:rsidR="006732C4" w:rsidRDefault="006732C4">
      <w:pPr>
        <w:tabs>
          <w:tab w:val="left" w:pos="7275"/>
          <w:tab w:val="left" w:pos="7500"/>
        </w:tabs>
        <w:jc w:val="right"/>
        <w:rPr>
          <w:b/>
          <w:lang w:val="sr-Cyrl-CS"/>
        </w:rPr>
      </w:pPr>
    </w:p>
    <w:p w:rsidR="006732C4" w:rsidRDefault="006732C4" w:rsidP="0048173C">
      <w:pPr>
        <w:tabs>
          <w:tab w:val="left" w:pos="7275"/>
          <w:tab w:val="left" w:pos="7500"/>
        </w:tabs>
        <w:rPr>
          <w:b/>
          <w:lang w:val="sr-Cyrl-CS"/>
        </w:rPr>
      </w:pPr>
    </w:p>
    <w:p w:rsidR="00C00718" w:rsidRPr="0048173C" w:rsidRDefault="00B62DCE" w:rsidP="0048173C">
      <w:pPr>
        <w:tabs>
          <w:tab w:val="left" w:pos="7275"/>
          <w:tab w:val="left" w:pos="7500"/>
        </w:tabs>
        <w:jc w:val="right"/>
        <w:rPr>
          <w:b/>
        </w:rPr>
      </w:pPr>
      <w:r>
        <w:rPr>
          <w:b/>
          <w:lang w:val="sr-Cyrl-CS"/>
        </w:rPr>
        <w:t xml:space="preserve">Образац </w:t>
      </w:r>
      <w:r>
        <w:rPr>
          <w:b/>
        </w:rPr>
        <w:t>VI-1</w:t>
      </w:r>
    </w:p>
    <w:p w:rsidR="00C00718" w:rsidRDefault="00B62DCE" w:rsidP="00FB1E94">
      <w:pPr>
        <w:numPr>
          <w:ilvl w:val="0"/>
          <w:numId w:val="5"/>
        </w:numPr>
        <w:tabs>
          <w:tab w:val="left" w:pos="993"/>
        </w:tabs>
        <w:jc w:val="center"/>
        <w:rPr>
          <w:szCs w:val="22"/>
        </w:rPr>
      </w:pPr>
      <w:r>
        <w:rPr>
          <w:b/>
          <w:bCs/>
          <w:sz w:val="28"/>
          <w:szCs w:val="28"/>
          <w:lang w:val="sr-Cyrl-CS"/>
        </w:rPr>
        <w:t xml:space="preserve">  ФОРМА МЕНИЧНОГ ПИСМА - ОВЛАШЋЕЊА</w:t>
      </w:r>
    </w:p>
    <w:p w:rsidR="00C00718" w:rsidRDefault="00C00718">
      <w:pPr>
        <w:rPr>
          <w:szCs w:val="22"/>
        </w:rPr>
      </w:pPr>
    </w:p>
    <w:p w:rsidR="00C00718" w:rsidRDefault="00B62DCE">
      <w:pPr>
        <w:rPr>
          <w:b/>
          <w:szCs w:val="22"/>
        </w:rPr>
      </w:pPr>
      <w:r>
        <w:rPr>
          <w:b/>
          <w:szCs w:val="22"/>
        </w:rPr>
        <w:t>Дужник</w:t>
      </w:r>
      <w:r>
        <w:rPr>
          <w:szCs w:val="22"/>
        </w:rPr>
        <w:t>: ............................................................</w:t>
      </w:r>
    </w:p>
    <w:p w:rsidR="00C00718" w:rsidRDefault="00B62DCE">
      <w:pPr>
        <w:rPr>
          <w:b/>
          <w:szCs w:val="22"/>
        </w:rPr>
      </w:pPr>
      <w:r>
        <w:rPr>
          <w:b/>
          <w:szCs w:val="22"/>
        </w:rPr>
        <w:t>Матични број</w:t>
      </w:r>
      <w:r>
        <w:rPr>
          <w:szCs w:val="22"/>
        </w:rPr>
        <w:t>: ..................................................</w:t>
      </w:r>
    </w:p>
    <w:p w:rsidR="00C00718" w:rsidRDefault="00B62DCE">
      <w:pPr>
        <w:rPr>
          <w:b/>
          <w:szCs w:val="22"/>
        </w:rPr>
      </w:pPr>
      <w:r>
        <w:rPr>
          <w:b/>
          <w:szCs w:val="22"/>
        </w:rPr>
        <w:t>ПИБ</w:t>
      </w:r>
      <w:r>
        <w:rPr>
          <w:szCs w:val="22"/>
        </w:rPr>
        <w:t>: ..................................................................</w:t>
      </w:r>
    </w:p>
    <w:p w:rsidR="00C00718" w:rsidRDefault="00B62DCE">
      <w:pPr>
        <w:rPr>
          <w:szCs w:val="22"/>
        </w:rPr>
      </w:pPr>
      <w:r>
        <w:rPr>
          <w:b/>
          <w:szCs w:val="22"/>
        </w:rPr>
        <w:t>Текући рачун</w:t>
      </w:r>
      <w:r>
        <w:rPr>
          <w:szCs w:val="22"/>
        </w:rPr>
        <w:t>: ...................................................</w:t>
      </w:r>
    </w:p>
    <w:p w:rsidR="00C00718" w:rsidRDefault="00C00718">
      <w:pPr>
        <w:rPr>
          <w:szCs w:val="22"/>
        </w:rPr>
      </w:pPr>
    </w:p>
    <w:p w:rsidR="00C00718" w:rsidRDefault="00B62DCE">
      <w:pPr>
        <w:rPr>
          <w:b/>
          <w:i/>
          <w:szCs w:val="22"/>
        </w:rPr>
      </w:pPr>
      <w:r>
        <w:rPr>
          <w:b/>
          <w:i/>
          <w:szCs w:val="22"/>
        </w:rPr>
        <w:t>И з д а ј е:</w:t>
      </w:r>
    </w:p>
    <w:p w:rsidR="00C00718" w:rsidRDefault="00C00718">
      <w:pPr>
        <w:rPr>
          <w:b/>
          <w:i/>
          <w:szCs w:val="22"/>
        </w:rPr>
      </w:pPr>
    </w:p>
    <w:p w:rsidR="00C00718" w:rsidRPr="005A5224" w:rsidRDefault="00B62DCE">
      <w:pPr>
        <w:jc w:val="center"/>
        <w:rPr>
          <w:b/>
          <w:szCs w:val="22"/>
        </w:rPr>
      </w:pPr>
      <w:r w:rsidRPr="005A5224">
        <w:rPr>
          <w:b/>
          <w:i/>
          <w:szCs w:val="22"/>
        </w:rPr>
        <w:t>МЕНИЧНО ПИСМО-ОВЛАШЋЕЊЕ</w:t>
      </w:r>
    </w:p>
    <w:p w:rsidR="00C00718" w:rsidRPr="005A5224" w:rsidRDefault="00B62DCE">
      <w:pPr>
        <w:jc w:val="center"/>
        <w:rPr>
          <w:b/>
          <w:szCs w:val="22"/>
        </w:rPr>
      </w:pPr>
      <w:r w:rsidRPr="005A5224">
        <w:rPr>
          <w:b/>
          <w:szCs w:val="22"/>
        </w:rPr>
        <w:t>/за корисника бланко сопствене менице/</w:t>
      </w:r>
    </w:p>
    <w:p w:rsidR="00C00718" w:rsidRPr="005A5224" w:rsidRDefault="00C00718">
      <w:pPr>
        <w:rPr>
          <w:b/>
          <w:szCs w:val="22"/>
        </w:rPr>
      </w:pPr>
    </w:p>
    <w:p w:rsidR="00C00718" w:rsidRPr="005A5224" w:rsidRDefault="00B62DCE">
      <w:pPr>
        <w:rPr>
          <w:szCs w:val="22"/>
          <w:lang w:val="sl-SI"/>
        </w:rPr>
      </w:pPr>
      <w:r w:rsidRPr="005A5224">
        <w:rPr>
          <w:b/>
          <w:szCs w:val="22"/>
        </w:rPr>
        <w:t>Повериоц</w:t>
      </w:r>
      <w:r w:rsidRPr="005A5224">
        <w:rPr>
          <w:szCs w:val="22"/>
        </w:rPr>
        <w:t>:Јавно комунално предузеће Регионална депонија“Срем-Мачва“</w:t>
      </w:r>
    </w:p>
    <w:p w:rsidR="00C00718" w:rsidRPr="005A5224" w:rsidRDefault="00EE4F4F">
      <w:pPr>
        <w:rPr>
          <w:szCs w:val="22"/>
          <w:lang w:val="sl-SI"/>
        </w:rPr>
      </w:pPr>
      <w:r w:rsidRPr="005A5224">
        <w:rPr>
          <w:szCs w:val="22"/>
        </w:rPr>
        <w:t>Хајдук Вељка бб</w:t>
      </w:r>
    </w:p>
    <w:p w:rsidR="00C00718" w:rsidRPr="005A5224" w:rsidRDefault="00EE4F4F">
      <w:pPr>
        <w:rPr>
          <w:szCs w:val="22"/>
        </w:rPr>
      </w:pPr>
      <w:r w:rsidRPr="005A5224">
        <w:rPr>
          <w:szCs w:val="22"/>
        </w:rPr>
        <w:t>15</w:t>
      </w:r>
      <w:r w:rsidR="00B62DCE" w:rsidRPr="005A5224">
        <w:rPr>
          <w:szCs w:val="22"/>
        </w:rPr>
        <w:t xml:space="preserve">000 </w:t>
      </w:r>
      <w:r w:rsidRPr="005A5224">
        <w:rPr>
          <w:szCs w:val="22"/>
        </w:rPr>
        <w:t>Шабац</w:t>
      </w:r>
    </w:p>
    <w:p w:rsidR="00C00718" w:rsidRPr="005A5224" w:rsidRDefault="00C00718">
      <w:pPr>
        <w:rPr>
          <w:szCs w:val="22"/>
        </w:rPr>
      </w:pPr>
    </w:p>
    <w:p w:rsidR="00C00718" w:rsidRPr="005A5224" w:rsidRDefault="00B62DCE">
      <w:pPr>
        <w:jc w:val="both"/>
        <w:rPr>
          <w:szCs w:val="22"/>
        </w:rPr>
      </w:pPr>
      <w:r w:rsidRPr="005A5224">
        <w:rPr>
          <w:szCs w:val="22"/>
        </w:rPr>
        <w:t xml:space="preserve">Предајемо Вам бланко сопствену (соло) меницу и овлашћујемо Повериоца, да предату меницу број .............................. може попунити у износу од 10 % вредности уговора са обрачунатим порезом на додату вредност,односно............................................. динара, </w:t>
      </w:r>
      <w:r w:rsidR="005A5224" w:rsidRPr="005A5224">
        <w:rPr>
          <w:szCs w:val="22"/>
        </w:rPr>
        <w:t>за озбиљност понуде</w:t>
      </w:r>
      <w:r w:rsidRPr="005A5224">
        <w:rPr>
          <w:szCs w:val="22"/>
        </w:rPr>
        <w:t>.</w:t>
      </w:r>
    </w:p>
    <w:p w:rsidR="00C00718" w:rsidRDefault="00B62DCE">
      <w:pPr>
        <w:jc w:val="both"/>
        <w:rPr>
          <w:szCs w:val="22"/>
        </w:rPr>
      </w:pPr>
      <w:r>
        <w:rPr>
          <w:szCs w:val="22"/>
        </w:rPr>
        <w:t xml:space="preserve">Рок важења ове менице је </w:t>
      </w:r>
      <w:r>
        <w:rPr>
          <w:lang w:val="sr-Cyrl-CS"/>
        </w:rPr>
        <w:t>је 30 дана дужи од дана окончања пружања услуге из предмета јавне набавке, констатован од стране Повериоца и Дужника.</w:t>
      </w:r>
    </w:p>
    <w:p w:rsidR="00C00718" w:rsidRDefault="00B62DCE">
      <w:pPr>
        <w:jc w:val="both"/>
        <w:rPr>
          <w:szCs w:val="22"/>
          <w:lang w:val="sl-SI"/>
        </w:rPr>
      </w:pPr>
      <w:r>
        <w:rPr>
          <w:szCs w:val="22"/>
        </w:rPr>
        <w:t>Овлашћујемо Повериоца да попуни меницу за наплату за износ дуга и да безусловно и неопозиво,без протеста и трошкова,вансудски у складу са важећим прописима изврши наплату са свих рачуна Дужника ..........................................................................................., код банака, а у корист Повериоца:</w:t>
      </w:r>
      <w:r w:rsidR="00250E2E">
        <w:rPr>
          <w:szCs w:val="22"/>
        </w:rPr>
        <w:t xml:space="preserve"> </w:t>
      </w:r>
      <w:r>
        <w:rPr>
          <w:szCs w:val="22"/>
        </w:rPr>
        <w:t>Јавно комунално предузеће Регионална депонија “Срем-Мачва“</w:t>
      </w:r>
      <w:r>
        <w:rPr>
          <w:szCs w:val="22"/>
          <w:lang w:val="sl-SI"/>
        </w:rPr>
        <w:t xml:space="preserve">, </w:t>
      </w:r>
      <w:r w:rsidR="00EE4F4F">
        <w:rPr>
          <w:szCs w:val="22"/>
        </w:rPr>
        <w:t>Хајдук Вељка бб</w:t>
      </w:r>
      <w:r>
        <w:rPr>
          <w:szCs w:val="22"/>
          <w:lang w:val="sl-SI"/>
        </w:rPr>
        <w:t>,</w:t>
      </w:r>
      <w:r w:rsidR="00EE4F4F">
        <w:rPr>
          <w:szCs w:val="22"/>
        </w:rPr>
        <w:t xml:space="preserve"> 15</w:t>
      </w:r>
      <w:r>
        <w:rPr>
          <w:szCs w:val="22"/>
        </w:rPr>
        <w:t xml:space="preserve">000 </w:t>
      </w:r>
      <w:r w:rsidR="00B56541">
        <w:rPr>
          <w:szCs w:val="22"/>
        </w:rPr>
        <w:t>ШАБАЦ</w:t>
      </w:r>
      <w:r>
        <w:rPr>
          <w:szCs w:val="22"/>
          <w:lang w:val="sl-SI"/>
        </w:rPr>
        <w:t>. Овлашћујемо банке код којих имамо рачуне да наплату-плаћање изврше на терет свих наших рачуна,као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w:t>
      </w:r>
    </w:p>
    <w:p w:rsidR="00C00718" w:rsidRDefault="00B62DCE">
      <w:pPr>
        <w:jc w:val="both"/>
        <w:rPr>
          <w:szCs w:val="22"/>
          <w:lang w:val="sl-SI"/>
        </w:rPr>
      </w:pPr>
      <w:r>
        <w:rPr>
          <w:szCs w:val="22"/>
          <w:lang w:val="sl-SI"/>
        </w:rPr>
        <w:t>Дужник се одриче права на повлачење овог овлашћења,на стављање приговора на задужење и на сторнирање задужења по овом основу за наплату.</w:t>
      </w:r>
    </w:p>
    <w:p w:rsidR="00C00718" w:rsidRDefault="00B62DCE">
      <w:pPr>
        <w:jc w:val="both"/>
        <w:rPr>
          <w:szCs w:val="22"/>
          <w:lang w:val="sl-SI"/>
        </w:rPr>
      </w:pPr>
      <w:r>
        <w:rPr>
          <w:szCs w:val="22"/>
          <w:lang w:val="sl-SI"/>
        </w:rPr>
        <w:t>Меница је важећа и у случају да дође до промене лица овлашћеног за з</w:t>
      </w:r>
      <w:r>
        <w:rPr>
          <w:szCs w:val="22"/>
        </w:rPr>
        <w:t>а</w:t>
      </w:r>
      <w:r>
        <w:rPr>
          <w:szCs w:val="22"/>
          <w:lang w:val="sl-SI"/>
        </w:rPr>
        <w:t>ступање Дужника,статусним променама или основању нових правних субјеката од стране дужника.</w:t>
      </w:r>
    </w:p>
    <w:p w:rsidR="00C00718" w:rsidRDefault="00B62DCE">
      <w:pPr>
        <w:jc w:val="both"/>
        <w:rPr>
          <w:szCs w:val="22"/>
          <w:lang w:val="sl-SI"/>
        </w:rPr>
      </w:pPr>
      <w:r>
        <w:rPr>
          <w:szCs w:val="22"/>
          <w:lang w:val="sl-SI"/>
        </w:rPr>
        <w:t>Меница је потписана од стране овлашћеног лица за заступање</w:t>
      </w:r>
      <w:r>
        <w:rPr>
          <w:szCs w:val="22"/>
        </w:rPr>
        <w:t xml:space="preserve"> ........................................................................................................................................................</w:t>
      </w:r>
    </w:p>
    <w:p w:rsidR="00C00718" w:rsidRDefault="00B62DCE">
      <w:pPr>
        <w:jc w:val="both"/>
        <w:rPr>
          <w:u w:val="single"/>
          <w:lang w:val="ru-RU"/>
        </w:rPr>
      </w:pPr>
      <w:r>
        <w:rPr>
          <w:szCs w:val="22"/>
          <w:lang w:val="sl-SI"/>
        </w:rPr>
        <w:t>Ово менично писмо-овлашћење сачињено је у 2 (два) истоветна примерка,од којих је 1 (један) примерак за Повериоца,а 1 (један) задржава Дужник</w:t>
      </w:r>
      <w:r>
        <w:rPr>
          <w:szCs w:val="22"/>
        </w:rPr>
        <w:t>.</w:t>
      </w:r>
    </w:p>
    <w:p w:rsidR="00C00718" w:rsidRDefault="00C00718">
      <w:pPr>
        <w:tabs>
          <w:tab w:val="left" w:pos="3105"/>
        </w:tabs>
        <w:jc w:val="both"/>
        <w:rPr>
          <w:u w:val="single"/>
          <w:lang w:val="ru-RU"/>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1095"/>
          <w:tab w:val="center" w:pos="4470"/>
        </w:tabs>
        <w:jc w:val="both"/>
      </w:pPr>
    </w:p>
    <w:p w:rsidR="005A5224" w:rsidRPr="004311AD" w:rsidRDefault="005A5224" w:rsidP="004311AD">
      <w:pPr>
        <w:tabs>
          <w:tab w:val="left" w:pos="4515"/>
        </w:tabs>
        <w:jc w:val="both"/>
        <w:rPr>
          <w:rFonts w:eastAsia="Times New Roman"/>
          <w:lang w:val="ru-RU"/>
        </w:rPr>
      </w:pPr>
      <w:r>
        <w:t>Сагласни смо да, уколико наша понуда не буде изабрана као најповољнија или буде оцењена као не</w:t>
      </w:r>
      <w:r>
        <w:rPr>
          <w:lang w:val="sl-SI"/>
        </w:rPr>
        <w:t>исправна,</w:t>
      </w:r>
      <w:r>
        <w:t xml:space="preserve"> не</w:t>
      </w:r>
      <w:r>
        <w:rPr>
          <w:lang w:val="sl-SI"/>
        </w:rPr>
        <w:t xml:space="preserve">прихватљива или </w:t>
      </w:r>
      <w:r>
        <w:t>не</w:t>
      </w:r>
      <w:r>
        <w:rPr>
          <w:lang w:val="sl-SI"/>
        </w:rPr>
        <w:t>одговарајућа</w:t>
      </w:r>
      <w:r>
        <w:t xml:space="preserve">, достављена </w:t>
      </w:r>
      <w:r>
        <w:rPr>
          <w:lang w:val="sl-SI"/>
        </w:rPr>
        <w:t xml:space="preserve">предметна </w:t>
      </w:r>
      <w:r>
        <w:rPr>
          <w:lang w:val="sl-SI"/>
        </w:rPr>
        <w:lastRenderedPageBreak/>
        <w:t xml:space="preserve">меница за </w:t>
      </w:r>
      <w:r w:rsidR="001475F0">
        <w:t>озбиљност понуде</w:t>
      </w:r>
      <w:r>
        <w:rPr>
          <w:lang w:val="sl-SI"/>
        </w:rPr>
        <w:t>б</w:t>
      </w:r>
      <w:r>
        <w:t>уде</w:t>
      </w:r>
      <w:r>
        <w:rPr>
          <w:lang w:val="sl-SI"/>
        </w:rPr>
        <w:t xml:space="preserve"> враћена након што </w:t>
      </w:r>
      <w:r>
        <w:t>Н</w:t>
      </w:r>
      <w:r>
        <w:rPr>
          <w:lang w:val="sl-SI"/>
        </w:rPr>
        <w:t xml:space="preserve">аручилац закључи </w:t>
      </w:r>
      <w:r>
        <w:t>У</w:t>
      </w:r>
      <w:r>
        <w:rPr>
          <w:lang w:val="sl-SI"/>
        </w:rPr>
        <w:t xml:space="preserve">говор </w:t>
      </w:r>
      <w:r>
        <w:t xml:space="preserve">о јавној набавци </w:t>
      </w:r>
      <w:r>
        <w:rPr>
          <w:lang w:val="sl-SI"/>
        </w:rPr>
        <w:t xml:space="preserve">са изабраним понуђачем-личним преузимањем уз прописно потписано и оверено печатом овлашћење у просторијама </w:t>
      </w:r>
      <w:r>
        <w:t>Н</w:t>
      </w:r>
      <w:r>
        <w:rPr>
          <w:lang w:val="sl-SI"/>
        </w:rPr>
        <w:t xml:space="preserve">аручиоца или путем поште,при чему </w:t>
      </w:r>
      <w:r>
        <w:t xml:space="preserve">ћемо доставити </w:t>
      </w:r>
      <w:r>
        <w:rPr>
          <w:lang w:val="sl-SI"/>
        </w:rPr>
        <w:t>писмену сагласност за слање предметне менице поштом</w:t>
      </w:r>
      <w:r>
        <w:t>.</w:t>
      </w:r>
    </w:p>
    <w:p w:rsidR="00C00718" w:rsidRDefault="00B62DCE">
      <w:pPr>
        <w:tabs>
          <w:tab w:val="left" w:pos="7275"/>
          <w:tab w:val="left" w:pos="7500"/>
        </w:tabs>
        <w:jc w:val="right"/>
        <w:rPr>
          <w:rFonts w:eastAsia="Times New Roman"/>
          <w:b/>
          <w:bCs/>
          <w:u w:val="single"/>
        </w:rPr>
      </w:pPr>
      <w:r>
        <w:rPr>
          <w:b/>
          <w:lang w:val="sr-Cyrl-CS"/>
        </w:rPr>
        <w:t xml:space="preserve">Образац </w:t>
      </w:r>
      <w:r>
        <w:rPr>
          <w:b/>
        </w:rPr>
        <w:t>VI-2</w:t>
      </w:r>
    </w:p>
    <w:p w:rsidR="00C00718" w:rsidRDefault="00C00718">
      <w:pPr>
        <w:spacing w:after="120"/>
        <w:jc w:val="center"/>
        <w:rPr>
          <w:rFonts w:eastAsia="Times New Roman"/>
          <w:b/>
          <w:bCs/>
          <w:u w:val="single"/>
        </w:rPr>
      </w:pPr>
    </w:p>
    <w:p w:rsidR="00C00718" w:rsidRDefault="00B62DCE" w:rsidP="00612E22">
      <w:pPr>
        <w:numPr>
          <w:ilvl w:val="0"/>
          <w:numId w:val="5"/>
        </w:numPr>
        <w:tabs>
          <w:tab w:val="left" w:pos="993"/>
        </w:tabs>
        <w:jc w:val="center"/>
        <w:rPr>
          <w:rFonts w:eastAsia="Times New Roman"/>
          <w:b/>
          <w:bCs/>
          <w:u w:val="single"/>
        </w:rPr>
      </w:pPr>
      <w:r>
        <w:rPr>
          <w:b/>
          <w:bCs/>
          <w:sz w:val="28"/>
          <w:szCs w:val="28"/>
          <w:lang w:val="sr-Cyrl-CS"/>
        </w:rPr>
        <w:t xml:space="preserve">  ИЗЈАВА О ДОСТАВЉАЊУ ГАРАНЦИЈЕ ЗА </w:t>
      </w:r>
      <w:r w:rsidR="005A5224">
        <w:rPr>
          <w:b/>
          <w:bCs/>
          <w:sz w:val="28"/>
          <w:szCs w:val="28"/>
          <w:lang w:val="sr-Cyrl-CS"/>
        </w:rPr>
        <w:t>ДОБРО ИЗВРШЕЊЕ ПОСЛА</w:t>
      </w:r>
    </w:p>
    <w:p w:rsidR="00C00718" w:rsidRDefault="00C00718">
      <w:pPr>
        <w:spacing w:after="120"/>
        <w:jc w:val="center"/>
        <w:rPr>
          <w:rFonts w:eastAsia="Times New Roman"/>
          <w:b/>
          <w:bCs/>
          <w:u w:val="single"/>
        </w:rPr>
      </w:pPr>
    </w:p>
    <w:p w:rsidR="00C00718" w:rsidRDefault="00B62DCE">
      <w:pPr>
        <w:ind w:firstLine="709"/>
        <w:jc w:val="both"/>
        <w:rPr>
          <w:rFonts w:eastAsia="Times New Roman"/>
        </w:rPr>
      </w:pPr>
      <w:r>
        <w:rPr>
          <w:rFonts w:eastAsia="Times New Roman"/>
          <w:bCs/>
          <w:lang w:val="ru-RU"/>
        </w:rPr>
        <w:t>Овом изјавом, под кривичном и материјалном одговорношћу, неопозиво изјављујемо да ћемо</w:t>
      </w:r>
      <w:r>
        <w:rPr>
          <w:rFonts w:eastAsia="Times New Roman"/>
          <w:lang w:val="sr-Cyrl-CS"/>
        </w:rPr>
        <w:t xml:space="preserve">, у складу са захтевом из уговора, доставити </w:t>
      </w:r>
      <w:r>
        <w:rPr>
          <w:rFonts w:eastAsia="Times New Roman"/>
        </w:rPr>
        <w:t>Н</w:t>
      </w:r>
      <w:r>
        <w:rPr>
          <w:rFonts w:eastAsia="Times New Roman"/>
          <w:lang w:val="sr-Cyrl-CS"/>
        </w:rPr>
        <w:t>аручиоцу</w:t>
      </w:r>
      <w:r w:rsidRPr="001475F0">
        <w:rPr>
          <w:lang w:val="sr-Cyrl-CS"/>
        </w:rPr>
        <w:t xml:space="preserve">гаранцију за </w:t>
      </w:r>
      <w:r w:rsidR="001475F0" w:rsidRPr="001475F0">
        <w:rPr>
          <w:lang w:val="sr-Cyrl-CS"/>
        </w:rPr>
        <w:t>добро озбиљност</w:t>
      </w:r>
      <w:r>
        <w:rPr>
          <w:b/>
          <w:color w:val="000000"/>
          <w:lang w:val="sr-Cyrl-CS"/>
        </w:rPr>
        <w:t xml:space="preserve">, </w:t>
      </w:r>
      <w:r>
        <w:rPr>
          <w:color w:val="000000"/>
          <w:lang w:val="sr-Cyrl-CS"/>
        </w:rPr>
        <w:t xml:space="preserve">у висини од </w:t>
      </w:r>
      <w:r>
        <w:rPr>
          <w:b/>
          <w:szCs w:val="22"/>
        </w:rPr>
        <w:t xml:space="preserve">10 % </w:t>
      </w:r>
      <w:r>
        <w:rPr>
          <w:lang w:val="sr-Cyrl-CS"/>
        </w:rPr>
        <w:t>вредности понуђеног предмета јавне набавке са обрачунатим порезом на додату вредност</w:t>
      </w:r>
      <w:r>
        <w:rPr>
          <w:szCs w:val="22"/>
        </w:rPr>
        <w:t>, што износи ............................................... динара.</w:t>
      </w:r>
    </w:p>
    <w:p w:rsidR="00C00718" w:rsidRDefault="00C00718">
      <w:pPr>
        <w:tabs>
          <w:tab w:val="left" w:pos="709"/>
        </w:tabs>
        <w:jc w:val="both"/>
        <w:rPr>
          <w:rFonts w:eastAsia="Times New Roman"/>
        </w:rPr>
      </w:pPr>
    </w:p>
    <w:p w:rsidR="00C00718" w:rsidRDefault="00B62DCE">
      <w:pPr>
        <w:tabs>
          <w:tab w:val="left" w:pos="709"/>
        </w:tabs>
        <w:jc w:val="both"/>
        <w:rPr>
          <w:lang w:val="sr-Cyrl-CS"/>
        </w:rPr>
      </w:pPr>
      <w:r>
        <w:rPr>
          <w:lang w:val="sr-Cyrl-CS"/>
        </w:rPr>
        <w:tab/>
        <w:t xml:space="preserve">Сагласни смо да се гаранција за добро извршење посла састоји од: </w:t>
      </w:r>
    </w:p>
    <w:p w:rsidR="00C00718" w:rsidRDefault="00B62DCE" w:rsidP="00FB1E94">
      <w:pPr>
        <w:numPr>
          <w:ilvl w:val="0"/>
          <w:numId w:val="15"/>
        </w:numPr>
        <w:tabs>
          <w:tab w:val="left" w:pos="709"/>
          <w:tab w:val="center" w:pos="4470"/>
        </w:tabs>
        <w:jc w:val="both"/>
        <w:rPr>
          <w:lang w:val="sr-Cyrl-CS"/>
        </w:rPr>
      </w:pPr>
      <w:r>
        <w:rPr>
          <w:lang w:val="sr-Cyrl-CS"/>
        </w:rPr>
        <w:t>бланко сопствене (соло) менице, прописно оверене и потписане, испуњене на горе утврђени износ, са клаузулом „наплатива на први позив, без права на приговор, неопозива и безусловна";</w:t>
      </w:r>
    </w:p>
    <w:p w:rsidR="00C00718" w:rsidRDefault="00B62DCE" w:rsidP="00FB1E94">
      <w:pPr>
        <w:numPr>
          <w:ilvl w:val="0"/>
          <w:numId w:val="15"/>
        </w:numPr>
        <w:tabs>
          <w:tab w:val="left" w:pos="709"/>
          <w:tab w:val="center" w:pos="4470"/>
        </w:tabs>
        <w:jc w:val="both"/>
      </w:pPr>
      <w:r>
        <w:rPr>
          <w:lang w:val="sr-Cyrl-CS"/>
        </w:rPr>
        <w:t xml:space="preserve">меничног писма/овлашћења Наручиоцу, сачињеног на меморандуму понуђача, </w:t>
      </w:r>
      <w:r>
        <w:t>попуњено, потписано и оверено</w:t>
      </w:r>
      <w:r>
        <w:rPr>
          <w:lang w:val="sr-Cyrl-CS"/>
        </w:rPr>
        <w:t xml:space="preserve"> (</w:t>
      </w:r>
      <w:r>
        <w:rPr>
          <w:b/>
          <w:lang w:val="sr-Cyrl-CS"/>
        </w:rPr>
        <w:t>Образац</w:t>
      </w:r>
      <w:r>
        <w:rPr>
          <w:b/>
        </w:rPr>
        <w:t>V-1</w:t>
      </w:r>
      <w:r>
        <w:rPr>
          <w:lang w:val="sr-Cyrl-CS"/>
        </w:rPr>
        <w:t>),</w:t>
      </w:r>
    </w:p>
    <w:p w:rsidR="00C00718" w:rsidRDefault="00B62DCE" w:rsidP="00FB1E94">
      <w:pPr>
        <w:numPr>
          <w:ilvl w:val="0"/>
          <w:numId w:val="15"/>
        </w:numPr>
        <w:tabs>
          <w:tab w:val="left" w:pos="709"/>
          <w:tab w:val="center" w:pos="4470"/>
        </w:tabs>
        <w:jc w:val="both"/>
      </w:pPr>
      <w:r>
        <w:t>фотокопије картона депонованих потписа, оверена од стране пословне банке понуђача печатом и потписом овлашћеног лица,</w:t>
      </w:r>
    </w:p>
    <w:p w:rsidR="00C00718" w:rsidRDefault="00B62DCE" w:rsidP="00FB1E94">
      <w:pPr>
        <w:numPr>
          <w:ilvl w:val="0"/>
          <w:numId w:val="15"/>
        </w:numPr>
        <w:tabs>
          <w:tab w:val="left" w:pos="709"/>
          <w:tab w:val="center" w:pos="4470"/>
        </w:tabs>
        <w:jc w:val="both"/>
      </w:pPr>
      <w:r>
        <w:t>фотокопије ОП обрасца;</w:t>
      </w:r>
    </w:p>
    <w:p w:rsidR="00C00718" w:rsidRDefault="00B62DCE" w:rsidP="00FB1E94">
      <w:pPr>
        <w:numPr>
          <w:ilvl w:val="0"/>
          <w:numId w:val="15"/>
        </w:numPr>
        <w:tabs>
          <w:tab w:val="left" w:pos="709"/>
          <w:tab w:val="center" w:pos="4470"/>
        </w:tabs>
        <w:jc w:val="both"/>
        <w:rPr>
          <w:b/>
          <w:bCs/>
          <w:u w:val="single"/>
          <w:lang w:val="sr-Cyrl-CS"/>
        </w:rPr>
      </w:pPr>
      <w:r>
        <w:t>фотокопије Захтева за регистрацију/брисање менице, оверену од стране пословне банке.</w:t>
      </w:r>
    </w:p>
    <w:p w:rsidR="00C00718" w:rsidRDefault="00C00718">
      <w:pPr>
        <w:tabs>
          <w:tab w:val="left" w:pos="709"/>
          <w:tab w:val="center" w:pos="4470"/>
        </w:tabs>
        <w:ind w:left="720"/>
        <w:jc w:val="both"/>
        <w:rPr>
          <w:b/>
          <w:bCs/>
          <w:u w:val="single"/>
          <w:lang w:val="sr-Cyrl-CS"/>
        </w:rPr>
      </w:pPr>
    </w:p>
    <w:p w:rsidR="00C00718" w:rsidRDefault="00B62DCE">
      <w:pPr>
        <w:tabs>
          <w:tab w:val="left" w:pos="4515"/>
        </w:tabs>
        <w:jc w:val="both"/>
      </w:pPr>
      <w:r>
        <w:rPr>
          <w:lang w:val="sr-Cyrl-CS"/>
        </w:rPr>
        <w:t xml:space="preserve">Сагласни смо да </w:t>
      </w:r>
      <w:r>
        <w:t>Наручилац активира меницу као гаранцију за добро извршење посла у следећим условима:</w:t>
      </w:r>
    </w:p>
    <w:p w:rsidR="00C00718" w:rsidRDefault="00B62DCE" w:rsidP="00FB1E94">
      <w:pPr>
        <w:numPr>
          <w:ilvl w:val="0"/>
          <w:numId w:val="7"/>
        </w:numPr>
        <w:tabs>
          <w:tab w:val="left" w:pos="709"/>
        </w:tabs>
        <w:jc w:val="both"/>
      </w:pPr>
      <w:r>
        <w:t>уколико након истека рока за подношење понуда повучемо или мењамо своју понуду;</w:t>
      </w:r>
    </w:p>
    <w:p w:rsidR="00C00718" w:rsidRDefault="00B62DCE" w:rsidP="00FB1E94">
      <w:pPr>
        <w:numPr>
          <w:ilvl w:val="0"/>
          <w:numId w:val="7"/>
        </w:numPr>
        <w:tabs>
          <w:tab w:val="left" w:pos="709"/>
        </w:tabs>
        <w:jc w:val="both"/>
      </w:pPr>
      <w:r>
        <w:t>уколико је наша понуда изабрана као најповољнија, а у утврђеном року не потпишемо Уговор о јавној набавци;</w:t>
      </w:r>
    </w:p>
    <w:p w:rsidR="00C00718" w:rsidRDefault="00B62DCE" w:rsidP="00FB1E94">
      <w:pPr>
        <w:numPr>
          <w:ilvl w:val="0"/>
          <w:numId w:val="7"/>
        </w:numPr>
        <w:tabs>
          <w:tab w:val="left" w:pos="709"/>
        </w:tabs>
        <w:jc w:val="both"/>
      </w:pPr>
      <w:r>
        <w:t>уколико не испунимо обавезе из Уговора о јавној набавци у погледу уговорене цене и услова плаћања, квантитета и квалитета пружања уговорене услуге;</w:t>
      </w:r>
    </w:p>
    <w:p w:rsidR="00C00718" w:rsidRDefault="00B62DCE" w:rsidP="00FB1E94">
      <w:pPr>
        <w:numPr>
          <w:ilvl w:val="0"/>
          <w:numId w:val="7"/>
        </w:numPr>
        <w:tabs>
          <w:tab w:val="left" w:pos="709"/>
        </w:tabs>
        <w:jc w:val="both"/>
        <w:rPr>
          <w:b/>
          <w:bCs/>
          <w:u w:val="single"/>
        </w:rPr>
      </w:pPr>
      <w:r>
        <w:t>Уколикоподнесемо</w:t>
      </w:r>
      <w:r>
        <w:rPr>
          <w:lang w:val="sl-SI"/>
        </w:rPr>
        <w:t xml:space="preserve"> захтев за заштиту права</w:t>
      </w:r>
      <w:r>
        <w:t>,</w:t>
      </w:r>
      <w:r>
        <w:rPr>
          <w:lang w:val="sl-SI"/>
        </w:rPr>
        <w:t xml:space="preserve"> за који Републичка комисија за заштиту права у поступцима јавних набавки донесе одлуку да је неоснован</w:t>
      </w:r>
      <w:r>
        <w:t>.</w:t>
      </w:r>
    </w:p>
    <w:p w:rsidR="00C00718" w:rsidRDefault="00C00718">
      <w:pPr>
        <w:tabs>
          <w:tab w:val="left" w:pos="709"/>
        </w:tabs>
        <w:ind w:left="720"/>
        <w:jc w:val="both"/>
        <w:rPr>
          <w:b/>
          <w:bCs/>
          <w:u w:val="single"/>
        </w:rPr>
      </w:pPr>
    </w:p>
    <w:p w:rsidR="00C00718" w:rsidRDefault="00C00718">
      <w:pPr>
        <w:tabs>
          <w:tab w:val="left" w:pos="709"/>
        </w:tabs>
        <w:ind w:left="720"/>
        <w:jc w:val="both"/>
        <w:rPr>
          <w:b/>
          <w:bCs/>
          <w:u w:val="single"/>
        </w:rPr>
      </w:pPr>
    </w:p>
    <w:p w:rsidR="00C00718" w:rsidRDefault="00C00718">
      <w:pPr>
        <w:tabs>
          <w:tab w:val="left" w:pos="7362"/>
        </w:tabs>
        <w:spacing w:after="120"/>
        <w:rPr>
          <w:rFonts w:eastAsia="Times New Roman"/>
          <w:lang w:val="ru-RU"/>
        </w:rPr>
      </w:pPr>
    </w:p>
    <w:p w:rsidR="00C00718" w:rsidRDefault="00C00718">
      <w:pPr>
        <w:tabs>
          <w:tab w:val="left" w:pos="7362"/>
        </w:tabs>
        <w:spacing w:after="120"/>
        <w:rPr>
          <w:rFonts w:eastAsia="Times New Roman"/>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5A5224" w:rsidRDefault="005A5224" w:rsidP="005A5224">
      <w:pPr>
        <w:tabs>
          <w:tab w:val="left" w:pos="3105"/>
        </w:tabs>
        <w:ind w:left="3261" w:hanging="3261"/>
        <w:jc w:val="both"/>
        <w:rPr>
          <w:bCs/>
          <w:i/>
          <w:lang w:val="sr-Cyrl-CS"/>
        </w:rPr>
      </w:pPr>
      <w:r>
        <w:rPr>
          <w:b/>
          <w:bCs/>
          <w:i/>
          <w:u w:val="single"/>
          <w:lang w:val="sr-Cyrl-CS"/>
        </w:rPr>
        <w:t xml:space="preserve">Напомена: </w:t>
      </w:r>
    </w:p>
    <w:p w:rsidR="005A5224" w:rsidRDefault="005A5224" w:rsidP="005A5224">
      <w:pPr>
        <w:tabs>
          <w:tab w:val="left" w:pos="3105"/>
        </w:tabs>
        <w:jc w:val="both"/>
        <w:rPr>
          <w:bCs/>
          <w:i/>
          <w:lang w:val="sr-Cyrl-CS"/>
        </w:rPr>
      </w:pPr>
      <w:r>
        <w:rPr>
          <w:bCs/>
          <w:i/>
          <w:lang w:val="sr-Cyrl-CS"/>
        </w:rPr>
        <w:t>Менично писмо/овлашћење понуђач доставља на свом меморандуму, у складу са приложеним обрасцем, када буде изабран као најповољнији</w:t>
      </w:r>
      <w:r w:rsidR="001475F0">
        <w:rPr>
          <w:bCs/>
          <w:i/>
          <w:lang w:val="sr-Cyrl-CS"/>
        </w:rPr>
        <w:t>,</w:t>
      </w:r>
      <w:bookmarkStart w:id="0" w:name="_GoBack"/>
      <w:bookmarkEnd w:id="0"/>
      <w:r>
        <w:rPr>
          <w:bCs/>
          <w:i/>
          <w:lang w:val="sr-Cyrl-CS"/>
        </w:rPr>
        <w:t xml:space="preserve"> а приликом предаје понуде само оверава ову страну конкурсне документације.</w:t>
      </w:r>
    </w:p>
    <w:p w:rsidR="005D479C" w:rsidRDefault="005D479C">
      <w:pPr>
        <w:tabs>
          <w:tab w:val="left" w:pos="7275"/>
          <w:tab w:val="left" w:pos="7500"/>
        </w:tabs>
        <w:jc w:val="right"/>
        <w:rPr>
          <w:rFonts w:eastAsia="Times New Roman"/>
          <w:lang w:val="sr-Cyrl-CS"/>
        </w:rPr>
      </w:pPr>
    </w:p>
    <w:p w:rsidR="005D479C" w:rsidRDefault="005D479C">
      <w:pPr>
        <w:tabs>
          <w:tab w:val="left" w:pos="7275"/>
          <w:tab w:val="left" w:pos="7500"/>
        </w:tabs>
        <w:jc w:val="right"/>
        <w:rPr>
          <w:rFonts w:eastAsia="Times New Roman"/>
          <w:lang w:val="sr-Cyrl-CS"/>
        </w:rPr>
      </w:pPr>
    </w:p>
    <w:p w:rsidR="0048173C" w:rsidRDefault="0048173C">
      <w:pPr>
        <w:tabs>
          <w:tab w:val="left" w:pos="7275"/>
          <w:tab w:val="left" w:pos="7500"/>
        </w:tabs>
        <w:jc w:val="right"/>
        <w:rPr>
          <w:rFonts w:eastAsia="Times New Roman"/>
          <w:lang w:val="sr-Cyrl-CS"/>
        </w:rPr>
      </w:pPr>
    </w:p>
    <w:p w:rsidR="0048173C" w:rsidRDefault="0048173C">
      <w:pPr>
        <w:tabs>
          <w:tab w:val="left" w:pos="7275"/>
          <w:tab w:val="left" w:pos="7500"/>
        </w:tabs>
        <w:jc w:val="right"/>
        <w:rPr>
          <w:rFonts w:eastAsia="Times New Roman"/>
          <w:lang w:val="sr-Cyrl-CS"/>
        </w:rPr>
      </w:pPr>
    </w:p>
    <w:p w:rsidR="005D479C" w:rsidRDefault="005D479C">
      <w:pPr>
        <w:tabs>
          <w:tab w:val="left" w:pos="7275"/>
          <w:tab w:val="left" w:pos="7500"/>
        </w:tabs>
        <w:jc w:val="right"/>
        <w:rPr>
          <w:rFonts w:eastAsia="Times New Roman"/>
          <w:lang w:val="sr-Cyrl-CS"/>
        </w:rPr>
      </w:pPr>
    </w:p>
    <w:p w:rsidR="00C00718" w:rsidRDefault="00B62DCE">
      <w:pPr>
        <w:tabs>
          <w:tab w:val="left" w:pos="7275"/>
          <w:tab w:val="left" w:pos="7500"/>
        </w:tabs>
        <w:jc w:val="right"/>
        <w:rPr>
          <w:rFonts w:eastAsia="Times New Roman"/>
        </w:rPr>
      </w:pPr>
      <w:r>
        <w:rPr>
          <w:b/>
          <w:lang w:val="sr-Cyrl-CS"/>
        </w:rPr>
        <w:t xml:space="preserve">Образац </w:t>
      </w:r>
      <w:r>
        <w:rPr>
          <w:b/>
        </w:rPr>
        <w:t>VII</w:t>
      </w:r>
    </w:p>
    <w:p w:rsidR="00C00718" w:rsidRDefault="00C00718">
      <w:pPr>
        <w:rPr>
          <w:rFonts w:eastAsia="Times New Roman"/>
        </w:rPr>
      </w:pPr>
    </w:p>
    <w:p w:rsidR="00C00718" w:rsidRDefault="00C00718">
      <w:pPr>
        <w:rPr>
          <w:rFonts w:eastAsia="Times New Roman"/>
        </w:rPr>
      </w:pPr>
    </w:p>
    <w:p w:rsidR="00C00718" w:rsidRDefault="00B62DCE" w:rsidP="00FB1E94">
      <w:pPr>
        <w:numPr>
          <w:ilvl w:val="0"/>
          <w:numId w:val="5"/>
        </w:numPr>
        <w:tabs>
          <w:tab w:val="left" w:pos="993"/>
        </w:tabs>
        <w:jc w:val="center"/>
        <w:rPr>
          <w:b/>
          <w:bCs/>
          <w:u w:val="single"/>
          <w:lang w:val="sr-Cyrl-CS"/>
        </w:rPr>
      </w:pPr>
      <w:r>
        <w:rPr>
          <w:b/>
          <w:bCs/>
          <w:sz w:val="28"/>
          <w:szCs w:val="28"/>
          <w:lang w:val="sr-Cyrl-CS"/>
        </w:rPr>
        <w:t>ОБРАЗАЦ СТРУКТУРЕ ЦЕНЕ СА УПУТСТВОМ КАКО ДА СЕ ПОПУНИ</w:t>
      </w: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C00718" w:rsidRDefault="00B62DCE">
      <w:pPr>
        <w:tabs>
          <w:tab w:val="left" w:pos="3105"/>
        </w:tabs>
        <w:jc w:val="both"/>
        <w:rPr>
          <w:b/>
          <w:bCs/>
          <w:u w:val="single"/>
          <w:lang w:val="sr-Cyrl-CS"/>
        </w:rPr>
      </w:pPr>
      <w:r>
        <w:rPr>
          <w:lang w:val="ru-RU"/>
        </w:rPr>
        <w:t>На основу члана</w:t>
      </w:r>
      <w:r>
        <w:t>61</w:t>
      </w:r>
      <w:r>
        <w:rPr>
          <w:lang w:val="ru-RU"/>
        </w:rPr>
        <w:t xml:space="preserve">. Закона о јавним набавкама („Службени гласник РС“ бр. </w:t>
      </w:r>
      <w:r w:rsidR="009024C5">
        <w:rPr>
          <w:lang w:val="ru-RU"/>
        </w:rPr>
        <w:t>124/12, 14/15</w:t>
      </w:r>
      <w:r w:rsidR="005C1C0C">
        <w:rPr>
          <w:lang w:val="ru-RU"/>
        </w:rPr>
        <w:t xml:space="preserve"> и 68/15</w:t>
      </w:r>
      <w:r w:rsidR="00242D60">
        <w:rPr>
          <w:lang w:val="ru-RU"/>
        </w:rPr>
        <w:t>), и члана 12</w:t>
      </w:r>
      <w:r>
        <w:rPr>
          <w:lang w:val="ru-RU"/>
        </w:rPr>
        <w:t xml:space="preserve">. </w:t>
      </w:r>
      <w:r w:rsidR="00242D60" w:rsidRPr="00242D60">
        <w:rPr>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уз понуду достављамо следећу СТРУКТУРУ ЦЕНЕ:</w:t>
      </w: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tbl>
      <w:tblPr>
        <w:tblW w:w="9467" w:type="dxa"/>
        <w:tblInd w:w="-72" w:type="dxa"/>
        <w:tblLayout w:type="fixed"/>
        <w:tblLook w:val="0000"/>
      </w:tblPr>
      <w:tblGrid>
        <w:gridCol w:w="3963"/>
        <w:gridCol w:w="3402"/>
        <w:gridCol w:w="2102"/>
      </w:tblGrid>
      <w:tr w:rsidR="00C00718" w:rsidTr="00AF2EA6">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C00718" w:rsidRDefault="005D479C">
            <w:pPr>
              <w:pStyle w:val="BodyText"/>
              <w:snapToGrid w:val="0"/>
              <w:jc w:val="center"/>
              <w:rPr>
                <w:b/>
              </w:rPr>
            </w:pPr>
            <w:r>
              <w:rPr>
                <w:b/>
              </w:rPr>
              <w:t>ЦЕНА ГУМА</w:t>
            </w:r>
          </w:p>
          <w:p w:rsidR="00C00718" w:rsidRDefault="00B62DCE" w:rsidP="00AF2EA6">
            <w:pPr>
              <w:pStyle w:val="BodyText"/>
              <w:jc w:val="center"/>
            </w:pPr>
            <w:r>
              <w:rPr>
                <w:b/>
              </w:rPr>
              <w:t xml:space="preserve">(исказана по цени </w:t>
            </w:r>
            <w:r w:rsidR="00AF2EA6">
              <w:rPr>
                <w:b/>
              </w:rPr>
              <w:t>једне гуме</w:t>
            </w:r>
            <w:r>
              <w:rPr>
                <w:b/>
              </w:rPr>
              <w:t>)</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rsidP="00AF2EA6">
            <w:pPr>
              <w:snapToGrid w:val="0"/>
              <w:jc w:val="center"/>
            </w:pPr>
            <w:r>
              <w:rPr>
                <w:bCs/>
              </w:rPr>
              <w:t xml:space="preserve">Трошак </w:t>
            </w:r>
            <w:r w:rsidR="00AF2EA6">
              <w:rPr>
                <w:bCs/>
              </w:rPr>
              <w:t>испоруке</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AF2EA6">
            <w:pPr>
              <w:snapToGrid w:val="0"/>
              <w:jc w:val="center"/>
            </w:pPr>
            <w:r>
              <w:rPr>
                <w:bCs/>
              </w:rPr>
              <w:t>Цена добра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56541">
            <w:pPr>
              <w:snapToGrid w:val="0"/>
              <w:jc w:val="center"/>
            </w:pPr>
            <w:r>
              <w:rPr>
                <w:bCs/>
              </w:rPr>
              <w:t>Јед</w:t>
            </w:r>
            <w:r w:rsidR="00B62DCE">
              <w:rPr>
                <w:bCs/>
              </w:rPr>
              <w:t>инична цена без фискалних захвата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Cs/>
              </w:rPr>
              <w:t>Порез на додату вредност</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Cs/>
              </w:rPr>
              <w:t>Евентуални попусти</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
                <w:bCs/>
              </w:rPr>
              <w:t>УКУПНА ЈЕДИНИЧНА ЦЕНА: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b/>
              </w:rPr>
            </w:pPr>
            <w:r>
              <w:t>.</w:t>
            </w:r>
            <w:r>
              <w:rPr>
                <w:b/>
              </w:rPr>
              <w:t xml:space="preserve">.............................. </w:t>
            </w:r>
            <w:r>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pStyle w:val="TableContents"/>
              <w:snapToGrid w:val="0"/>
              <w:jc w:val="center"/>
            </w:pPr>
            <w:r>
              <w:rPr>
                <w:b/>
              </w:rPr>
              <w:t>100%</w:t>
            </w:r>
          </w:p>
        </w:tc>
      </w:tr>
    </w:tbl>
    <w:p w:rsidR="00C00718" w:rsidRDefault="00C00718">
      <w:pPr>
        <w:tabs>
          <w:tab w:val="left" w:pos="3105"/>
        </w:tabs>
        <w:jc w:val="both"/>
      </w:pPr>
    </w:p>
    <w:p w:rsidR="005C1C0C" w:rsidRDefault="005C1C0C">
      <w:pPr>
        <w:tabs>
          <w:tab w:val="left" w:pos="3105"/>
        </w:tabs>
        <w:jc w:val="both"/>
      </w:pPr>
    </w:p>
    <w:p w:rsidR="005C1C0C" w:rsidRDefault="005C1C0C">
      <w:pPr>
        <w:tabs>
          <w:tab w:val="left" w:pos="3105"/>
        </w:tabs>
        <w:jc w:val="both"/>
      </w:pPr>
    </w:p>
    <w:p w:rsidR="005C1C0C" w:rsidRDefault="005C1C0C">
      <w:pPr>
        <w:tabs>
          <w:tab w:val="left" w:pos="3105"/>
        </w:tabs>
        <w:jc w:val="both"/>
      </w:pPr>
    </w:p>
    <w:tbl>
      <w:tblPr>
        <w:tblW w:w="0" w:type="auto"/>
        <w:tblLayout w:type="fixed"/>
        <w:tblLook w:val="0000"/>
      </w:tblPr>
      <w:tblGrid>
        <w:gridCol w:w="3190"/>
        <w:gridCol w:w="3014"/>
        <w:gridCol w:w="3366"/>
      </w:tblGrid>
      <w:tr w:rsidR="005C1C0C" w:rsidTr="00C85933">
        <w:tc>
          <w:tcPr>
            <w:tcW w:w="3190" w:type="dxa"/>
            <w:shd w:val="clear" w:color="auto" w:fill="auto"/>
          </w:tcPr>
          <w:p w:rsidR="005C1C0C" w:rsidRDefault="005C1C0C" w:rsidP="00C85933">
            <w:pPr>
              <w:snapToGrid w:val="0"/>
              <w:jc w:val="center"/>
              <w:rPr>
                <w:lang w:val="sr-Cyrl-CS"/>
              </w:rPr>
            </w:pPr>
            <w:r>
              <w:rPr>
                <w:lang w:val="sr-Cyrl-CS"/>
              </w:rPr>
              <w:t>Место и датум</w:t>
            </w: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pPr>
            <w:r>
              <w:rPr>
                <w:lang w:val="sr-Cyrl-CS"/>
              </w:rPr>
              <w:t>Овлашћено лице</w:t>
            </w:r>
          </w:p>
        </w:tc>
      </w:tr>
      <w:tr w:rsidR="005C1C0C" w:rsidTr="00C85933">
        <w:tc>
          <w:tcPr>
            <w:tcW w:w="3190" w:type="dxa"/>
            <w:shd w:val="clear" w:color="auto" w:fill="auto"/>
          </w:tcPr>
          <w:p w:rsidR="005C1C0C" w:rsidRDefault="005C1C0C" w:rsidP="00C85933">
            <w:pPr>
              <w:snapToGrid w:val="0"/>
              <w:jc w:val="center"/>
              <w:rPr>
                <w:lang w:val="sr-Cyrl-CS"/>
              </w:rPr>
            </w:pP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rPr>
                <w:lang w:val="sr-Cyrl-CS"/>
              </w:rPr>
            </w:pPr>
          </w:p>
        </w:tc>
      </w:tr>
      <w:tr w:rsidR="005C1C0C" w:rsidTr="00C85933">
        <w:tc>
          <w:tcPr>
            <w:tcW w:w="3190" w:type="dxa"/>
            <w:shd w:val="clear" w:color="auto" w:fill="auto"/>
          </w:tcPr>
          <w:p w:rsidR="005C1C0C" w:rsidRDefault="005C1C0C" w:rsidP="00C85933">
            <w:pPr>
              <w:snapToGrid w:val="0"/>
              <w:jc w:val="center"/>
              <w:rPr>
                <w:lang w:val="sr-Cyrl-CS"/>
              </w:rPr>
            </w:pPr>
            <w:r>
              <w:rPr>
                <w:lang w:val="sr-Cyrl-CS"/>
              </w:rPr>
              <w:t>_______________________</w:t>
            </w:r>
          </w:p>
        </w:tc>
        <w:tc>
          <w:tcPr>
            <w:tcW w:w="3014" w:type="dxa"/>
            <w:shd w:val="clear" w:color="auto" w:fill="auto"/>
          </w:tcPr>
          <w:p w:rsidR="005C1C0C" w:rsidRDefault="005C1C0C"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5C1C0C" w:rsidRDefault="005C1C0C" w:rsidP="00C85933">
            <w:pPr>
              <w:snapToGrid w:val="0"/>
              <w:jc w:val="center"/>
              <w:rPr>
                <w:lang w:val="sr-Cyrl-CS"/>
              </w:rPr>
            </w:pPr>
          </w:p>
        </w:tc>
      </w:tr>
    </w:tbl>
    <w:p w:rsidR="005C1C0C" w:rsidRDefault="005C1C0C" w:rsidP="005C1C0C">
      <w:pPr>
        <w:tabs>
          <w:tab w:val="left" w:pos="3105"/>
        </w:tabs>
        <w:jc w:val="both"/>
      </w:pPr>
    </w:p>
    <w:p w:rsidR="005C1C0C" w:rsidRDefault="005C1C0C" w:rsidP="005C1C0C">
      <w:pPr>
        <w:tabs>
          <w:tab w:val="left" w:pos="3105"/>
        </w:tabs>
        <w:jc w:val="both"/>
        <w:rPr>
          <w:u w:val="single"/>
        </w:rPr>
      </w:pPr>
    </w:p>
    <w:p w:rsidR="005C1C0C" w:rsidRDefault="005C1C0C" w:rsidP="005C1C0C">
      <w:pPr>
        <w:tabs>
          <w:tab w:val="left" w:pos="3105"/>
        </w:tabs>
        <w:jc w:val="both"/>
        <w:rPr>
          <w:u w:val="single"/>
        </w:rPr>
      </w:pPr>
    </w:p>
    <w:p w:rsidR="005C1C0C" w:rsidRDefault="005C1C0C" w:rsidP="005C1C0C">
      <w:pPr>
        <w:tabs>
          <w:tab w:val="left" w:pos="3105"/>
        </w:tabs>
        <w:jc w:val="both"/>
        <w:rPr>
          <w:u w:val="single"/>
        </w:rPr>
      </w:pP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AF2EA6" w:rsidRDefault="00AF2EA6" w:rsidP="00AF2EA6">
      <w:pPr>
        <w:tabs>
          <w:tab w:val="left" w:pos="3105"/>
        </w:tabs>
        <w:jc w:val="both"/>
      </w:pPr>
    </w:p>
    <w:p w:rsidR="00AF2EA6" w:rsidRDefault="00AF2EA6" w:rsidP="00AF2EA6">
      <w:pPr>
        <w:tabs>
          <w:tab w:val="left" w:pos="3105"/>
        </w:tabs>
        <w:jc w:val="both"/>
        <w:rPr>
          <w:u w:val="single"/>
        </w:rPr>
      </w:pPr>
    </w:p>
    <w:p w:rsidR="003A0D19" w:rsidRDefault="003A0D19" w:rsidP="00AF2EA6">
      <w:pPr>
        <w:tabs>
          <w:tab w:val="left" w:pos="3105"/>
        </w:tabs>
        <w:jc w:val="both"/>
        <w:rPr>
          <w:u w:val="single"/>
        </w:rPr>
      </w:pPr>
    </w:p>
    <w:p w:rsidR="00C00718" w:rsidRDefault="00B62DCE">
      <w:pPr>
        <w:tabs>
          <w:tab w:val="left" w:pos="3105"/>
        </w:tabs>
        <w:jc w:val="center"/>
        <w:rPr>
          <w:b/>
          <w:bCs/>
          <w:u w:val="single"/>
          <w:lang w:val="sr-Cyrl-CS"/>
        </w:rPr>
      </w:pPr>
      <w:r>
        <w:rPr>
          <w:b/>
          <w:bCs/>
          <w:lang w:val="sr-Cyrl-CS"/>
        </w:rPr>
        <w:t>УПУТСТВО ЗА ПОПУЊАВАЊЕ ОБРАСЦА СТРУКТУРЕ ЦЕНЕ</w:t>
      </w:r>
    </w:p>
    <w:p w:rsidR="00C00718" w:rsidRDefault="00C00718">
      <w:pPr>
        <w:tabs>
          <w:tab w:val="left" w:pos="3105"/>
        </w:tabs>
        <w:jc w:val="both"/>
        <w:rPr>
          <w:b/>
          <w:bCs/>
          <w:u w:val="single"/>
          <w:lang w:val="sr-Cyrl-CS"/>
        </w:rPr>
      </w:pPr>
    </w:p>
    <w:p w:rsidR="00C00718" w:rsidRDefault="00B62DCE">
      <w:pPr>
        <w:tabs>
          <w:tab w:val="left" w:pos="3105"/>
        </w:tabs>
        <w:jc w:val="both"/>
        <w:rPr>
          <w:lang w:val="sr-Cyrl-CS"/>
        </w:rPr>
      </w:pPr>
      <w:r>
        <w:rPr>
          <w:lang w:val="sr-Cyrl-CS"/>
        </w:rPr>
        <w:t xml:space="preserve">У складу са чланом 61. Закона о јавним набавкама („Сл. гласник РС“ бр. </w:t>
      </w:r>
      <w:r w:rsidR="009024C5">
        <w:rPr>
          <w:lang w:val="sr-Cyrl-CS"/>
        </w:rPr>
        <w:t>124/12, 14/15</w:t>
      </w:r>
      <w:r w:rsidR="00F9106D">
        <w:rPr>
          <w:lang w:val="sr-Cyrl-CS"/>
        </w:rPr>
        <w:t xml:space="preserve"> и 68/15</w:t>
      </w:r>
      <w:r>
        <w:rPr>
          <w:lang w:val="sr-Cyrl-CS"/>
        </w:rPr>
        <w:t xml:space="preserve">) и </w:t>
      </w:r>
      <w:r w:rsidR="00242D60" w:rsidRPr="00242D60">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00F736C9">
        <w:t>.</w:t>
      </w:r>
      <w:r>
        <w:rPr>
          <w:lang w:val="sr-Cyrl-CS"/>
        </w:rPr>
        <w:t>Наручилац захтева од понуђача да у понуди наведе све елементе који чине понуђену цену. Понуђач је у обавези да искаже све тражене податке тражене у обрасцу структуре цене. У противном понуда ће бити одбијена.</w:t>
      </w:r>
    </w:p>
    <w:p w:rsidR="00C00718" w:rsidRDefault="00B62DCE">
      <w:pPr>
        <w:tabs>
          <w:tab w:val="left" w:pos="3105"/>
        </w:tabs>
        <w:jc w:val="both"/>
        <w:rPr>
          <w:lang w:val="sr-Cyrl-CS"/>
        </w:rPr>
      </w:pPr>
      <w:r>
        <w:rPr>
          <w:lang w:val="sr-Cyrl-CS"/>
        </w:rPr>
        <w:t xml:space="preserve">У тачки 2. „Упутство понуђачима како да сачине понуду“ Наручилац је дао начин на који мора бити наведена и изражена цена у понуди, уз прецизирање структуре цене. </w:t>
      </w:r>
    </w:p>
    <w:p w:rsidR="00C00718" w:rsidRDefault="00C00718">
      <w:pPr>
        <w:tabs>
          <w:tab w:val="left" w:pos="3105"/>
        </w:tabs>
        <w:jc w:val="both"/>
        <w:rPr>
          <w:lang w:val="sr-Cyrl-CS"/>
        </w:rPr>
      </w:pPr>
    </w:p>
    <w:p w:rsidR="00C00718" w:rsidRDefault="00B62DCE">
      <w:pPr>
        <w:tabs>
          <w:tab w:val="left" w:pos="3105"/>
        </w:tabs>
        <w:jc w:val="both"/>
        <w:rPr>
          <w:lang w:val="sr-Cyrl-CS"/>
        </w:rPr>
      </w:pPr>
      <w:r>
        <w:rPr>
          <w:lang w:val="sr-Cyrl-CS"/>
        </w:rPr>
        <w:t>У горњу табелу унети структуру јединичне цене изнајмљивања радне машине са оператером, и то:</w:t>
      </w:r>
    </w:p>
    <w:p w:rsidR="00C00718" w:rsidRDefault="00B62DCE" w:rsidP="00FB1E94">
      <w:pPr>
        <w:numPr>
          <w:ilvl w:val="0"/>
          <w:numId w:val="24"/>
        </w:numPr>
        <w:tabs>
          <w:tab w:val="left" w:pos="709"/>
        </w:tabs>
        <w:jc w:val="both"/>
        <w:rPr>
          <w:lang w:val="sr-Cyrl-CS"/>
        </w:rPr>
      </w:pPr>
      <w:r>
        <w:rPr>
          <w:lang w:val="sr-Cyrl-CS"/>
        </w:rPr>
        <w:t xml:space="preserve">трошкове </w:t>
      </w:r>
      <w:r w:rsidR="00AF2EA6">
        <w:rPr>
          <w:lang w:val="sr-Cyrl-CS"/>
        </w:rPr>
        <w:t>испоруке</w:t>
      </w:r>
      <w:r>
        <w:rPr>
          <w:lang w:val="sr-Cyrl-CS"/>
        </w:rPr>
        <w:t xml:space="preserve"> (укључујући трошкове </w:t>
      </w:r>
      <w:r w:rsidR="00AF2EA6">
        <w:rPr>
          <w:lang w:val="sr-Cyrl-CS"/>
        </w:rPr>
        <w:t xml:space="preserve">превоза </w:t>
      </w:r>
      <w:r>
        <w:rPr>
          <w:lang w:val="sr-Cyrl-CS"/>
        </w:rPr>
        <w:t xml:space="preserve"> и сл.)</w:t>
      </w:r>
      <w:r w:rsidR="00AF2EA6">
        <w:rPr>
          <w:lang w:val="sr-Cyrl-CS"/>
        </w:rPr>
        <w:t>.</w:t>
      </w:r>
    </w:p>
    <w:p w:rsidR="00AF2EA6" w:rsidRDefault="00AF2EA6" w:rsidP="00FB1E94">
      <w:pPr>
        <w:numPr>
          <w:ilvl w:val="0"/>
          <w:numId w:val="24"/>
        </w:numPr>
        <w:tabs>
          <w:tab w:val="left" w:pos="709"/>
        </w:tabs>
        <w:jc w:val="both"/>
        <w:rPr>
          <w:lang w:val="sr-Cyrl-CS"/>
        </w:rPr>
      </w:pPr>
      <w:r>
        <w:rPr>
          <w:lang w:val="sr-Cyrl-CS"/>
        </w:rPr>
        <w:t>Цена призвода</w:t>
      </w:r>
    </w:p>
    <w:p w:rsidR="00C00718" w:rsidRPr="00AF2EA6" w:rsidRDefault="00B62DCE" w:rsidP="00FB1E94">
      <w:pPr>
        <w:numPr>
          <w:ilvl w:val="0"/>
          <w:numId w:val="24"/>
        </w:numPr>
        <w:tabs>
          <w:tab w:val="left" w:pos="709"/>
        </w:tabs>
        <w:jc w:val="both"/>
        <w:rPr>
          <w:lang w:val="sr-Cyrl-CS"/>
        </w:rPr>
      </w:pPr>
      <w:r w:rsidRPr="00AF2EA6">
        <w:rPr>
          <w:lang w:val="sr-Cyrl-CS"/>
        </w:rPr>
        <w:t xml:space="preserve">јединична цена </w:t>
      </w:r>
      <w:r w:rsidR="00AF2EA6">
        <w:rPr>
          <w:lang w:val="sr-Cyrl-CS"/>
        </w:rPr>
        <w:t>износ пореза да додату вредност</w:t>
      </w:r>
    </w:p>
    <w:p w:rsidR="00C00718" w:rsidRDefault="00B62DCE" w:rsidP="00FB1E94">
      <w:pPr>
        <w:numPr>
          <w:ilvl w:val="0"/>
          <w:numId w:val="24"/>
        </w:numPr>
        <w:tabs>
          <w:tab w:val="left" w:pos="709"/>
        </w:tabs>
        <w:jc w:val="both"/>
        <w:rPr>
          <w:rFonts w:eastAsia="Times New Roman"/>
          <w:lang w:val="sr-Cyrl-CS"/>
        </w:rPr>
      </w:pPr>
      <w:r w:rsidRPr="00AF2EA6">
        <w:rPr>
          <w:lang w:val="sr-Cyrl-CS"/>
        </w:rPr>
        <w:t xml:space="preserve">износ евентуалних попуста које </w:t>
      </w:r>
      <w:r w:rsidR="00AF2EA6" w:rsidRPr="00AF2EA6">
        <w:rPr>
          <w:lang w:val="sr-Cyrl-CS"/>
        </w:rPr>
        <w:t>понуђач даје на понуђену цену</w:t>
      </w:r>
      <w:r w:rsidRPr="00AF2EA6">
        <w:rPr>
          <w:lang w:val="sr-Cyrl-CS"/>
        </w:rPr>
        <w:t xml:space="preserve">укупна коначна јединична цена </w:t>
      </w: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AB5AE8" w:rsidRDefault="00AB5AE8">
      <w:pPr>
        <w:rPr>
          <w:rFonts w:eastAsia="Times New Roman"/>
          <w:lang w:val="sr-Cyrl-CS"/>
        </w:rPr>
      </w:pPr>
    </w:p>
    <w:p w:rsidR="00AB5AE8" w:rsidRDefault="00AB5AE8">
      <w:pPr>
        <w:rPr>
          <w:rFonts w:eastAsia="Times New Roman"/>
          <w:lang w:val="sr-Cyrl-CS"/>
        </w:rPr>
      </w:pPr>
    </w:p>
    <w:p w:rsidR="0048173C" w:rsidRDefault="0048173C">
      <w:pPr>
        <w:rPr>
          <w:rFonts w:eastAsia="Times New Roman"/>
          <w:lang w:val="sr-Cyrl-CS"/>
        </w:rPr>
      </w:pPr>
    </w:p>
    <w:p w:rsidR="0048173C" w:rsidRDefault="0048173C">
      <w:pPr>
        <w:rPr>
          <w:rFonts w:eastAsia="Times New Roman"/>
          <w:lang w:val="sr-Cyrl-CS"/>
        </w:rPr>
      </w:pPr>
    </w:p>
    <w:p w:rsidR="0048173C" w:rsidRDefault="0048173C">
      <w:pPr>
        <w:rPr>
          <w:rFonts w:eastAsia="Times New Roman"/>
          <w:lang w:val="sr-Cyrl-CS"/>
        </w:rPr>
      </w:pPr>
    </w:p>
    <w:p w:rsidR="00B56541" w:rsidRDefault="00B56541">
      <w:pPr>
        <w:rPr>
          <w:rFonts w:eastAsia="Times New Roman"/>
          <w:lang w:val="sr-Cyrl-CS"/>
        </w:rPr>
      </w:pPr>
    </w:p>
    <w:p w:rsidR="00C00718" w:rsidRDefault="00C00718">
      <w:pPr>
        <w:rPr>
          <w:rFonts w:eastAsia="Times New Roman"/>
          <w:lang w:val="sr-Cyrl-CS"/>
        </w:rPr>
      </w:pPr>
    </w:p>
    <w:p w:rsidR="00C00718" w:rsidRDefault="00B62DCE">
      <w:pPr>
        <w:tabs>
          <w:tab w:val="left" w:pos="7275"/>
          <w:tab w:val="left" w:pos="7500"/>
        </w:tabs>
        <w:jc w:val="right"/>
        <w:rPr>
          <w:b/>
          <w:bCs/>
          <w:sz w:val="28"/>
          <w:szCs w:val="28"/>
          <w:u w:val="single"/>
          <w:lang w:val="sr-Cyrl-CS"/>
        </w:rPr>
      </w:pPr>
      <w:r>
        <w:rPr>
          <w:b/>
          <w:lang w:val="sr-Cyrl-CS"/>
        </w:rPr>
        <w:t xml:space="preserve">Образац </w:t>
      </w:r>
      <w:r>
        <w:rPr>
          <w:b/>
        </w:rPr>
        <w:t>VIII</w:t>
      </w:r>
    </w:p>
    <w:p w:rsidR="00C00718" w:rsidRDefault="00C00718">
      <w:pPr>
        <w:tabs>
          <w:tab w:val="left" w:pos="3105"/>
        </w:tabs>
        <w:ind w:left="3261" w:hanging="3261"/>
        <w:jc w:val="both"/>
        <w:rPr>
          <w:b/>
          <w:bCs/>
          <w:sz w:val="28"/>
          <w:szCs w:val="28"/>
          <w:u w:val="single"/>
          <w:lang w:val="sr-Cyrl-CS"/>
        </w:rPr>
      </w:pPr>
    </w:p>
    <w:p w:rsidR="00C00718" w:rsidRDefault="00C00718">
      <w:pPr>
        <w:tabs>
          <w:tab w:val="left" w:pos="3105"/>
        </w:tabs>
        <w:ind w:left="3261" w:hanging="3261"/>
        <w:jc w:val="both"/>
        <w:rPr>
          <w:b/>
          <w:bCs/>
          <w:sz w:val="28"/>
          <w:szCs w:val="28"/>
          <w:u w:val="single"/>
          <w:lang w:val="sr-Cyrl-CS"/>
        </w:rPr>
      </w:pPr>
    </w:p>
    <w:p w:rsidR="00C00718" w:rsidRDefault="00B62DCE" w:rsidP="00FB1E94">
      <w:pPr>
        <w:numPr>
          <w:ilvl w:val="0"/>
          <w:numId w:val="5"/>
        </w:numPr>
        <w:tabs>
          <w:tab w:val="left" w:pos="993"/>
        </w:tabs>
        <w:jc w:val="center"/>
        <w:rPr>
          <w:b/>
          <w:bCs/>
          <w:u w:val="single"/>
        </w:rPr>
      </w:pPr>
      <w:r>
        <w:rPr>
          <w:b/>
          <w:bCs/>
          <w:sz w:val="28"/>
          <w:szCs w:val="28"/>
          <w:lang w:val="sr-Cyrl-CS"/>
        </w:rPr>
        <w:t xml:space="preserve">  ОБРАЗАЦ ТРОШКОВА ПРИПРЕМЕ ПОНУДЕ</w:t>
      </w:r>
    </w:p>
    <w:p w:rsidR="00C00718" w:rsidRDefault="00C00718">
      <w:pPr>
        <w:tabs>
          <w:tab w:val="left" w:pos="3105"/>
        </w:tabs>
        <w:jc w:val="both"/>
        <w:rPr>
          <w:b/>
          <w:bCs/>
          <w:u w:val="single"/>
        </w:rPr>
      </w:pPr>
    </w:p>
    <w:p w:rsidR="00C00718" w:rsidRDefault="00C00718">
      <w:pPr>
        <w:tabs>
          <w:tab w:val="left" w:pos="3105"/>
        </w:tabs>
        <w:jc w:val="both"/>
        <w:rPr>
          <w:b/>
          <w:bCs/>
          <w:u w:val="single"/>
        </w:rPr>
      </w:pPr>
    </w:p>
    <w:p w:rsidR="00C00718" w:rsidRDefault="00C00718">
      <w:pPr>
        <w:tabs>
          <w:tab w:val="left" w:pos="3105"/>
        </w:tabs>
        <w:jc w:val="both"/>
        <w:rPr>
          <w:b/>
          <w:bCs/>
          <w:u w:val="single"/>
        </w:rPr>
      </w:pPr>
    </w:p>
    <w:p w:rsidR="00C00718" w:rsidRDefault="00C00718">
      <w:pPr>
        <w:tabs>
          <w:tab w:val="left" w:pos="4515"/>
        </w:tabs>
        <w:jc w:val="both"/>
        <w:rPr>
          <w:b/>
          <w:bCs/>
          <w:u w:val="single"/>
          <w:lang w:val="sr-Cyrl-CS"/>
        </w:rPr>
      </w:pPr>
    </w:p>
    <w:p w:rsidR="00C00718" w:rsidRDefault="00B62DCE">
      <w:pPr>
        <w:ind w:firstLine="709"/>
        <w:jc w:val="both"/>
        <w:rPr>
          <w:lang w:val="ru-RU"/>
        </w:rPr>
      </w:pPr>
      <w:r>
        <w:rPr>
          <w:lang w:val="ru-RU"/>
        </w:rPr>
        <w:t>На основу члана</w:t>
      </w:r>
      <w:r>
        <w:t xml:space="preserve"> 88</w:t>
      </w:r>
      <w:r>
        <w:rPr>
          <w:lang w:val="ru-RU"/>
        </w:rPr>
        <w:t xml:space="preserve">. став </w:t>
      </w:r>
      <w:r>
        <w:t xml:space="preserve">1. и став 3. </w:t>
      </w:r>
      <w:r>
        <w:rPr>
          <w:lang w:val="ru-RU"/>
        </w:rPr>
        <w:t xml:space="preserve">Закона о јавним набавкама („Службени гласник РС“ бр. </w:t>
      </w:r>
      <w:r w:rsidR="009024C5">
        <w:rPr>
          <w:lang w:val="ru-RU"/>
        </w:rPr>
        <w:t>124/12, 14/15</w:t>
      </w:r>
      <w:r w:rsidR="0085266F">
        <w:rPr>
          <w:lang w:val="ru-RU"/>
        </w:rPr>
        <w:t>и 68/15</w:t>
      </w:r>
      <w:r>
        <w:rPr>
          <w:lang w:val="ru-RU"/>
        </w:rPr>
        <w:t xml:space="preserve">), и </w:t>
      </w:r>
      <w:r w:rsidR="00242D60" w:rsidRPr="00242D60">
        <w:rPr>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достављамо следећу СТРУКТУРУ ТРОШКОВА ПРИПРЕМЕ ПОНУДЕ:</w:t>
      </w:r>
    </w:p>
    <w:p w:rsidR="00C00718" w:rsidRDefault="00C00718">
      <w:pPr>
        <w:tabs>
          <w:tab w:val="left" w:pos="4515"/>
        </w:tabs>
        <w:jc w:val="both"/>
        <w:rPr>
          <w:b/>
          <w:bCs/>
          <w:u w:val="single"/>
          <w:lang w:val="sr-Cyrl-CS"/>
        </w:rPr>
      </w:pPr>
    </w:p>
    <w:p w:rsidR="00C00718" w:rsidRDefault="00C00718">
      <w:pPr>
        <w:tabs>
          <w:tab w:val="left" w:pos="3105"/>
        </w:tabs>
        <w:jc w:val="both"/>
        <w:rPr>
          <w:b/>
          <w:bCs/>
          <w:u w:val="single"/>
          <w:lang w:val="sr-Cyrl-CS"/>
        </w:rPr>
      </w:pPr>
    </w:p>
    <w:tbl>
      <w:tblPr>
        <w:tblW w:w="0" w:type="auto"/>
        <w:tblInd w:w="108" w:type="dxa"/>
        <w:tblLayout w:type="fixed"/>
        <w:tblLook w:val="0000"/>
      </w:tblPr>
      <w:tblGrid>
        <w:gridCol w:w="1084"/>
        <w:gridCol w:w="4102"/>
        <w:gridCol w:w="1940"/>
      </w:tblGrid>
      <w:tr w:rsidR="00C00718">
        <w:trPr>
          <w:trHeight w:val="504"/>
        </w:trPr>
        <w:tc>
          <w:tcPr>
            <w:tcW w:w="1084" w:type="dxa"/>
            <w:tcBorders>
              <w:top w:val="single" w:sz="4" w:space="0" w:color="000000"/>
              <w:left w:val="single" w:sz="4" w:space="0" w:color="000000"/>
              <w:bottom w:val="single" w:sz="4" w:space="0" w:color="000000"/>
            </w:tcBorders>
            <w:shd w:val="clear" w:color="auto" w:fill="C0C0C0"/>
          </w:tcPr>
          <w:p w:rsidR="00C00718" w:rsidRDefault="00B62DCE">
            <w:pPr>
              <w:snapToGrid w:val="0"/>
              <w:rPr>
                <w:b/>
                <w:lang w:val="sr-Cyrl-CS"/>
              </w:rPr>
            </w:pPr>
            <w:r>
              <w:rPr>
                <w:b/>
              </w:rPr>
              <w:t>РЕД.БР.</w:t>
            </w:r>
          </w:p>
        </w:tc>
        <w:tc>
          <w:tcPr>
            <w:tcW w:w="4102" w:type="dxa"/>
            <w:tcBorders>
              <w:top w:val="single" w:sz="4" w:space="0" w:color="000000"/>
              <w:left w:val="single" w:sz="4" w:space="0" w:color="000000"/>
              <w:bottom w:val="single" w:sz="4" w:space="0" w:color="000000"/>
            </w:tcBorders>
            <w:shd w:val="clear" w:color="auto" w:fill="C0C0C0"/>
          </w:tcPr>
          <w:p w:rsidR="00C00718" w:rsidRDefault="00B62DCE">
            <w:pPr>
              <w:snapToGrid w:val="0"/>
              <w:jc w:val="center"/>
              <w:rPr>
                <w:b/>
              </w:rPr>
            </w:pPr>
            <w:r>
              <w:rPr>
                <w:b/>
                <w:lang w:val="sr-Cyrl-CS"/>
              </w:rPr>
              <w:t>СТРУКТУРА ТРОШКОВА</w:t>
            </w:r>
          </w:p>
        </w:tc>
        <w:tc>
          <w:tcPr>
            <w:tcW w:w="1940" w:type="dxa"/>
            <w:tcBorders>
              <w:top w:val="single" w:sz="4" w:space="0" w:color="000000"/>
              <w:left w:val="single" w:sz="4" w:space="0" w:color="000000"/>
              <w:bottom w:val="single" w:sz="4" w:space="0" w:color="000000"/>
              <w:right w:val="single" w:sz="4" w:space="0" w:color="000000"/>
            </w:tcBorders>
            <w:shd w:val="clear" w:color="auto" w:fill="C0C0C0"/>
          </w:tcPr>
          <w:p w:rsidR="00C00718" w:rsidRDefault="00B62DCE">
            <w:pPr>
              <w:snapToGrid w:val="0"/>
              <w:jc w:val="center"/>
            </w:pPr>
            <w:r>
              <w:rPr>
                <w:b/>
              </w:rPr>
              <w:t>И З Н О С</w:t>
            </w: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58"/>
        </w:trPr>
        <w:tc>
          <w:tcPr>
            <w:tcW w:w="5186" w:type="dxa"/>
            <w:gridSpan w:val="2"/>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p w:rsidR="00C00718" w:rsidRDefault="00B62DCE">
            <w:pPr>
              <w:tabs>
                <w:tab w:val="left" w:pos="2775"/>
              </w:tabs>
              <w:jc w:val="right"/>
              <w:rPr>
                <w:lang w:val="sr-Cyrl-CS"/>
              </w:rPr>
            </w:pPr>
            <w:r>
              <w:rPr>
                <w:b/>
                <w:lang w:val="sr-Cyrl-CS"/>
              </w:rPr>
              <w:t xml:space="preserve">                     УКУПАН ИЗНОС</w:t>
            </w:r>
            <w:r>
              <w:rPr>
                <w:b/>
              </w:rPr>
              <w:t>:</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sr-Cyrl-CS"/>
              </w:rPr>
            </w:pPr>
          </w:p>
        </w:tc>
      </w:tr>
    </w:tbl>
    <w:p w:rsidR="00C00718" w:rsidRDefault="00C00718">
      <w:pPr>
        <w:tabs>
          <w:tab w:val="left" w:pos="3105"/>
        </w:tabs>
        <w:jc w:val="both"/>
      </w:pPr>
    </w:p>
    <w:p w:rsidR="00C00718" w:rsidRDefault="00C00718">
      <w:pPr>
        <w:tabs>
          <w:tab w:val="left" w:pos="3105"/>
        </w:tabs>
        <w:jc w:val="both"/>
        <w:rPr>
          <w:u w:val="single"/>
        </w:rPr>
      </w:pPr>
    </w:p>
    <w:p w:rsidR="00C00718" w:rsidRDefault="00B62DCE">
      <w:pPr>
        <w:tabs>
          <w:tab w:val="left" w:pos="3105"/>
        </w:tabs>
        <w:jc w:val="both"/>
        <w:rPr>
          <w:i/>
        </w:rPr>
      </w:pPr>
      <w:r>
        <w:rPr>
          <w:b/>
          <w:i/>
          <w:u w:val="single"/>
        </w:rPr>
        <w:t>Напомена:</w:t>
      </w:r>
    </w:p>
    <w:p w:rsidR="00C00718" w:rsidRDefault="00B62DCE">
      <w:pPr>
        <w:tabs>
          <w:tab w:val="left" w:pos="3105"/>
        </w:tabs>
        <w:jc w:val="both"/>
        <w:rPr>
          <w:u w:val="single"/>
        </w:rPr>
      </w:pPr>
      <w:r>
        <w:rPr>
          <w:i/>
        </w:rPr>
        <w:t>У образац структуре трошкова припреме понуда обухватити трошкове израде узорака или модела, ако су израђени у складу са техничким спецификацијама Наручиоца и трошкови прибављања средстава обезбеђења, а остале трошкова припреме и подношења понуде сноси искључиво понуђач и не може тражити од Наручиоца накнаду трошкова.</w:t>
      </w: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3105"/>
        </w:tabs>
        <w:jc w:val="both"/>
      </w:pPr>
    </w:p>
    <w:p w:rsidR="0048173C" w:rsidRDefault="0048173C">
      <w:pPr>
        <w:tabs>
          <w:tab w:val="left" w:pos="3105"/>
        </w:tabs>
        <w:jc w:val="both"/>
      </w:pPr>
    </w:p>
    <w:p w:rsidR="0048173C" w:rsidRPr="0048173C" w:rsidRDefault="0048173C">
      <w:pPr>
        <w:tabs>
          <w:tab w:val="left" w:pos="3105"/>
        </w:tabs>
        <w:jc w:val="both"/>
      </w:pPr>
    </w:p>
    <w:p w:rsidR="00C00718" w:rsidRDefault="00C00718">
      <w:pPr>
        <w:jc w:val="right"/>
      </w:pPr>
    </w:p>
    <w:p w:rsidR="00C00718" w:rsidRDefault="00B62DCE">
      <w:pPr>
        <w:jc w:val="right"/>
        <w:rPr>
          <w:b/>
          <w:bCs/>
          <w:sz w:val="28"/>
          <w:szCs w:val="28"/>
        </w:rPr>
      </w:pPr>
      <w:r>
        <w:rPr>
          <w:b/>
          <w:lang w:val="sr-Cyrl-CS"/>
        </w:rPr>
        <w:t xml:space="preserve">Образац  </w:t>
      </w:r>
      <w:r>
        <w:rPr>
          <w:b/>
        </w:rPr>
        <w:t>IX</w:t>
      </w:r>
    </w:p>
    <w:p w:rsidR="00C00718" w:rsidRDefault="00C00718">
      <w:pPr>
        <w:pStyle w:val="WW-Default"/>
        <w:jc w:val="center"/>
        <w:rPr>
          <w:b/>
          <w:bCs/>
          <w:sz w:val="28"/>
          <w:szCs w:val="28"/>
        </w:rPr>
      </w:pPr>
    </w:p>
    <w:p w:rsidR="00C00718" w:rsidRDefault="005C4AB0" w:rsidP="00FB1E94">
      <w:pPr>
        <w:numPr>
          <w:ilvl w:val="0"/>
          <w:numId w:val="5"/>
        </w:numPr>
        <w:tabs>
          <w:tab w:val="left" w:pos="993"/>
        </w:tabs>
        <w:jc w:val="center"/>
      </w:pPr>
      <w:r>
        <w:rPr>
          <w:b/>
          <w:bCs/>
          <w:sz w:val="28"/>
          <w:szCs w:val="28"/>
        </w:rPr>
        <w:t xml:space="preserve"> </w:t>
      </w:r>
      <w:r w:rsidR="00B62DCE">
        <w:rPr>
          <w:b/>
          <w:bCs/>
          <w:sz w:val="28"/>
          <w:szCs w:val="28"/>
        </w:rPr>
        <w:t xml:space="preserve">ИЗЈАВА  ПОНУЂАЧА ДА НАСТУПА </w:t>
      </w:r>
      <w:r w:rsidR="005B457B">
        <w:rPr>
          <w:b/>
          <w:bCs/>
          <w:sz w:val="28"/>
          <w:szCs w:val="28"/>
        </w:rPr>
        <w:t>У ЗАЈЕДНИЧКОЈ ПОНУДИ</w:t>
      </w: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lang w:val="sr-Cyrl-CS"/>
        </w:rPr>
      </w:pPr>
      <w:r>
        <w:rPr>
          <w:b/>
          <w:bCs/>
          <w:lang w:val="sr-Cyrl-CS"/>
        </w:rPr>
        <w:t>ПОНУЂАЧ:</w:t>
      </w:r>
    </w:p>
    <w:p w:rsidR="00C00718" w:rsidRDefault="00B62DCE">
      <w:pPr>
        <w:tabs>
          <w:tab w:val="left" w:pos="1095"/>
          <w:tab w:val="center" w:pos="4470"/>
        </w:tabs>
        <w:spacing w:line="360" w:lineRule="auto"/>
        <w:jc w:val="both"/>
      </w:pPr>
      <w:r>
        <w:rPr>
          <w:lang w:val="sr-Cyrl-CS"/>
        </w:rPr>
        <w:t>......................................................................................................................................................... са седиштем у .........................................................., улица ...................................................... број ...................... који има матични број јединственог регистра ................................... и порески индетификациони број (ПИБ) ....................................., кога заступа овлашћено лице ........................................................................,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pPr>
    </w:p>
    <w:p w:rsidR="00C00718" w:rsidRDefault="00B62DCE">
      <w:pPr>
        <w:tabs>
          <w:tab w:val="left" w:pos="1095"/>
          <w:tab w:val="center" w:pos="4470"/>
        </w:tabs>
        <w:jc w:val="center"/>
        <w:rPr>
          <w:b/>
          <w:bCs/>
          <w:lang w:val="sr-Cyrl-CS"/>
        </w:rPr>
      </w:pPr>
      <w:r>
        <w:rPr>
          <w:b/>
          <w:bCs/>
          <w:i/>
          <w:iCs/>
          <w:sz w:val="32"/>
          <w:szCs w:val="32"/>
          <w:lang w:val="sr-Cyrl-CS"/>
        </w:rPr>
        <w:t>И З Ј А В У</w:t>
      </w:r>
    </w:p>
    <w:p w:rsidR="00C00718" w:rsidRDefault="00C00718">
      <w:pPr>
        <w:tabs>
          <w:tab w:val="left" w:pos="1095"/>
          <w:tab w:val="center" w:pos="4470"/>
        </w:tabs>
        <w:spacing w:line="360" w:lineRule="auto"/>
        <w:ind w:left="720"/>
        <w:jc w:val="both"/>
        <w:rPr>
          <w:b/>
          <w:bCs/>
          <w:lang w:val="sr-Cyrl-CS"/>
        </w:rPr>
      </w:pPr>
    </w:p>
    <w:p w:rsidR="00C00718" w:rsidRDefault="0085266F">
      <w:pPr>
        <w:jc w:val="both"/>
        <w:rPr>
          <w:bCs/>
          <w:lang w:val="sr-Cyrl-CS"/>
        </w:rPr>
      </w:pPr>
      <w:r>
        <w:rPr>
          <w:bCs/>
          <w:lang w:val="sr-Cyrl-CS"/>
        </w:rPr>
        <w:t>Да у поступку ЈНМВ</w:t>
      </w:r>
      <w:r w:rsidR="0048173C">
        <w:rPr>
          <w:bCs/>
          <w:lang w:val="sr-Cyrl-CS"/>
        </w:rPr>
        <w:t xml:space="preserve"> </w:t>
      </w:r>
      <w:r w:rsidR="006523BF">
        <w:rPr>
          <w:bCs/>
          <w:lang w:val="sr-Cyrl-CS"/>
        </w:rPr>
        <w:t>Д-11/20</w:t>
      </w:r>
      <w:r w:rsidR="00B62DCE">
        <w:rPr>
          <w:bCs/>
          <w:lang w:val="sr-Cyrl-CS"/>
        </w:rPr>
        <w:t xml:space="preserve"> Наручиоца ЈКП „Срем-Мачва“ </w:t>
      </w:r>
      <w:r w:rsidR="00130DA8">
        <w:rPr>
          <w:bCs/>
          <w:lang w:val="sr-Cyrl-CS"/>
        </w:rPr>
        <w:t>Шабац</w:t>
      </w:r>
      <w:r w:rsidR="00B62DCE">
        <w:rPr>
          <w:bCs/>
          <w:lang w:val="sr-Cyrl-CS"/>
        </w:rPr>
        <w:t xml:space="preserve"> по јавном позиву број ......................... од ..................... 201</w:t>
      </w:r>
      <w:r w:rsidR="00AB5AE8">
        <w:rPr>
          <w:bCs/>
        </w:rPr>
        <w:t>9</w:t>
      </w:r>
      <w:r w:rsidR="00B62DCE">
        <w:rPr>
          <w:bCs/>
          <w:lang w:val="sr-Cyrl-CS"/>
        </w:rPr>
        <w:t>.године наступамо са подизвођачем/има:</w:t>
      </w:r>
    </w:p>
    <w:p w:rsidR="00C00718" w:rsidRDefault="00C00718">
      <w:pPr>
        <w:jc w:val="both"/>
        <w:rPr>
          <w:bCs/>
          <w:lang w:val="sr-Cyrl-CS"/>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b/>
        </w:rPr>
      </w:pPr>
      <w:r>
        <w:rPr>
          <w:lang w:val="ru-RU"/>
        </w:rPr>
        <w:t>.........................................................................................................................................................што износи .............. % вредности понуде или ............................................... динара.</w:t>
      </w:r>
    </w:p>
    <w:p w:rsidR="00C00718" w:rsidRDefault="00C00718">
      <w:pPr>
        <w:rPr>
          <w:b/>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F9106D" w:rsidRDefault="00F9106D">
      <w:pPr>
        <w:jc w:val="right"/>
        <w:rPr>
          <w:b/>
          <w:lang w:val="sr-Cyrl-CS"/>
        </w:rPr>
      </w:pPr>
    </w:p>
    <w:p w:rsidR="0048173C" w:rsidRDefault="0048173C">
      <w:pPr>
        <w:jc w:val="right"/>
        <w:rPr>
          <w:b/>
          <w:lang w:val="sr-Cyrl-CS"/>
        </w:rPr>
      </w:pPr>
    </w:p>
    <w:p w:rsidR="00C00718" w:rsidRDefault="00B62DCE">
      <w:pPr>
        <w:jc w:val="right"/>
        <w:rPr>
          <w:b/>
        </w:rPr>
      </w:pPr>
      <w:r>
        <w:rPr>
          <w:b/>
          <w:lang w:val="sr-Cyrl-CS"/>
        </w:rPr>
        <w:t xml:space="preserve">Образац  </w:t>
      </w:r>
      <w:r>
        <w:rPr>
          <w:b/>
        </w:rPr>
        <w:t>X</w:t>
      </w:r>
    </w:p>
    <w:p w:rsidR="00C00718" w:rsidRDefault="00C00718">
      <w:pPr>
        <w:rPr>
          <w:b/>
        </w:rPr>
      </w:pPr>
    </w:p>
    <w:p w:rsidR="00C00718" w:rsidRDefault="00C00718">
      <w:pPr>
        <w:pStyle w:val="WW-Default"/>
        <w:jc w:val="center"/>
        <w:rPr>
          <w:b/>
          <w:bCs/>
          <w:sz w:val="28"/>
          <w:szCs w:val="28"/>
        </w:rPr>
      </w:pPr>
    </w:p>
    <w:p w:rsidR="00C00718" w:rsidRDefault="00B62DCE" w:rsidP="00FB1E94">
      <w:pPr>
        <w:numPr>
          <w:ilvl w:val="0"/>
          <w:numId w:val="5"/>
        </w:numPr>
        <w:tabs>
          <w:tab w:val="left" w:pos="993"/>
        </w:tabs>
        <w:jc w:val="center"/>
      </w:pPr>
      <w:r>
        <w:rPr>
          <w:b/>
          <w:bCs/>
          <w:sz w:val="28"/>
          <w:szCs w:val="28"/>
        </w:rPr>
        <w:t>ИЗЈАВА  ПОНУЂАЧА O ПОШТОВАЊУ ОБАВЕЗА КОЈЕ ПРОИЗИЛАЗЕ ИЗ ВАЖЕЋИХ ПРОПИСА</w:t>
      </w:r>
    </w:p>
    <w:p w:rsidR="00C00718" w:rsidRDefault="00C00718">
      <w:pPr>
        <w:pStyle w:val="WW-Default"/>
        <w:jc w:val="center"/>
      </w:pP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Pr>
          <w:bCs/>
          <w:lang w:val="sr-Cyrl-CS"/>
        </w:rPr>
        <w:t xml:space="preserve">број </w:t>
      </w:r>
      <w:r>
        <w:t>ЈН бр.</w:t>
      </w:r>
      <w:r w:rsidR="006523BF">
        <w:t>Д-11/20</w:t>
      </w:r>
      <w:r>
        <w:rPr>
          <w:lang w:val="sr-Cyrl-CS"/>
        </w:rPr>
        <w:t xml:space="preserve">, на основу члана 75. став 2. Закона о јавним набавкама </w:t>
      </w:r>
      <w:r>
        <w:rPr>
          <w:lang w:val="ru-RU"/>
        </w:rPr>
        <w:t xml:space="preserve">(„Службени гласник РС“ бр. </w:t>
      </w:r>
      <w:r w:rsidR="009024C5">
        <w:rPr>
          <w:lang w:val="ru-RU"/>
        </w:rPr>
        <w:t>124/12, 14/15</w:t>
      </w:r>
      <w:r w:rsidR="00F9106D">
        <w:rPr>
          <w:lang w:val="ru-RU"/>
        </w:rPr>
        <w:t>и 68/15</w:t>
      </w:r>
      <w:r>
        <w:rPr>
          <w:lang w:val="ru-RU"/>
        </w:rPr>
        <w:t>),</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rPr>
        <w:t>При састављању понуде број .....................</w:t>
      </w:r>
      <w:r w:rsidR="0048173C">
        <w:rPr>
          <w:b/>
        </w:rPr>
        <w:t>... од .................... 2020</w:t>
      </w:r>
      <w:r>
        <w:rPr>
          <w:b/>
        </w:rPr>
        <w:t xml:space="preserve">.године у поступку  јавне набавке мале вредности за набавку </w:t>
      </w:r>
      <w:r w:rsidR="001378CD">
        <w:rPr>
          <w:b/>
        </w:rPr>
        <w:t>Гума</w:t>
      </w:r>
      <w:r w:rsidR="00130DA8">
        <w:rPr>
          <w:b/>
        </w:rPr>
        <w:t xml:space="preserve"> (</w:t>
      </w:r>
      <w:r w:rsidR="00F9106D">
        <w:rPr>
          <w:b/>
          <w:sz w:val="28"/>
          <w:szCs w:val="28"/>
        </w:rPr>
        <w:t>ЈНМВ</w:t>
      </w:r>
      <w:r w:rsidR="0048173C">
        <w:rPr>
          <w:b/>
          <w:sz w:val="28"/>
          <w:szCs w:val="28"/>
        </w:rPr>
        <w:t xml:space="preserve"> </w:t>
      </w:r>
      <w:r w:rsidR="006523BF">
        <w:rPr>
          <w:b/>
        </w:rPr>
        <w:t>Д-11/20</w:t>
      </w:r>
      <w:r>
        <w:rPr>
          <w:b/>
        </w:rPr>
        <w:t>) поштовали смо обавезе које произилазе из важећих прописа о заштити на раду, запошљавању и условима рада, заштити животне средине, и гарантујем да сам ималац права интелектуалне својине.</w:t>
      </w: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rPr>
      </w:pPr>
    </w:p>
    <w:p w:rsidR="00C00718" w:rsidRDefault="00C00718">
      <w:pPr>
        <w:rPr>
          <w:b/>
        </w:rPr>
      </w:pPr>
    </w:p>
    <w:p w:rsidR="0048173C" w:rsidRDefault="0048173C">
      <w:pPr>
        <w:rPr>
          <w:b/>
        </w:rPr>
      </w:pPr>
    </w:p>
    <w:p w:rsidR="0048173C" w:rsidRPr="0048173C" w:rsidRDefault="0048173C">
      <w:pPr>
        <w:rPr>
          <w:b/>
        </w:rPr>
      </w:pPr>
    </w:p>
    <w:p w:rsidR="00C00718" w:rsidRDefault="00B62DCE">
      <w:pPr>
        <w:jc w:val="right"/>
        <w:rPr>
          <w:b/>
          <w:bCs/>
          <w:sz w:val="28"/>
          <w:szCs w:val="28"/>
        </w:rPr>
      </w:pPr>
      <w:r>
        <w:rPr>
          <w:b/>
          <w:lang w:val="sr-Cyrl-CS"/>
        </w:rPr>
        <w:t xml:space="preserve">Образац  </w:t>
      </w:r>
      <w:r>
        <w:rPr>
          <w:b/>
        </w:rPr>
        <w:t>XI</w:t>
      </w:r>
    </w:p>
    <w:p w:rsidR="00C00718" w:rsidRDefault="00C00718">
      <w:pPr>
        <w:pStyle w:val="WW-Default"/>
        <w:jc w:val="center"/>
        <w:rPr>
          <w:b/>
          <w:bCs/>
          <w:sz w:val="28"/>
          <w:szCs w:val="28"/>
        </w:rPr>
      </w:pPr>
    </w:p>
    <w:p w:rsidR="00C00718" w:rsidRDefault="00C00718">
      <w:pPr>
        <w:pStyle w:val="WW-Default"/>
        <w:jc w:val="center"/>
        <w:rPr>
          <w:b/>
          <w:bCs/>
          <w:sz w:val="28"/>
          <w:szCs w:val="28"/>
        </w:rPr>
      </w:pPr>
    </w:p>
    <w:p w:rsidR="00C00718" w:rsidRDefault="00B62DCE" w:rsidP="00FB1E94">
      <w:pPr>
        <w:numPr>
          <w:ilvl w:val="0"/>
          <w:numId w:val="5"/>
        </w:numPr>
        <w:tabs>
          <w:tab w:val="left" w:pos="993"/>
        </w:tabs>
        <w:jc w:val="center"/>
      </w:pPr>
      <w:r>
        <w:rPr>
          <w:b/>
          <w:bCs/>
          <w:sz w:val="28"/>
          <w:szCs w:val="28"/>
        </w:rPr>
        <w:t>ИЗЈАВА  ПОНУЂАЧА O НЕЗАВИСНОЈ ПОНУДИ</w:t>
      </w:r>
    </w:p>
    <w:p w:rsidR="00C00718" w:rsidRDefault="00C00718">
      <w:pPr>
        <w:pStyle w:val="WW-Default"/>
        <w:jc w:val="center"/>
      </w:pP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sidR="00F9106D">
        <w:rPr>
          <w:sz w:val="28"/>
          <w:szCs w:val="28"/>
        </w:rPr>
        <w:t>ЈНМВ</w:t>
      </w:r>
      <w:r w:rsidR="0048173C">
        <w:t xml:space="preserve"> Д - 11/20</w:t>
      </w:r>
      <w:r>
        <w:rPr>
          <w:lang w:val="sr-Cyrl-CS"/>
        </w:rPr>
        <w:t xml:space="preserve">, на основу члана 20. Закона о јавним набавкама </w:t>
      </w:r>
      <w:r>
        <w:rPr>
          <w:lang w:val="ru-RU"/>
        </w:rPr>
        <w:t xml:space="preserve">(„Службени гласник РС“ бр. </w:t>
      </w:r>
      <w:r w:rsidR="009024C5">
        <w:rPr>
          <w:lang w:val="ru-RU"/>
        </w:rPr>
        <w:t xml:space="preserve">124/12, 14/15 </w:t>
      </w:r>
      <w:r w:rsidR="00F9106D">
        <w:rPr>
          <w:lang w:val="ru-RU"/>
        </w:rPr>
        <w:t>и 68/15</w:t>
      </w:r>
      <w:r w:rsidR="007D6D4F">
        <w:rPr>
          <w:lang w:val="ru-RU"/>
        </w:rPr>
        <w:t>) и</w:t>
      </w:r>
      <w:r w:rsidR="00F736C9" w:rsidRPr="00F736C9">
        <w:rPr>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sr-Cyrl-CS"/>
        </w:rPr>
        <w:t>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rPr>
        <w:t>Понуду број .....................</w:t>
      </w:r>
      <w:r w:rsidR="0048173C">
        <w:rPr>
          <w:b/>
        </w:rPr>
        <w:t>... од .................... 2020</w:t>
      </w:r>
      <w:r>
        <w:rPr>
          <w:b/>
        </w:rPr>
        <w:t xml:space="preserve">.године у поступку  јавне набавке мале вредности за набавку </w:t>
      </w:r>
      <w:r w:rsidR="009045E0">
        <w:rPr>
          <w:b/>
        </w:rPr>
        <w:t>Гума</w:t>
      </w:r>
      <w:r>
        <w:rPr>
          <w:b/>
        </w:rPr>
        <w:t xml:space="preserve"> (ЈН</w:t>
      </w:r>
      <w:r w:rsidR="00F9106D">
        <w:rPr>
          <w:b/>
        </w:rPr>
        <w:t>МВ</w:t>
      </w:r>
      <w:r w:rsidR="001378CD">
        <w:rPr>
          <w:b/>
        </w:rPr>
        <w:t xml:space="preserve"> бр.</w:t>
      </w:r>
      <w:r w:rsidR="006523BF">
        <w:rPr>
          <w:b/>
        </w:rPr>
        <w:t>Д-11/20</w:t>
      </w:r>
      <w:r>
        <w:rPr>
          <w:b/>
        </w:rPr>
        <w:t>) подносимо независно, без договора са другим понуђачима или заинтересованим лицима, у складу са чланом 26. Закона о јавним набавкама („Сл.гласник РС“ бр.</w:t>
      </w:r>
      <w:r w:rsidR="009024C5">
        <w:rPr>
          <w:b/>
        </w:rPr>
        <w:t>124/12, 14/15</w:t>
      </w:r>
      <w:r w:rsidR="00130DA8">
        <w:rPr>
          <w:b/>
        </w:rPr>
        <w:t>и 68/15</w:t>
      </w:r>
      <w:r>
        <w:rPr>
          <w:b/>
        </w:rPr>
        <w:t>).</w:t>
      </w:r>
    </w:p>
    <w:p w:rsidR="00C00718" w:rsidRDefault="00C00718">
      <w:pPr>
        <w:rPr>
          <w:b/>
          <w:lang w:val="ru-RU"/>
        </w:rPr>
      </w:pPr>
    </w:p>
    <w:p w:rsidR="00C00718" w:rsidRDefault="00C00718">
      <w:pPr>
        <w:rPr>
          <w:b/>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rPr>
      </w:pPr>
    </w:p>
    <w:p w:rsidR="00915ACE" w:rsidRDefault="00915ACE" w:rsidP="00B56541">
      <w:pPr>
        <w:rPr>
          <w:b/>
          <w:lang w:val="sr-Cyrl-CS"/>
        </w:rPr>
      </w:pPr>
    </w:p>
    <w:p w:rsidR="0048173C" w:rsidRDefault="0048173C" w:rsidP="00B56541">
      <w:pPr>
        <w:rPr>
          <w:b/>
          <w:lang w:val="sr-Cyrl-CS"/>
        </w:rPr>
      </w:pPr>
    </w:p>
    <w:p w:rsidR="002C0134" w:rsidRDefault="002C0134">
      <w:pPr>
        <w:jc w:val="right"/>
        <w:rPr>
          <w:b/>
          <w:lang w:val="sr-Cyrl-CS"/>
        </w:rPr>
      </w:pPr>
    </w:p>
    <w:p w:rsidR="00C00718" w:rsidRDefault="00B62DCE">
      <w:pPr>
        <w:jc w:val="right"/>
        <w:rPr>
          <w:b/>
          <w:lang w:val="ru-RU"/>
        </w:rPr>
      </w:pPr>
      <w:r>
        <w:rPr>
          <w:b/>
          <w:lang w:val="sr-Cyrl-CS"/>
        </w:rPr>
        <w:t xml:space="preserve">Образац  </w:t>
      </w:r>
      <w:r>
        <w:rPr>
          <w:b/>
        </w:rPr>
        <w:t>XII</w:t>
      </w:r>
    </w:p>
    <w:p w:rsidR="00C00718" w:rsidRDefault="00C00718">
      <w:pPr>
        <w:rPr>
          <w:b/>
          <w:lang w:val="ru-RU"/>
        </w:rPr>
      </w:pPr>
    </w:p>
    <w:p w:rsidR="00C00718" w:rsidRDefault="00C00718">
      <w:pPr>
        <w:rPr>
          <w:b/>
          <w:lang w:val="ru-RU"/>
        </w:rPr>
      </w:pPr>
    </w:p>
    <w:p w:rsidR="00C00718" w:rsidRDefault="00B62DCE" w:rsidP="00FB1E94">
      <w:pPr>
        <w:numPr>
          <w:ilvl w:val="0"/>
          <w:numId w:val="5"/>
        </w:numPr>
        <w:tabs>
          <w:tab w:val="left" w:pos="993"/>
        </w:tabs>
        <w:jc w:val="center"/>
        <w:rPr>
          <w:b/>
          <w:bCs/>
          <w:u w:val="single"/>
        </w:rPr>
      </w:pPr>
      <w:r>
        <w:rPr>
          <w:b/>
          <w:bCs/>
          <w:sz w:val="28"/>
          <w:szCs w:val="28"/>
          <w:lang w:val="sr-Cyrl-CS"/>
        </w:rPr>
        <w:t xml:space="preserve">   МОДЕЛ УГОВОРА</w:t>
      </w:r>
    </w:p>
    <w:p w:rsidR="00C00718" w:rsidRDefault="00C00718">
      <w:pPr>
        <w:tabs>
          <w:tab w:val="center" w:pos="4470"/>
        </w:tabs>
        <w:jc w:val="both"/>
        <w:rPr>
          <w:b/>
          <w:bCs/>
          <w:u w:val="single"/>
        </w:rPr>
      </w:pPr>
    </w:p>
    <w:p w:rsidR="00C00718" w:rsidRDefault="00B62DCE">
      <w:pPr>
        <w:ind w:firstLine="709"/>
        <w:jc w:val="both"/>
        <w:rPr>
          <w:b/>
          <w:i/>
          <w:lang w:val="sr-Cyrl-CS"/>
        </w:rPr>
      </w:pPr>
      <w:r>
        <w:rPr>
          <w:b/>
          <w:i/>
          <w:lang w:val="sr-Cyrl-CS"/>
        </w:rPr>
        <w:t>Модел уговора понуђач мора да попуни на местима где је предвиђено уношење података, потпише и овери својим печатом, чиме потврђује да је сагласан са његовом садржином.</w:t>
      </w:r>
    </w:p>
    <w:p w:rsidR="00C00718" w:rsidRDefault="00B62DCE">
      <w:pPr>
        <w:ind w:firstLine="709"/>
        <w:jc w:val="both"/>
        <w:rPr>
          <w:b/>
          <w:bCs/>
          <w:u w:val="single"/>
        </w:rPr>
      </w:pPr>
      <w:r>
        <w:rPr>
          <w:b/>
          <w:i/>
          <w:lang w:val="sr-Cyrl-CS"/>
        </w:rPr>
        <w:t xml:space="preserve">Уколико понуду подноси група понуђача, модел уговора попуњава, потписује и оверава печатом овлашћени представник испред групе понуђача именован Споразумом групе понуђача као носилац посла. У случају подношења понуде са учешћем подизвођача, у моделу уговора морају бити наведени сви подизвођачи. </w:t>
      </w:r>
    </w:p>
    <w:p w:rsidR="00C00718" w:rsidRDefault="00C00718">
      <w:pPr>
        <w:tabs>
          <w:tab w:val="center" w:pos="4470"/>
        </w:tabs>
        <w:jc w:val="both"/>
        <w:rPr>
          <w:b/>
          <w:bCs/>
          <w:u w:val="single"/>
        </w:rPr>
      </w:pPr>
    </w:p>
    <w:p w:rsidR="00C00718" w:rsidRDefault="00B62DCE">
      <w:pPr>
        <w:tabs>
          <w:tab w:val="center" w:pos="4470"/>
        </w:tabs>
        <w:jc w:val="center"/>
        <w:rPr>
          <w:b/>
          <w:bCs/>
          <w:sz w:val="28"/>
          <w:szCs w:val="28"/>
          <w:lang w:val="sr-Cyrl-CS"/>
        </w:rPr>
      </w:pPr>
      <w:r>
        <w:rPr>
          <w:b/>
          <w:bCs/>
          <w:sz w:val="28"/>
          <w:szCs w:val="28"/>
          <w:lang w:val="sr-Cyrl-CS"/>
        </w:rPr>
        <w:t>УГОВОР</w:t>
      </w:r>
    </w:p>
    <w:p w:rsidR="00C00718" w:rsidRDefault="00B62DCE" w:rsidP="00130DA8">
      <w:pPr>
        <w:tabs>
          <w:tab w:val="center" w:pos="4470"/>
        </w:tabs>
        <w:jc w:val="center"/>
        <w:rPr>
          <w:b/>
          <w:bCs/>
          <w:u w:val="single"/>
          <w:lang w:val="sr-Cyrl-CS"/>
        </w:rPr>
      </w:pPr>
      <w:r>
        <w:rPr>
          <w:b/>
          <w:bCs/>
          <w:sz w:val="28"/>
          <w:szCs w:val="28"/>
          <w:lang w:val="sr-Cyrl-CS"/>
        </w:rPr>
        <w:t xml:space="preserve">О ЈАВНОЈ НАБАВЦИ </w:t>
      </w:r>
      <w:r>
        <w:rPr>
          <w:b/>
          <w:bCs/>
          <w:sz w:val="28"/>
          <w:szCs w:val="28"/>
        </w:rPr>
        <w:t>ДОБАРА</w:t>
      </w:r>
    </w:p>
    <w:p w:rsidR="00C00718" w:rsidRDefault="00B62DCE">
      <w:pPr>
        <w:tabs>
          <w:tab w:val="left" w:pos="709"/>
          <w:tab w:val="center" w:pos="4470"/>
        </w:tabs>
        <w:jc w:val="both"/>
        <w:rPr>
          <w:b/>
          <w:bCs/>
          <w:u w:val="single"/>
          <w:lang w:val="sr-Cyrl-CS"/>
        </w:rPr>
      </w:pPr>
      <w:r>
        <w:rPr>
          <w:lang w:val="sr-Cyrl-CS"/>
        </w:rPr>
        <w:tab/>
        <w:t>Закључе</w:t>
      </w:r>
      <w:r w:rsidR="0048173C">
        <w:rPr>
          <w:lang w:val="sr-Cyrl-CS"/>
        </w:rPr>
        <w:t>н дана ................ 2020</w:t>
      </w:r>
      <w:r>
        <w:rPr>
          <w:lang w:val="sr-Cyrl-CS"/>
        </w:rPr>
        <w:t>. године, у Сремској Митровици, између:</w:t>
      </w:r>
    </w:p>
    <w:p w:rsidR="00C00718" w:rsidRDefault="00C00718">
      <w:pPr>
        <w:tabs>
          <w:tab w:val="center" w:pos="4470"/>
        </w:tabs>
        <w:jc w:val="both"/>
        <w:rPr>
          <w:b/>
          <w:bCs/>
          <w:u w:val="single"/>
          <w:lang w:val="sr-Cyrl-CS"/>
        </w:rPr>
      </w:pPr>
    </w:p>
    <w:p w:rsidR="00C00718" w:rsidRDefault="00B62DCE" w:rsidP="00FB1E94">
      <w:pPr>
        <w:numPr>
          <w:ilvl w:val="0"/>
          <w:numId w:val="38"/>
        </w:numPr>
        <w:tabs>
          <w:tab w:val="left" w:pos="567"/>
          <w:tab w:val="center" w:pos="4470"/>
        </w:tabs>
        <w:ind w:left="567" w:hanging="567"/>
        <w:jc w:val="both"/>
        <w:rPr>
          <w:lang w:val="sr-Cyrl-CS"/>
        </w:rPr>
      </w:pPr>
      <w:r>
        <w:rPr>
          <w:b/>
          <w:bCs/>
          <w:lang w:val="sr-Cyrl-CS"/>
        </w:rPr>
        <w:t xml:space="preserve">ЈКП "Срем-Мачва" </w:t>
      </w:r>
      <w:r w:rsidR="00130DA8">
        <w:rPr>
          <w:b/>
          <w:bCs/>
          <w:lang w:val="sr-Cyrl-CS"/>
        </w:rPr>
        <w:t>Шабац</w:t>
      </w:r>
      <w:r w:rsidR="00130DA8">
        <w:rPr>
          <w:lang w:val="sr-Cyrl-CS"/>
        </w:rPr>
        <w:t>, Хајдук Вељка бб</w:t>
      </w:r>
      <w:r>
        <w:rPr>
          <w:lang w:val="sr-Cyrl-CS"/>
        </w:rPr>
        <w:t xml:space="preserve">, ПИБ 107174776, кога заступа </w:t>
      </w:r>
      <w:r w:rsidR="0048173C">
        <w:rPr>
          <w:lang w:val="sr-Cyrl-CS"/>
        </w:rPr>
        <w:t>В.Д. директор Раде Живковић</w:t>
      </w:r>
      <w:r>
        <w:rPr>
          <w:lang w:val="sr-Cyrl-CS"/>
        </w:rPr>
        <w:t>, (у даљем тексту: Наручилац), са једне стране и</w:t>
      </w:r>
    </w:p>
    <w:p w:rsidR="00C00718" w:rsidRDefault="00C00718">
      <w:pPr>
        <w:tabs>
          <w:tab w:val="left" w:pos="567"/>
          <w:tab w:val="center" w:pos="4470"/>
        </w:tabs>
        <w:ind w:left="567"/>
        <w:jc w:val="both"/>
        <w:rPr>
          <w:lang w:val="sr-Cyrl-CS"/>
        </w:rPr>
      </w:pPr>
    </w:p>
    <w:p w:rsidR="00C00718" w:rsidRDefault="00B62DCE" w:rsidP="00FB1E94">
      <w:pPr>
        <w:numPr>
          <w:ilvl w:val="0"/>
          <w:numId w:val="38"/>
        </w:numPr>
        <w:tabs>
          <w:tab w:val="left" w:pos="567"/>
          <w:tab w:val="center" w:pos="4470"/>
        </w:tabs>
        <w:spacing w:line="360" w:lineRule="auto"/>
        <w:ind w:left="567" w:hanging="567"/>
        <w:jc w:val="both"/>
        <w:rPr>
          <w:lang w:val="sr-Cyrl-CS"/>
        </w:rPr>
      </w:pPr>
      <w:r>
        <w:t>..........................................................</w:t>
      </w:r>
      <w:r>
        <w:rPr>
          <w:lang w:val="sr-Cyrl-CS"/>
        </w:rPr>
        <w:t xml:space="preserve"> са седиштем у </w:t>
      </w:r>
      <w:r>
        <w:t>...............................................</w:t>
      </w:r>
      <w:r>
        <w:rPr>
          <w:lang w:val="sr-Cyrl-CS"/>
        </w:rPr>
        <w:t>, улица .............................., ПИБ ......................................, матични број ...................................., кога заступа директор ..................................................., (у даљем текс</w:t>
      </w:r>
      <w:r w:rsidR="00E007EF">
        <w:rPr>
          <w:lang w:val="sr-Cyrl-CS"/>
        </w:rPr>
        <w:t>ту: Извршилац), са друге стране.</w:t>
      </w:r>
    </w:p>
    <w:p w:rsidR="00666129" w:rsidRDefault="00666129">
      <w:pPr>
        <w:pStyle w:val="ListParagraph"/>
        <w:rPr>
          <w:lang w:val="sr-Cyrl-CS"/>
        </w:rPr>
      </w:pPr>
      <w:r w:rsidRPr="00666129">
        <w:rPr>
          <w:lang w:val="sr-Cyrl-CS"/>
        </w:rPr>
        <w:t xml:space="preserve">.......................................................... са седиштем у ..............................................., </w:t>
      </w:r>
    </w:p>
    <w:p w:rsidR="00C00718" w:rsidRDefault="00B62DCE">
      <w:pPr>
        <w:pStyle w:val="BodyText"/>
        <w:spacing w:after="0"/>
      </w:pPr>
      <w:r>
        <w:rPr>
          <w:i/>
          <w:szCs w:val="22"/>
          <w:lang w:val="sl-SI"/>
        </w:rPr>
        <w:t xml:space="preserve">Подаци за учеснике у </w:t>
      </w:r>
      <w:r>
        <w:rPr>
          <w:i/>
          <w:szCs w:val="22"/>
        </w:rPr>
        <w:t>Г</w:t>
      </w:r>
      <w:r>
        <w:rPr>
          <w:i/>
          <w:szCs w:val="22"/>
          <w:lang w:val="sl-SI"/>
        </w:rPr>
        <w:t>рупи понуђача (</w:t>
      </w:r>
      <w:r>
        <w:rPr>
          <w:i/>
          <w:szCs w:val="22"/>
          <w:lang w:val="sr-Latn-CS"/>
        </w:rPr>
        <w:t>напомена: попунити у случају када понуду подноси група понуђача)</w:t>
      </w:r>
      <w:r>
        <w:rPr>
          <w:i/>
          <w:szCs w:val="22"/>
          <w:lang w:val="sl-SI"/>
        </w:rPr>
        <w:t xml:space="preserve">: </w:t>
      </w:r>
    </w:p>
    <w:p w:rsidR="00C00718" w:rsidRDefault="00B62DCE" w:rsidP="00FB1E94">
      <w:pPr>
        <w:numPr>
          <w:ilvl w:val="0"/>
          <w:numId w:val="33"/>
        </w:numPr>
        <w:tabs>
          <w:tab w:val="left" w:pos="567"/>
          <w:tab w:val="center" w:pos="4470"/>
        </w:tabs>
        <w:spacing w:line="360" w:lineRule="auto"/>
        <w:jc w:val="both"/>
      </w:pPr>
      <w:r>
        <w:t xml:space="preserve">  ..........................................................</w:t>
      </w:r>
      <w:r>
        <w:rPr>
          <w:lang w:val="sr-Cyrl-CS"/>
        </w:rPr>
        <w:t xml:space="preserve"> са седиштем у </w:t>
      </w:r>
      <w:r>
        <w:t>...............................................</w:t>
      </w:r>
      <w:r>
        <w:rPr>
          <w:lang w:val="sr-Cyrl-CS"/>
        </w:rPr>
        <w:t>, улица .............................., ПИБ ......................................, матични број ...................................., кога заступа директор ...................................................,</w:t>
      </w:r>
    </w:p>
    <w:p w:rsidR="00C00718" w:rsidRDefault="00B62DCE" w:rsidP="00FB1E94">
      <w:pPr>
        <w:numPr>
          <w:ilvl w:val="0"/>
          <w:numId w:val="33"/>
        </w:numPr>
        <w:tabs>
          <w:tab w:val="left" w:pos="567"/>
          <w:tab w:val="center" w:pos="4470"/>
        </w:tabs>
        <w:spacing w:line="360" w:lineRule="auto"/>
        <w:jc w:val="both"/>
      </w:pPr>
      <w:r>
        <w:t xml:space="preserve">  ..........................................................</w:t>
      </w:r>
      <w:r>
        <w:rPr>
          <w:lang w:val="sr-Cyrl-CS"/>
        </w:rPr>
        <w:t xml:space="preserve"> са седиштем у </w:t>
      </w:r>
      <w:r>
        <w:t>...............................................</w:t>
      </w:r>
      <w:r>
        <w:rPr>
          <w:lang w:val="sr-Cyrl-CS"/>
        </w:rPr>
        <w:t>, улица .............................., ПИБ ......................................, матични број ...................................., кога заступа директор ...................................................,</w:t>
      </w:r>
    </w:p>
    <w:p w:rsidR="00C00718" w:rsidRDefault="00B62DCE" w:rsidP="00FB1E94">
      <w:pPr>
        <w:numPr>
          <w:ilvl w:val="0"/>
          <w:numId w:val="33"/>
        </w:numPr>
        <w:tabs>
          <w:tab w:val="left" w:pos="567"/>
          <w:tab w:val="center" w:pos="4470"/>
        </w:tabs>
        <w:spacing w:line="360" w:lineRule="auto"/>
        <w:jc w:val="both"/>
        <w:rPr>
          <w:b/>
          <w:bCs/>
        </w:rPr>
      </w:pPr>
      <w:r>
        <w:t xml:space="preserve">  ..........................................................</w:t>
      </w:r>
      <w:r>
        <w:rPr>
          <w:lang w:val="sr-Cyrl-CS"/>
        </w:rPr>
        <w:t xml:space="preserve"> са седиштем у </w:t>
      </w:r>
      <w:r>
        <w:t>...............................................</w:t>
      </w:r>
      <w:r>
        <w:rPr>
          <w:lang w:val="sr-Cyrl-CS"/>
        </w:rPr>
        <w:t>, улица .............................., ПИБ ......................................, матични број ...................................., кога заступа директор ....................................................</w:t>
      </w:r>
    </w:p>
    <w:p w:rsidR="00130DA8" w:rsidRDefault="00130DA8" w:rsidP="00E007EF">
      <w:pPr>
        <w:tabs>
          <w:tab w:val="left" w:pos="1095"/>
          <w:tab w:val="center" w:pos="4470"/>
        </w:tabs>
        <w:rPr>
          <w:b/>
          <w:bCs/>
        </w:rPr>
      </w:pPr>
    </w:p>
    <w:p w:rsidR="00C00718" w:rsidRDefault="00B62DCE">
      <w:pPr>
        <w:tabs>
          <w:tab w:val="left" w:pos="1095"/>
          <w:tab w:val="center" w:pos="4470"/>
        </w:tabs>
        <w:jc w:val="center"/>
        <w:rPr>
          <w:lang w:val="sr-Cyrl-CS"/>
        </w:rPr>
      </w:pPr>
      <w:r>
        <w:rPr>
          <w:b/>
          <w:bCs/>
          <w:lang w:val="sr-Cyrl-CS"/>
        </w:rPr>
        <w:t>Члан 1.</w:t>
      </w:r>
    </w:p>
    <w:p w:rsidR="00C00718" w:rsidRDefault="00B62DCE">
      <w:pPr>
        <w:tabs>
          <w:tab w:val="left" w:pos="709"/>
          <w:tab w:val="center" w:pos="4470"/>
        </w:tabs>
        <w:jc w:val="both"/>
        <w:rPr>
          <w:lang w:val="sr-Cyrl-CS"/>
        </w:rPr>
      </w:pPr>
      <w:r>
        <w:rPr>
          <w:lang w:val="sr-Cyrl-CS"/>
        </w:rPr>
        <w:tab/>
        <w:t>Уговорне стране констатују:</w:t>
      </w:r>
    </w:p>
    <w:p w:rsidR="00C00718" w:rsidRDefault="00B62DCE" w:rsidP="00FB1E94">
      <w:pPr>
        <w:numPr>
          <w:ilvl w:val="0"/>
          <w:numId w:val="23"/>
        </w:numPr>
        <w:tabs>
          <w:tab w:val="left" w:pos="1134"/>
          <w:tab w:val="center" w:pos="4470"/>
        </w:tabs>
        <w:ind w:left="1134" w:hanging="425"/>
        <w:jc w:val="both"/>
        <w:rPr>
          <w:lang w:val="sr-Cyrl-CS"/>
        </w:rPr>
      </w:pPr>
      <w:r>
        <w:rPr>
          <w:lang w:val="sr-Cyrl-CS"/>
        </w:rPr>
        <w:t xml:space="preserve">Да је Наручилац дана </w:t>
      </w:r>
      <w:r w:rsidR="0048173C">
        <w:t>30.12</w:t>
      </w:r>
      <w:r w:rsidR="00AB5AE8">
        <w:t>.2019</w:t>
      </w:r>
      <w:r>
        <w:t>.</w:t>
      </w:r>
      <w:r>
        <w:rPr>
          <w:lang w:val="sr-Cyrl-CS"/>
        </w:rPr>
        <w:t xml:space="preserve">године под бројем </w:t>
      </w:r>
      <w:r w:rsidR="0048173C">
        <w:t>247</w:t>
      </w:r>
      <w:r w:rsidR="00AB5AE8">
        <w:t>-1/19</w:t>
      </w:r>
      <w:r w:rsidR="005C4AB0">
        <w:t xml:space="preserve"> </w:t>
      </w:r>
      <w:r>
        <w:rPr>
          <w:lang w:val="sr-Cyrl-CS"/>
        </w:rPr>
        <w:t xml:space="preserve">донео Одлуку о </w:t>
      </w:r>
      <w:r>
        <w:rPr>
          <w:lang w:val="sr-Cyrl-CS"/>
        </w:rPr>
        <w:lastRenderedPageBreak/>
        <w:t>покретање поступка јавне набавке мале вредности добара,</w:t>
      </w:r>
    </w:p>
    <w:p w:rsidR="00C00718" w:rsidRDefault="00B62DCE" w:rsidP="00FB1E94">
      <w:pPr>
        <w:numPr>
          <w:ilvl w:val="0"/>
          <w:numId w:val="23"/>
        </w:numPr>
        <w:tabs>
          <w:tab w:val="left" w:pos="1134"/>
          <w:tab w:val="center" w:pos="4470"/>
        </w:tabs>
        <w:ind w:left="1134" w:hanging="425"/>
        <w:jc w:val="both"/>
        <w:rPr>
          <w:lang w:val="sr-Cyrl-CS"/>
        </w:rPr>
      </w:pPr>
      <w:r>
        <w:rPr>
          <w:lang w:val="sr-Cyrl-CS"/>
        </w:rPr>
        <w:t xml:space="preserve">Да је Наручилац у складу са одредбама </w:t>
      </w:r>
      <w:r>
        <w:rPr>
          <w:lang w:val="ru-RU"/>
        </w:rPr>
        <w:t xml:space="preserve">Закона о јавним набавкама („Службени гласник РС“ бр. </w:t>
      </w:r>
      <w:r w:rsidR="009024C5">
        <w:rPr>
          <w:lang w:val="ru-RU"/>
        </w:rPr>
        <w:t>124/12, 14/15</w:t>
      </w:r>
      <w:r w:rsidR="00F9106D">
        <w:rPr>
          <w:lang w:val="ru-RU"/>
        </w:rPr>
        <w:t xml:space="preserve"> и 68/15</w:t>
      </w:r>
      <w:r>
        <w:rPr>
          <w:lang w:val="ru-RU"/>
        </w:rPr>
        <w:t>)</w:t>
      </w:r>
      <w:r>
        <w:rPr>
          <w:lang w:val="sr-Cyrl-CS"/>
        </w:rPr>
        <w:t xml:space="preserve"> упутио позив за достављање понуда у поступку јавне набавке мале вредности </w:t>
      </w:r>
      <w:r w:rsidR="00BE45BB">
        <w:rPr>
          <w:lang w:val="sr-Cyrl-CS"/>
        </w:rPr>
        <w:t>добара</w:t>
      </w:r>
      <w:r>
        <w:rPr>
          <w:lang w:val="sr-Cyrl-CS"/>
        </w:rPr>
        <w:t xml:space="preserve"> бр.</w:t>
      </w:r>
      <w:r w:rsidR="00F9106D">
        <w:rPr>
          <w:lang w:val="sr-Latn-CS"/>
        </w:rPr>
        <w:t xml:space="preserve"> ЈНМВ</w:t>
      </w:r>
      <w:r w:rsidR="0048173C">
        <w:t xml:space="preserve"> </w:t>
      </w:r>
      <w:r w:rsidR="006523BF">
        <w:t>Д-11/20</w:t>
      </w:r>
      <w:r>
        <w:rPr>
          <w:lang w:val="sr-Cyrl-CS"/>
        </w:rPr>
        <w:t xml:space="preserve">, </w:t>
      </w:r>
    </w:p>
    <w:p w:rsidR="00C00718" w:rsidRDefault="00B62DCE" w:rsidP="00FB1E94">
      <w:pPr>
        <w:numPr>
          <w:ilvl w:val="0"/>
          <w:numId w:val="23"/>
        </w:numPr>
        <w:tabs>
          <w:tab w:val="left" w:pos="1134"/>
          <w:tab w:val="center" w:pos="4470"/>
        </w:tabs>
        <w:ind w:left="1134" w:hanging="425"/>
        <w:jc w:val="both"/>
        <w:rPr>
          <w:lang w:val="sr-Cyrl-CS"/>
        </w:rPr>
      </w:pPr>
      <w:r>
        <w:rPr>
          <w:lang w:val="sr-Cyrl-CS"/>
        </w:rPr>
        <w:t>Да је Наручилац на основу спроведене стручне оцене понуда и на основу Извештаја Комисије број ............ о</w:t>
      </w:r>
      <w:r w:rsidR="0048173C">
        <w:rPr>
          <w:lang w:val="sr-Cyrl-CS"/>
        </w:rPr>
        <w:t>д .............. 2020</w:t>
      </w:r>
      <w:r>
        <w:rPr>
          <w:lang w:val="sr-Cyrl-CS"/>
        </w:rPr>
        <w:t xml:space="preserve">. године, а у складу са чланом 108. Закона о јавним набавкама, донео Одлуку о додели уговора број .........., од ........... </w:t>
      </w:r>
      <w:r w:rsidR="0048173C">
        <w:t>2020</w:t>
      </w:r>
      <w:r>
        <w:t>.</w:t>
      </w:r>
      <w:r>
        <w:rPr>
          <w:lang w:val="sr-Cyrl-CS"/>
        </w:rPr>
        <w:t xml:space="preserve"> године, </w:t>
      </w:r>
    </w:p>
    <w:p w:rsidR="00C00718" w:rsidRDefault="00B62DCE" w:rsidP="00FB1E94">
      <w:pPr>
        <w:numPr>
          <w:ilvl w:val="0"/>
          <w:numId w:val="23"/>
        </w:numPr>
        <w:tabs>
          <w:tab w:val="left" w:pos="1134"/>
          <w:tab w:val="center" w:pos="4470"/>
        </w:tabs>
        <w:ind w:left="1134" w:hanging="425"/>
        <w:jc w:val="both"/>
        <w:rPr>
          <w:b/>
          <w:bCs/>
          <w:u w:val="single"/>
          <w:lang w:val="sr-Cyrl-CS"/>
        </w:rPr>
      </w:pPr>
      <w:r>
        <w:rPr>
          <w:lang w:val="sr-Cyrl-CS"/>
        </w:rPr>
        <w:t>Да је Извршилац доставио понуду број ........</w:t>
      </w:r>
      <w:r w:rsidR="0048173C">
        <w:rPr>
          <w:lang w:val="sr-Cyrl-CS"/>
        </w:rPr>
        <w:t>.......... од .............. 2020</w:t>
      </w:r>
      <w:r>
        <w:rPr>
          <w:lang w:val="sr-Cyrl-CS"/>
        </w:rPr>
        <w:t>.године, која се налази у прилогу овог Уговора и чини његов саставни део</w:t>
      </w:r>
      <w:r>
        <w:t>.</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2.</w:t>
      </w:r>
    </w:p>
    <w:p w:rsidR="00C00718" w:rsidRPr="005A5224" w:rsidRDefault="00B62DCE">
      <w:pPr>
        <w:jc w:val="both"/>
      </w:pPr>
      <w:r>
        <w:rPr>
          <w:lang w:val="sr-Cyrl-CS"/>
        </w:rPr>
        <w:tab/>
      </w:r>
      <w:r>
        <w:t xml:space="preserve">Предмет овог уговора је </w:t>
      </w:r>
      <w:r w:rsidR="005E5135">
        <w:rPr>
          <w:lang w:val="sr-Cyrl-CS"/>
        </w:rPr>
        <w:t>испорука Гума</w:t>
      </w:r>
      <w:r w:rsidR="0048173C">
        <w:rPr>
          <w:lang w:val="sr-Cyrl-CS"/>
        </w:rPr>
        <w:t xml:space="preserve"> </w:t>
      </w:r>
      <w:r w:rsidR="005A5224">
        <w:t>за возила.</w:t>
      </w:r>
    </w:p>
    <w:p w:rsidR="00C00718" w:rsidRDefault="00B62DCE">
      <w:pPr>
        <w:jc w:val="both"/>
        <w:rPr>
          <w:lang w:val="sr-Cyrl-CS"/>
        </w:rPr>
      </w:pPr>
      <w:r>
        <w:rPr>
          <w:lang w:val="sr-Cyrl-CS"/>
        </w:rPr>
        <w:tab/>
      </w:r>
      <w:r>
        <w:t>Ц</w:t>
      </w:r>
      <w:r w:rsidR="005A5224">
        <w:rPr>
          <w:lang w:val="sr-Cyrl-CS"/>
        </w:rPr>
        <w:t>ене</w:t>
      </w:r>
      <w:r>
        <w:rPr>
          <w:lang w:val="sr-Cyrl-CS"/>
        </w:rPr>
        <w:t xml:space="preserve"> предмета јавне набавке утврђене су конкурсном документацијом Наручиоца и прихваћеној понуди Извршиоца број ............. од ...........</w:t>
      </w:r>
      <w:r w:rsidR="0048173C">
        <w:rPr>
          <w:lang w:val="sr-Cyrl-CS"/>
        </w:rPr>
        <w:t>.. 2020</w:t>
      </w:r>
      <w:r>
        <w:rPr>
          <w:lang w:val="sr-Cyrl-CS"/>
        </w:rPr>
        <w:t xml:space="preserve">. године у спроведеном поступку јавне набавке мале вредности добара број </w:t>
      </w:r>
      <w:r w:rsidR="00F9106D">
        <w:rPr>
          <w:lang w:val="sr-Latn-CS"/>
        </w:rPr>
        <w:t xml:space="preserve">ЈНМВ </w:t>
      </w:r>
      <w:r w:rsidR="006523BF">
        <w:t>Д-11/20</w:t>
      </w:r>
      <w:r>
        <w:rPr>
          <w:lang w:val="sr-Cyrl-CS"/>
        </w:rPr>
        <w:t>.</w:t>
      </w:r>
    </w:p>
    <w:p w:rsidR="00C00718" w:rsidRDefault="00B62DCE">
      <w:pPr>
        <w:tabs>
          <w:tab w:val="left" w:pos="709"/>
          <w:tab w:val="center" w:pos="4470"/>
        </w:tabs>
        <w:jc w:val="both"/>
        <w:rPr>
          <w:b/>
          <w:bCs/>
          <w:u w:val="single"/>
          <w:lang w:val="sr-Cyrl-CS"/>
        </w:rPr>
      </w:pPr>
      <w:r>
        <w:rPr>
          <w:lang w:val="sr-Cyrl-CS"/>
        </w:rPr>
        <w:tab/>
        <w:t>Понуда понуђача из става 2. овог члана сачињена је у складу са важећим прописима, техничким нормативима и обавезним стандардима који важе за овакве врсте услуга.</w:t>
      </w:r>
      <w:r>
        <w:rPr>
          <w:lang w:val="sr-Cyrl-CS"/>
        </w:rPr>
        <w:tab/>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3.</w:t>
      </w:r>
    </w:p>
    <w:p w:rsidR="00C00718" w:rsidRDefault="00B62DCE">
      <w:pPr>
        <w:jc w:val="both"/>
        <w:rPr>
          <w:lang w:val="sr-Cyrl-CS"/>
        </w:rPr>
      </w:pPr>
      <w:r>
        <w:rPr>
          <w:lang w:val="sr-Cyrl-CS"/>
        </w:rPr>
        <w:tab/>
        <w:t>Закључењем уговора Извршилац преузима обавезе да</w:t>
      </w:r>
      <w:r>
        <w:t>:</w:t>
      </w:r>
    </w:p>
    <w:p w:rsidR="00C00718" w:rsidRDefault="00B62DCE" w:rsidP="005E5135">
      <w:pPr>
        <w:jc w:val="both"/>
        <w:rPr>
          <w:b/>
          <w:bCs/>
          <w:u w:val="single"/>
          <w:lang w:val="sr-Cyrl-CS"/>
        </w:rPr>
      </w:pPr>
      <w:r>
        <w:rPr>
          <w:lang w:val="sr-Cyrl-CS"/>
        </w:rPr>
        <w:t xml:space="preserve">а) Наручиоцу </w:t>
      </w:r>
      <w:r w:rsidR="005E5135">
        <w:rPr>
          <w:lang w:val="sr-Cyrl-CS"/>
        </w:rPr>
        <w:t>испоручи добра</w:t>
      </w:r>
      <w:r>
        <w:rPr>
          <w:lang w:val="sr-Cyrl-CS"/>
        </w:rPr>
        <w:t xml:space="preserve"> према захтевима из конкурсне документације, као и условима из понуде Извршиоца бр. ............</w:t>
      </w:r>
      <w:r w:rsidR="0048173C">
        <w:rPr>
          <w:lang w:val="sr-Cyrl-CS"/>
        </w:rPr>
        <w:t>...... од ................. 2020</w:t>
      </w:r>
      <w:r>
        <w:rPr>
          <w:lang w:val="sr-Cyrl-CS"/>
        </w:rPr>
        <w:t>.године, која је саставни део овог Уговора.</w:t>
      </w:r>
    </w:p>
    <w:p w:rsidR="00C00718" w:rsidRDefault="00C00718">
      <w:pPr>
        <w:tabs>
          <w:tab w:val="left" w:pos="1095"/>
          <w:tab w:val="center" w:pos="4470"/>
        </w:tabs>
        <w:jc w:val="both"/>
        <w:rPr>
          <w:b/>
          <w:bCs/>
          <w:u w:val="single"/>
          <w:lang w:val="sr-Cyrl-CS"/>
        </w:rPr>
      </w:pPr>
    </w:p>
    <w:p w:rsidR="00915ACE" w:rsidRDefault="00915ACE">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4.</w:t>
      </w:r>
    </w:p>
    <w:p w:rsidR="00C00718" w:rsidRDefault="00B62DCE">
      <w:pPr>
        <w:tabs>
          <w:tab w:val="left" w:pos="709"/>
          <w:tab w:val="center" w:pos="4470"/>
        </w:tabs>
        <w:jc w:val="both"/>
        <w:rPr>
          <w:lang w:val="sr-Cyrl-CS"/>
        </w:rPr>
      </w:pPr>
      <w:r>
        <w:rPr>
          <w:lang w:val="sr-Cyrl-CS"/>
        </w:rPr>
        <w:tab/>
      </w:r>
      <w:r>
        <w:rPr>
          <w:lang w:val="sr-Cyrl-CS"/>
        </w:rPr>
        <w:tab/>
        <w:t>Уговорне стране су сагласне да уговорена цена износи: .............................................. динара(словима ..................................................................................................динара) .</w:t>
      </w:r>
    </w:p>
    <w:p w:rsidR="00C00718" w:rsidRDefault="00B62DCE">
      <w:pPr>
        <w:tabs>
          <w:tab w:val="left" w:pos="709"/>
          <w:tab w:val="center" w:pos="4470"/>
        </w:tabs>
        <w:jc w:val="both"/>
        <w:rPr>
          <w:lang w:val="sr-Cyrl-CS"/>
        </w:rPr>
      </w:pPr>
      <w:r>
        <w:rPr>
          <w:lang w:val="sr-Cyrl-CS"/>
        </w:rPr>
        <w:tab/>
        <w:t>На утврђени износ плаћа се порез на додату вредност у износу од 20%, што износи ................................................ динара. Плаћање пореза на додату вредност је обавеза Наручиоца.</w:t>
      </w:r>
    </w:p>
    <w:p w:rsidR="00C00718" w:rsidRDefault="00B62DCE">
      <w:pPr>
        <w:tabs>
          <w:tab w:val="left" w:pos="709"/>
          <w:tab w:val="center" w:pos="4470"/>
        </w:tabs>
        <w:jc w:val="both"/>
        <w:rPr>
          <w:lang w:val="sr-Cyrl-CS"/>
        </w:rPr>
      </w:pPr>
      <w:r>
        <w:rPr>
          <w:lang w:val="sr-Cyrl-CS"/>
        </w:rPr>
        <w:tab/>
        <w:t>Укупна вредност Уговора са обрачунатим порезом на додату вредност износи .................................. динара (словима ........................................................................................динара).</w:t>
      </w:r>
    </w:p>
    <w:p w:rsidR="00666129" w:rsidRDefault="00666129">
      <w:pPr>
        <w:tabs>
          <w:tab w:val="left" w:pos="709"/>
          <w:tab w:val="center" w:pos="4470"/>
        </w:tabs>
        <w:jc w:val="both"/>
        <w:rPr>
          <w:lang w:val="sr-Cyrl-CS"/>
        </w:rPr>
      </w:pPr>
    </w:p>
    <w:p w:rsidR="00083E60" w:rsidRDefault="00083E60">
      <w:pPr>
        <w:tabs>
          <w:tab w:val="left" w:pos="709"/>
          <w:tab w:val="center" w:pos="4470"/>
        </w:tabs>
        <w:jc w:val="both"/>
        <w:rPr>
          <w:lang w:val="sr-Cyrl-CS"/>
        </w:rPr>
      </w:pPr>
    </w:p>
    <w:p w:rsidR="00083E60" w:rsidRDefault="00083E60">
      <w:pPr>
        <w:tabs>
          <w:tab w:val="left" w:pos="709"/>
          <w:tab w:val="center" w:pos="4470"/>
        </w:tabs>
        <w:jc w:val="both"/>
        <w:rPr>
          <w:lang w:val="sr-Cyrl-CS"/>
        </w:rPr>
      </w:pPr>
    </w:p>
    <w:p w:rsidR="00C00718" w:rsidRDefault="00B62DCE">
      <w:pPr>
        <w:ind w:firstLine="709"/>
        <w:jc w:val="both"/>
        <w:rPr>
          <w:lang w:val="sr-Cyrl-CS"/>
        </w:rPr>
      </w:pPr>
      <w:r>
        <w:rPr>
          <w:lang w:val="sr-Cyrl-CS"/>
        </w:rPr>
        <w:t>Уговорне стране су сагласне да цене из прихваћене понуде не подлежу променама ни из каквих разлога.</w:t>
      </w:r>
    </w:p>
    <w:p w:rsidR="00C00718" w:rsidRDefault="00C00718">
      <w:pPr>
        <w:tabs>
          <w:tab w:val="left" w:pos="1095"/>
          <w:tab w:val="center" w:pos="4470"/>
        </w:tabs>
        <w:jc w:val="center"/>
        <w:rPr>
          <w:b/>
          <w:bCs/>
          <w:lang w:val="sr-Cyrl-CS"/>
        </w:rPr>
      </w:pPr>
    </w:p>
    <w:p w:rsidR="00C00718" w:rsidRDefault="00B62DCE">
      <w:pPr>
        <w:tabs>
          <w:tab w:val="left" w:pos="1095"/>
          <w:tab w:val="center" w:pos="4470"/>
        </w:tabs>
        <w:jc w:val="center"/>
        <w:rPr>
          <w:b/>
          <w:bCs/>
          <w:i/>
          <w:lang w:val="sr-Cyrl-CS"/>
        </w:rPr>
      </w:pPr>
      <w:r>
        <w:rPr>
          <w:b/>
          <w:bCs/>
          <w:i/>
          <w:lang w:val="sr-Cyrl-CS"/>
        </w:rPr>
        <w:t>Алтернатива</w:t>
      </w:r>
    </w:p>
    <w:p w:rsidR="00C00718" w:rsidRDefault="00B62DCE">
      <w:pPr>
        <w:tabs>
          <w:tab w:val="left" w:pos="1095"/>
          <w:tab w:val="center" w:pos="4470"/>
        </w:tabs>
        <w:jc w:val="center"/>
        <w:rPr>
          <w:b/>
          <w:bCs/>
          <w:i/>
          <w:lang w:val="sr-Cyrl-CS"/>
        </w:rPr>
      </w:pPr>
      <w:r>
        <w:rPr>
          <w:b/>
          <w:bCs/>
          <w:i/>
          <w:lang w:val="sr-Cyrl-CS"/>
        </w:rPr>
        <w:t xml:space="preserve"> ( у случају да је понуда дата са подизвођачем/подизвођачима):</w:t>
      </w:r>
    </w:p>
    <w:p w:rsidR="00C00718" w:rsidRDefault="00C00718">
      <w:pPr>
        <w:tabs>
          <w:tab w:val="left" w:pos="1095"/>
          <w:tab w:val="center" w:pos="4470"/>
        </w:tabs>
        <w:jc w:val="center"/>
        <w:rPr>
          <w:b/>
          <w:bCs/>
          <w:i/>
          <w:lang w:val="sr-Cyrl-CS"/>
        </w:rPr>
      </w:pPr>
    </w:p>
    <w:p w:rsidR="00C00718" w:rsidRDefault="00B62DCE">
      <w:pPr>
        <w:tabs>
          <w:tab w:val="left" w:pos="1095"/>
          <w:tab w:val="center" w:pos="4470"/>
        </w:tabs>
        <w:jc w:val="center"/>
        <w:rPr>
          <w:bCs/>
          <w:i/>
          <w:lang w:val="sr-Cyrl-CS"/>
        </w:rPr>
      </w:pPr>
      <w:r>
        <w:rPr>
          <w:b/>
          <w:bCs/>
          <w:i/>
          <w:lang w:val="sr-Cyrl-CS"/>
        </w:rPr>
        <w:t>Члан 4А.</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 xml:space="preserve">(навести део предмета набавке који ће извршити подизвођач) поверио подизвођачу ............................................................................................. из ........................................., улица </w:t>
      </w:r>
      <w:r>
        <w:rPr>
          <w:bCs/>
          <w:i/>
          <w:lang w:val="sr-Cyrl-CS"/>
        </w:rPr>
        <w:lastRenderedPageBreak/>
        <w:t>..........................................................,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pPr>
      <w:r>
        <w:rPr>
          <w:bCs/>
          <w:i/>
          <w:lang w:val="sr-Cyrl-CS"/>
        </w:rPr>
        <w:tab/>
        <w:t>За уредно извршење уговорних обавеза од стране подизвођача одговара Извршилац.</w:t>
      </w:r>
    </w:p>
    <w:p w:rsidR="00C00718" w:rsidRDefault="00C00718">
      <w:pPr>
        <w:tabs>
          <w:tab w:val="left" w:pos="5640"/>
        </w:tabs>
        <w:jc w:val="both"/>
      </w:pPr>
    </w:p>
    <w:p w:rsidR="00C00718" w:rsidRDefault="00B62DCE">
      <w:pPr>
        <w:tabs>
          <w:tab w:val="left" w:pos="1095"/>
          <w:tab w:val="center" w:pos="4470"/>
        </w:tabs>
        <w:jc w:val="center"/>
        <w:rPr>
          <w:szCs w:val="22"/>
        </w:rPr>
      </w:pPr>
      <w:r>
        <w:rPr>
          <w:b/>
          <w:bCs/>
          <w:lang w:val="sr-Cyrl-CS"/>
        </w:rPr>
        <w:t>Члан 5.</w:t>
      </w:r>
    </w:p>
    <w:p w:rsidR="00C00718" w:rsidRDefault="00B62DCE">
      <w:pPr>
        <w:ind w:firstLine="709"/>
        <w:jc w:val="both"/>
        <w:rPr>
          <w:lang w:val="sr-Cyrl-CS"/>
        </w:rPr>
      </w:pPr>
      <w:r>
        <w:rPr>
          <w:szCs w:val="22"/>
        </w:rPr>
        <w:t xml:space="preserve">Извршилац </w:t>
      </w:r>
      <w:r>
        <w:rPr>
          <w:rFonts w:eastAsia="MS Mincho"/>
          <w:szCs w:val="22"/>
          <w:lang w:val="sl-SI"/>
        </w:rPr>
        <w:t xml:space="preserve">је у обавези да </w:t>
      </w:r>
      <w:r>
        <w:rPr>
          <w:szCs w:val="22"/>
          <w:lang w:val="sl-SI"/>
        </w:rPr>
        <w:t xml:space="preserve">најкасније у року до 5 </w:t>
      </w:r>
      <w:r>
        <w:rPr>
          <w:szCs w:val="22"/>
        </w:rPr>
        <w:t xml:space="preserve">(пет) </w:t>
      </w:r>
      <w:r>
        <w:rPr>
          <w:szCs w:val="22"/>
          <w:lang w:val="sl-SI"/>
        </w:rPr>
        <w:t>календарских дана по потписивању овог Уговора достави</w:t>
      </w:r>
      <w:r>
        <w:rPr>
          <w:szCs w:val="22"/>
        </w:rPr>
        <w:t>Наручиоцу</w:t>
      </w:r>
      <w:r>
        <w:rPr>
          <w:szCs w:val="22"/>
          <w:lang w:val="sl-SI"/>
        </w:rPr>
        <w:t xml:space="preserve"> гаранцију за </w:t>
      </w:r>
      <w:r w:rsidR="00AB5AE8">
        <w:rPr>
          <w:szCs w:val="22"/>
        </w:rPr>
        <w:t>испоруку р</w:t>
      </w:r>
      <w:r w:rsidR="005E5135">
        <w:rPr>
          <w:szCs w:val="22"/>
        </w:rPr>
        <w:t>обе</w:t>
      </w:r>
      <w:r>
        <w:rPr>
          <w:lang w:val="sr-Cyrl-CS"/>
        </w:rPr>
        <w:t>у складу са условима из конкурсне документације</w:t>
      </w:r>
      <w:r>
        <w:t xml:space="preserve">. </w:t>
      </w:r>
    </w:p>
    <w:p w:rsidR="00C00718" w:rsidRDefault="00B62DCE">
      <w:pPr>
        <w:ind w:firstLine="709"/>
        <w:jc w:val="both"/>
        <w:rPr>
          <w:szCs w:val="22"/>
        </w:rPr>
      </w:pPr>
      <w:r>
        <w:rPr>
          <w:lang w:val="sr-Cyrl-CS"/>
        </w:rPr>
        <w:t>Гаранција се даје у формибланко менице са меничним овлашћењем која је  „безусловна, неопозива, наплатива на први позив и без права на приговор" број ................................, у висини 10</w:t>
      </w:r>
      <w:r>
        <w:rPr>
          <w:lang w:val="ru-RU"/>
        </w:rPr>
        <w:t xml:space="preserve">% </w:t>
      </w:r>
      <w:r>
        <w:rPr>
          <w:lang w:val="sr-Cyrl-CS"/>
        </w:rPr>
        <w:t xml:space="preserve">од укупне понуђене цене предмета јавне набавке из члана 4. овог Уговора </w:t>
      </w:r>
      <w:r>
        <w:t>са обрачунатим порезом на додату вредност, што износи ................................................. динара,</w:t>
      </w:r>
      <w:r>
        <w:rPr>
          <w:lang w:val="sr-Cyrl-CS"/>
        </w:rPr>
        <w:t xml:space="preserve"> са роком важности који је 30 дана дужи од дана окончања пружања услуге из предмета јавне набавке, констатован од обе уговорне стране потписивањем записника о окончању посла.</w:t>
      </w:r>
    </w:p>
    <w:p w:rsidR="00C00718" w:rsidRDefault="00B62DCE">
      <w:pPr>
        <w:ind w:firstLine="709"/>
        <w:jc w:val="both"/>
      </w:pPr>
      <w:r>
        <w:rPr>
          <w:szCs w:val="22"/>
        </w:rPr>
        <w:t>Потписом овог Уговора Извршилац даје своју безусловну сагласност Наручиоцу</w:t>
      </w:r>
      <w:r>
        <w:rPr>
          <w:szCs w:val="22"/>
          <w:lang w:val="sr-Latn-CS"/>
        </w:rPr>
        <w:t xml:space="preserve"> да </w:t>
      </w:r>
      <w:r>
        <w:rPr>
          <w:szCs w:val="22"/>
        </w:rPr>
        <w:t>може реализовати депоновану гаранцију</w:t>
      </w:r>
      <w:r>
        <w:rPr>
          <w:szCs w:val="22"/>
          <w:lang w:val="sr-Latn-CS"/>
        </w:rPr>
        <w:t xml:space="preserve"> у случају да </w:t>
      </w:r>
      <w:r>
        <w:rPr>
          <w:szCs w:val="22"/>
        </w:rPr>
        <w:t xml:space="preserve">Извршилац </w:t>
      </w:r>
      <w:r>
        <w:rPr>
          <w:szCs w:val="22"/>
          <w:lang w:val="sr-Latn-CS"/>
        </w:rPr>
        <w:t>не испуни обавезе из овог Уговора</w:t>
      </w:r>
      <w:r>
        <w:t xml:space="preserve"> у погледу уговорене цене и услова плаћања, квантитета и квалитета </w:t>
      </w:r>
      <w:r w:rsidR="005E5135">
        <w:t>испоручених добара</w:t>
      </w:r>
      <w:r>
        <w:t>.</w:t>
      </w:r>
    </w:p>
    <w:p w:rsidR="00C00718" w:rsidRDefault="00B62DCE">
      <w:pPr>
        <w:ind w:firstLine="709"/>
        <w:jc w:val="both"/>
      </w:pPr>
      <w:r>
        <w:t xml:space="preserve">Наручилац се обавезује да </w:t>
      </w:r>
      <w:r>
        <w:rPr>
          <w:szCs w:val="22"/>
        </w:rPr>
        <w:t>Извршилац</w:t>
      </w:r>
      <w:r>
        <w:t xml:space="preserve"> на његов писмени захтев врати нереализовану депоновану гаранцију за добро извршење посла у року од 14 дана од дана када је Извршилац у целости извршио своје обавезе из члана 5. овог Уговора.</w:t>
      </w:r>
    </w:p>
    <w:p w:rsidR="00C00718" w:rsidRDefault="00B62DCE">
      <w:pPr>
        <w:ind w:firstLine="709"/>
        <w:jc w:val="both"/>
      </w:pPr>
      <w:r>
        <w:t xml:space="preserve">У случају да </w:t>
      </w:r>
      <w:r>
        <w:rPr>
          <w:szCs w:val="22"/>
        </w:rPr>
        <w:t>Извршилац</w:t>
      </w:r>
      <w:r>
        <w:t xml:space="preserve"> једнострано раскине Уговор, Наручилац има право да реализује гаранцију за </w:t>
      </w:r>
      <w:r w:rsidR="005E5135">
        <w:t>испоруку добара</w:t>
      </w:r>
      <w:r>
        <w:t xml:space="preserve"> дату у депозит, као и на трошкове настале због накнадног </w:t>
      </w:r>
      <w:r w:rsidR="005E5135">
        <w:t>узимања добара</w:t>
      </w:r>
      <w:r>
        <w:t xml:space="preserve"> од другог понуђача.</w:t>
      </w:r>
    </w:p>
    <w:p w:rsidR="00C00718" w:rsidRDefault="00C00718">
      <w:pPr>
        <w:tabs>
          <w:tab w:val="left" w:pos="5640"/>
        </w:tabs>
        <w:jc w:val="both"/>
      </w:pPr>
    </w:p>
    <w:p w:rsidR="00C00718" w:rsidRDefault="00B62DCE">
      <w:pPr>
        <w:tabs>
          <w:tab w:val="left" w:pos="1095"/>
          <w:tab w:val="center" w:pos="4470"/>
        </w:tabs>
        <w:jc w:val="center"/>
        <w:rPr>
          <w:lang w:val="sr-Cyrl-CS"/>
        </w:rPr>
      </w:pPr>
      <w:r>
        <w:rPr>
          <w:b/>
          <w:bCs/>
          <w:lang w:val="sr-Cyrl-CS"/>
        </w:rPr>
        <w:t>Члан 6.</w:t>
      </w:r>
    </w:p>
    <w:p w:rsidR="00C00718" w:rsidRDefault="00B62DCE">
      <w:pPr>
        <w:ind w:firstLine="709"/>
        <w:jc w:val="both"/>
      </w:pPr>
      <w:r>
        <w:rPr>
          <w:lang w:val="sr-Cyrl-CS"/>
        </w:rPr>
        <w:t>Ако И</w:t>
      </w:r>
      <w:r w:rsidR="00AB5AE8">
        <w:t xml:space="preserve">споручилац </w:t>
      </w:r>
      <w:r>
        <w:rPr>
          <w:lang w:val="sr-Cyrl-CS"/>
        </w:rPr>
        <w:t xml:space="preserve">не </w:t>
      </w:r>
      <w:r w:rsidR="005E5135">
        <w:rPr>
          <w:lang w:val="sr-Cyrl-CS"/>
        </w:rPr>
        <w:t>испоручи добра</w:t>
      </w:r>
      <w:r>
        <w:rPr>
          <w:lang w:val="sr-Cyrl-CS"/>
        </w:rPr>
        <w:t xml:space="preserve"> уговореног обима и квалитета, Наручилац има право да ангажује другог понуђача за </w:t>
      </w:r>
      <w:r w:rsidR="005E5135">
        <w:rPr>
          <w:lang w:val="sr-Cyrl-CS"/>
        </w:rPr>
        <w:t>испоруку добара</w:t>
      </w:r>
      <w:r>
        <w:rPr>
          <w:lang w:val="sr-Cyrl-CS"/>
        </w:rPr>
        <w:t xml:space="preserve">, а да од </w:t>
      </w:r>
      <w:r w:rsidR="001439A6">
        <w:rPr>
          <w:szCs w:val="22"/>
        </w:rPr>
        <w:t>испоручиоца</w:t>
      </w:r>
      <w:r>
        <w:rPr>
          <w:lang w:val="sr-Cyrl-CS"/>
        </w:rPr>
        <w:t xml:space="preserve"> накнади штету коју трпи по том основу.</w:t>
      </w:r>
    </w:p>
    <w:p w:rsidR="00C00718" w:rsidRDefault="00C00718">
      <w:pPr>
        <w:tabs>
          <w:tab w:val="left" w:pos="5640"/>
        </w:tabs>
        <w:jc w:val="both"/>
      </w:pPr>
    </w:p>
    <w:p w:rsidR="00C00718" w:rsidRDefault="00B62DCE">
      <w:pPr>
        <w:tabs>
          <w:tab w:val="left" w:pos="1095"/>
          <w:tab w:val="center" w:pos="4470"/>
        </w:tabs>
        <w:jc w:val="center"/>
      </w:pPr>
      <w:r>
        <w:rPr>
          <w:b/>
          <w:bCs/>
          <w:lang w:val="sr-Cyrl-CS"/>
        </w:rPr>
        <w:t>Члан 7.</w:t>
      </w:r>
    </w:p>
    <w:p w:rsidR="00C00718" w:rsidRDefault="00B62DCE">
      <w:pPr>
        <w:ind w:firstLine="709"/>
        <w:jc w:val="both"/>
      </w:pPr>
      <w:r>
        <w:t xml:space="preserve">Овај Уговор се закључује на одређено време најдуже до </w:t>
      </w:r>
      <w:r>
        <w:rPr>
          <w:lang w:val="sr-Cyrl-CS"/>
        </w:rPr>
        <w:t xml:space="preserve">годину дана, </w:t>
      </w:r>
      <w:r>
        <w:t xml:space="preserve">и </w:t>
      </w:r>
      <w:r>
        <w:rPr>
          <w:lang w:val="sr-Cyrl-CS"/>
        </w:rPr>
        <w:t>ступа на снагу даном потписивања од стране овлашћених лица обе уговорне стране.</w:t>
      </w:r>
    </w:p>
    <w:p w:rsidR="00C00718" w:rsidRDefault="00C00718">
      <w:pPr>
        <w:ind w:firstLine="709"/>
        <w:jc w:val="both"/>
      </w:pPr>
    </w:p>
    <w:p w:rsidR="00C00718" w:rsidRDefault="00B62DCE">
      <w:pPr>
        <w:tabs>
          <w:tab w:val="left" w:pos="1095"/>
          <w:tab w:val="center" w:pos="4470"/>
        </w:tabs>
        <w:jc w:val="center"/>
        <w:rPr>
          <w:bCs/>
          <w:lang w:val="sr-Cyrl-CS"/>
        </w:rPr>
      </w:pPr>
      <w:r>
        <w:rPr>
          <w:b/>
          <w:bCs/>
          <w:lang w:val="sr-Cyrl-CS"/>
        </w:rPr>
        <w:t>Члан 8.</w:t>
      </w:r>
    </w:p>
    <w:p w:rsidR="00C00718" w:rsidRDefault="00B62DCE">
      <w:pPr>
        <w:tabs>
          <w:tab w:val="left" w:pos="709"/>
          <w:tab w:val="center" w:pos="4470"/>
        </w:tabs>
        <w:jc w:val="both"/>
        <w:rPr>
          <w:bCs/>
          <w:lang w:val="sr-Cyrl-CS"/>
        </w:rPr>
      </w:pPr>
      <w:r>
        <w:rPr>
          <w:bCs/>
          <w:lang w:val="sr-Cyrl-CS"/>
        </w:rPr>
        <w:tab/>
      </w:r>
      <w:r>
        <w:rPr>
          <w:bCs/>
          <w:lang w:val="sr-Cyrl-CS"/>
        </w:rPr>
        <w:tab/>
        <w:t xml:space="preserve">Спецификација добара која чине предмет јавне набавке из члана 2. овог Уговора </w:t>
      </w:r>
      <w:r>
        <w:rPr>
          <w:bCs/>
          <w:lang w:val="sr-Cyrl-CS"/>
        </w:rPr>
        <w:lastRenderedPageBreak/>
        <w:t xml:space="preserve">представљају </w:t>
      </w:r>
      <w:r w:rsidR="0048173C">
        <w:rPr>
          <w:bCs/>
          <w:lang w:val="sr-Cyrl-CS"/>
        </w:rPr>
        <w:t>оквирне потребе Наручиоца за 2020</w:t>
      </w:r>
      <w:r>
        <w:rPr>
          <w:bCs/>
          <w:lang w:val="sr-Cyrl-CS"/>
        </w:rPr>
        <w:t>.годину.</w:t>
      </w:r>
    </w:p>
    <w:p w:rsidR="00C00718" w:rsidRDefault="00B62DCE">
      <w:pPr>
        <w:tabs>
          <w:tab w:val="left" w:pos="709"/>
          <w:tab w:val="center" w:pos="4470"/>
        </w:tabs>
        <w:jc w:val="both"/>
      </w:pPr>
      <w:r>
        <w:rPr>
          <w:bCs/>
          <w:lang w:val="sr-Cyrl-CS"/>
        </w:rPr>
        <w:tab/>
        <w:t xml:space="preserve">Наручилац задржава право корекције уговорених количина добара у случају потребе </w:t>
      </w:r>
      <w:r w:rsidR="001439A6">
        <w:rPr>
          <w:bCs/>
          <w:lang w:val="sr-Cyrl-CS"/>
        </w:rPr>
        <w:t xml:space="preserve">мањим количинама или </w:t>
      </w:r>
      <w:r>
        <w:rPr>
          <w:bCs/>
          <w:lang w:val="sr-Cyrl-CS"/>
        </w:rPr>
        <w:t>за додатним испорукама добара, односно у случају измењених околности у пословању Наручиоца.</w:t>
      </w:r>
    </w:p>
    <w:p w:rsidR="00C00718" w:rsidRDefault="00C00718">
      <w:pPr>
        <w:tabs>
          <w:tab w:val="left" w:pos="5640"/>
        </w:tabs>
        <w:jc w:val="both"/>
      </w:pPr>
    </w:p>
    <w:p w:rsidR="00C00718" w:rsidRDefault="00B62DCE">
      <w:pPr>
        <w:tabs>
          <w:tab w:val="left" w:pos="1095"/>
          <w:tab w:val="center" w:pos="4470"/>
        </w:tabs>
        <w:jc w:val="center"/>
        <w:rPr>
          <w:lang w:val="sr-Cyrl-CS"/>
        </w:rPr>
      </w:pPr>
      <w:r>
        <w:rPr>
          <w:b/>
          <w:bCs/>
          <w:lang w:val="sr-Cyrl-CS"/>
        </w:rPr>
        <w:t>Члан 9.</w:t>
      </w:r>
    </w:p>
    <w:p w:rsidR="00C00718" w:rsidRDefault="00B62DCE">
      <w:pPr>
        <w:tabs>
          <w:tab w:val="left" w:pos="709"/>
          <w:tab w:val="center" w:pos="4470"/>
        </w:tabs>
        <w:jc w:val="both"/>
        <w:rPr>
          <w:lang w:val="sr-Cyrl-CS"/>
        </w:rPr>
      </w:pPr>
      <w:r>
        <w:rPr>
          <w:lang w:val="sr-Cyrl-CS"/>
        </w:rPr>
        <w:tab/>
        <w:t>Уговорне стране су сагласне да се на све међусобне односе, који нису дефинисани Уговором, непосредно примењују одредбе Закона о облигационим односима.</w:t>
      </w:r>
    </w:p>
    <w:p w:rsidR="00C00718" w:rsidRDefault="00B62DCE">
      <w:pPr>
        <w:tabs>
          <w:tab w:val="left" w:pos="709"/>
          <w:tab w:val="center" w:pos="4470"/>
        </w:tabs>
        <w:jc w:val="both"/>
        <w:rPr>
          <w:b/>
          <w:bCs/>
          <w:lang w:val="sr-Cyrl-CS"/>
        </w:rPr>
      </w:pPr>
      <w:r>
        <w:rPr>
          <w:lang w:val="sr-Cyrl-CS"/>
        </w:rPr>
        <w:tab/>
        <w:t>Промене овог Уговора важиће уколико су сачињене у писменој форми, уз обострану сагласност уговорних страна, о чему ће бити сачињен Анекс Уговора.</w:t>
      </w:r>
    </w:p>
    <w:p w:rsidR="00C00718" w:rsidRDefault="00C00718">
      <w:pPr>
        <w:tabs>
          <w:tab w:val="left" w:pos="709"/>
          <w:tab w:val="center" w:pos="4470"/>
        </w:tabs>
        <w:jc w:val="both"/>
        <w:rPr>
          <w:b/>
          <w:bCs/>
          <w:lang w:val="sr-Cyrl-CS"/>
        </w:rPr>
      </w:pPr>
    </w:p>
    <w:p w:rsidR="00C00718" w:rsidRDefault="00B62DCE">
      <w:pPr>
        <w:tabs>
          <w:tab w:val="left" w:pos="1095"/>
          <w:tab w:val="center" w:pos="4470"/>
        </w:tabs>
        <w:jc w:val="center"/>
        <w:rPr>
          <w:lang w:val="sr-Cyrl-CS"/>
        </w:rPr>
      </w:pPr>
      <w:r>
        <w:rPr>
          <w:b/>
          <w:bCs/>
          <w:lang w:val="sr-Cyrl-CS"/>
        </w:rPr>
        <w:t>Члан 10.</w:t>
      </w:r>
    </w:p>
    <w:p w:rsidR="00C00718" w:rsidRDefault="00B62DCE">
      <w:pPr>
        <w:tabs>
          <w:tab w:val="left" w:pos="709"/>
          <w:tab w:val="center" w:pos="4470"/>
        </w:tabs>
        <w:jc w:val="both"/>
        <w:rPr>
          <w:b/>
          <w:bCs/>
          <w:u w:val="single"/>
        </w:rPr>
      </w:pPr>
      <w:r>
        <w:rPr>
          <w:lang w:val="sr-Cyrl-CS"/>
        </w:rPr>
        <w:tab/>
        <w:t>Уговорне стране су сагласне да свака уговорна страна може у писменој форми да откаже Уговор уз отказни рок од 15 дана.</w:t>
      </w:r>
    </w:p>
    <w:p w:rsidR="00C00718" w:rsidRDefault="00C00718">
      <w:pPr>
        <w:tabs>
          <w:tab w:val="left" w:pos="1095"/>
          <w:tab w:val="center" w:pos="4470"/>
        </w:tabs>
        <w:jc w:val="both"/>
        <w:rPr>
          <w:b/>
          <w:bCs/>
          <w:u w:val="single"/>
        </w:rPr>
      </w:pPr>
    </w:p>
    <w:p w:rsidR="00C00718" w:rsidRDefault="00B62DCE">
      <w:pPr>
        <w:tabs>
          <w:tab w:val="left" w:pos="1095"/>
          <w:tab w:val="center" w:pos="4470"/>
        </w:tabs>
        <w:jc w:val="center"/>
        <w:rPr>
          <w:lang w:val="sr-Cyrl-CS"/>
        </w:rPr>
      </w:pPr>
      <w:r>
        <w:rPr>
          <w:b/>
          <w:bCs/>
          <w:lang w:val="sr-Cyrl-CS"/>
        </w:rPr>
        <w:t>Члан 11.</w:t>
      </w:r>
    </w:p>
    <w:p w:rsidR="00C00718" w:rsidRDefault="00B62DCE">
      <w:pPr>
        <w:tabs>
          <w:tab w:val="left" w:pos="709"/>
          <w:tab w:val="center" w:pos="4470"/>
        </w:tabs>
        <w:jc w:val="both"/>
        <w:rPr>
          <w:lang w:val="sr-Cyrl-CS"/>
        </w:rPr>
      </w:pPr>
      <w:r>
        <w:rPr>
          <w:lang w:val="sr-Cyrl-CS"/>
        </w:rPr>
        <w:tab/>
        <w:t>Уговорне стране су сагласне да евентуалне спорове решавају мирним путем.</w:t>
      </w:r>
    </w:p>
    <w:p w:rsidR="00C00718" w:rsidRDefault="00B62DCE">
      <w:pPr>
        <w:tabs>
          <w:tab w:val="left" w:pos="709"/>
          <w:tab w:val="center" w:pos="4470"/>
        </w:tabs>
        <w:jc w:val="both"/>
        <w:rPr>
          <w:b/>
          <w:bCs/>
          <w:u w:val="single"/>
          <w:lang w:val="sr-Cyrl-CS"/>
        </w:rPr>
      </w:pPr>
      <w:r>
        <w:rPr>
          <w:lang w:val="sr-Cyrl-CS"/>
        </w:rPr>
        <w:tab/>
        <w:t xml:space="preserve">У случају спора утврђује се надлежност стварно надлежног суда у </w:t>
      </w:r>
      <w:r w:rsidR="001439A6">
        <w:rPr>
          <w:lang w:val="sr-Cyrl-CS"/>
        </w:rPr>
        <w:t>Шапцу</w:t>
      </w:r>
      <w:r>
        <w:rPr>
          <w:lang w:val="sr-Cyrl-CS"/>
        </w:rPr>
        <w:t>.</w:t>
      </w:r>
    </w:p>
    <w:p w:rsidR="00C00718" w:rsidRDefault="00B62DCE">
      <w:pPr>
        <w:tabs>
          <w:tab w:val="left" w:pos="1095"/>
          <w:tab w:val="center" w:pos="4470"/>
        </w:tabs>
        <w:jc w:val="center"/>
        <w:rPr>
          <w:lang w:val="sr-Cyrl-CS"/>
        </w:rPr>
      </w:pPr>
      <w:r>
        <w:rPr>
          <w:b/>
          <w:bCs/>
          <w:lang w:val="sr-Cyrl-CS"/>
        </w:rPr>
        <w:t>Члан 12.</w:t>
      </w:r>
    </w:p>
    <w:p w:rsidR="00C00718" w:rsidRDefault="00B62DCE">
      <w:pPr>
        <w:tabs>
          <w:tab w:val="left" w:pos="709"/>
          <w:tab w:val="center" w:pos="4470"/>
        </w:tabs>
        <w:jc w:val="both"/>
        <w:rPr>
          <w:lang w:val="sr-Cyrl-CS"/>
        </w:rPr>
      </w:pPr>
      <w:r>
        <w:rPr>
          <w:lang w:val="sr-Cyrl-CS"/>
        </w:rPr>
        <w:tab/>
        <w:t>Овај уговор је сачињен у 4 (четири) истоветних примерака од којих свака страна задржава по 2 (два) примерка.</w:t>
      </w:r>
    </w:p>
    <w:p w:rsidR="00C00718" w:rsidRDefault="00C00718">
      <w:pPr>
        <w:tabs>
          <w:tab w:val="left" w:pos="709"/>
          <w:tab w:val="center" w:pos="4470"/>
        </w:tabs>
        <w:jc w:val="both"/>
        <w:rPr>
          <w:lang w:val="sr-Cyrl-CS"/>
        </w:rPr>
      </w:pPr>
    </w:p>
    <w:p w:rsidR="00C00718" w:rsidRDefault="00B62DCE">
      <w:pPr>
        <w:tabs>
          <w:tab w:val="left" w:pos="1095"/>
          <w:tab w:val="center" w:pos="4470"/>
        </w:tabs>
        <w:jc w:val="both"/>
        <w:rPr>
          <w:b/>
          <w:bCs/>
          <w:i/>
        </w:rPr>
      </w:pPr>
      <w:r>
        <w:rPr>
          <w:b/>
          <w:bCs/>
          <w:i/>
        </w:rPr>
        <w:t>ПОНУЂАЧ ЈЕ САГЛАСАН СА САДРЖИНОМ МОДЕЛА УГОВОРА:</w:t>
      </w:r>
    </w:p>
    <w:p w:rsidR="00C00718" w:rsidRDefault="00C00718">
      <w:pPr>
        <w:tabs>
          <w:tab w:val="left" w:pos="1095"/>
          <w:tab w:val="center" w:pos="4470"/>
        </w:tabs>
        <w:jc w:val="both"/>
        <w:rPr>
          <w:b/>
          <w:bCs/>
          <w:i/>
        </w:rPr>
      </w:pPr>
    </w:p>
    <w:p w:rsidR="00CA0DF3" w:rsidRDefault="00CA0DF3">
      <w:pPr>
        <w:tabs>
          <w:tab w:val="left" w:pos="1095"/>
          <w:tab w:val="center" w:pos="4470"/>
        </w:tabs>
        <w:jc w:val="both"/>
        <w:rPr>
          <w:b/>
          <w:bCs/>
          <w:i/>
        </w:rPr>
      </w:pPr>
    </w:p>
    <w:tbl>
      <w:tblPr>
        <w:tblW w:w="0" w:type="auto"/>
        <w:tblLayout w:type="fixed"/>
        <w:tblLook w:val="0000"/>
      </w:tblPr>
      <w:tblGrid>
        <w:gridCol w:w="3190"/>
        <w:gridCol w:w="3014"/>
        <w:gridCol w:w="3366"/>
      </w:tblGrid>
      <w:tr w:rsidR="00CA0DF3" w:rsidTr="00C85933">
        <w:tc>
          <w:tcPr>
            <w:tcW w:w="3190" w:type="dxa"/>
            <w:shd w:val="clear" w:color="auto" w:fill="auto"/>
          </w:tcPr>
          <w:p w:rsidR="00CA0DF3" w:rsidRDefault="00CA0DF3" w:rsidP="00C85933">
            <w:pPr>
              <w:snapToGrid w:val="0"/>
              <w:jc w:val="center"/>
              <w:rPr>
                <w:lang w:val="sr-Cyrl-CS"/>
              </w:rPr>
            </w:pPr>
            <w:r>
              <w:rPr>
                <w:lang w:val="sr-Cyrl-CS"/>
              </w:rPr>
              <w:t>Место и датум</w:t>
            </w: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pPr>
            <w:r>
              <w:rPr>
                <w:lang w:val="sr-Cyrl-CS"/>
              </w:rPr>
              <w:t>Овлашћено лице</w:t>
            </w:r>
          </w:p>
        </w:tc>
      </w:tr>
      <w:tr w:rsidR="00CA0DF3" w:rsidTr="00C85933">
        <w:tc>
          <w:tcPr>
            <w:tcW w:w="3190" w:type="dxa"/>
            <w:shd w:val="clear" w:color="auto" w:fill="auto"/>
          </w:tcPr>
          <w:p w:rsidR="00CA0DF3" w:rsidRDefault="00CA0DF3" w:rsidP="00C85933">
            <w:pPr>
              <w:snapToGrid w:val="0"/>
              <w:jc w:val="center"/>
              <w:rPr>
                <w:lang w:val="sr-Cyrl-CS"/>
              </w:rPr>
            </w:pP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rPr>
                <w:lang w:val="sr-Cyrl-CS"/>
              </w:rPr>
            </w:pPr>
          </w:p>
        </w:tc>
      </w:tr>
      <w:tr w:rsidR="00CA0DF3" w:rsidTr="00C85933">
        <w:tc>
          <w:tcPr>
            <w:tcW w:w="3190" w:type="dxa"/>
            <w:shd w:val="clear" w:color="auto" w:fill="auto"/>
          </w:tcPr>
          <w:p w:rsidR="00CA0DF3" w:rsidRDefault="00CA0DF3" w:rsidP="00C85933">
            <w:pPr>
              <w:snapToGrid w:val="0"/>
              <w:jc w:val="center"/>
              <w:rPr>
                <w:lang w:val="sr-Cyrl-CS"/>
              </w:rPr>
            </w:pPr>
            <w:r>
              <w:rPr>
                <w:lang w:val="sr-Cyrl-CS"/>
              </w:rPr>
              <w:t>_______________________</w:t>
            </w:r>
          </w:p>
        </w:tc>
        <w:tc>
          <w:tcPr>
            <w:tcW w:w="3014" w:type="dxa"/>
            <w:shd w:val="clear" w:color="auto" w:fill="auto"/>
          </w:tcPr>
          <w:p w:rsidR="00CA0DF3" w:rsidRDefault="00CA0DF3"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CA0DF3" w:rsidRDefault="00CA0DF3" w:rsidP="00C85933">
            <w:pPr>
              <w:snapToGrid w:val="0"/>
              <w:jc w:val="center"/>
              <w:rPr>
                <w:lang w:val="sr-Cyrl-CS"/>
              </w:rPr>
            </w:pPr>
          </w:p>
        </w:tc>
      </w:tr>
    </w:tbl>
    <w:p w:rsidR="00CA0DF3" w:rsidRDefault="00CA0DF3">
      <w:pPr>
        <w:tabs>
          <w:tab w:val="left" w:pos="1095"/>
          <w:tab w:val="center" w:pos="4470"/>
        </w:tabs>
        <w:jc w:val="both"/>
        <w:rPr>
          <w:b/>
          <w:bCs/>
          <w:i/>
        </w:rPr>
      </w:pPr>
    </w:p>
    <w:sectPr w:rsidR="00CA0DF3" w:rsidSect="00DD5069">
      <w:headerReference w:type="default" r:id="rId10"/>
      <w:footerReference w:type="default" r:id="rId11"/>
      <w:pgSz w:w="11906" w:h="16838"/>
      <w:pgMar w:top="634" w:right="1128" w:bottom="1418" w:left="1596" w:header="578" w:footer="694"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162" w:rsidRDefault="00872162">
      <w:r>
        <w:separator/>
      </w:r>
    </w:p>
  </w:endnote>
  <w:endnote w:type="continuationSeparator" w:id="1">
    <w:p w:rsidR="00872162" w:rsidRDefault="008721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481" w:rsidRDefault="006C0481">
    <w:pPr>
      <w:pStyle w:val="Footer"/>
    </w:pPr>
    <w:r>
      <w:rPr>
        <w:rFonts w:ascii="Cambria" w:hAnsi="Cambria" w:cs="Cambria"/>
        <w:i/>
        <w:sz w:val="22"/>
        <w:szCs w:val="22"/>
      </w:rPr>
      <w:t>Конкурсна документација за ЈНМВ Д-11/20</w:t>
    </w:r>
    <w:r>
      <w:rPr>
        <w:rFonts w:ascii="Cambria" w:hAnsi="Cambria" w:cs="Cambria"/>
        <w:i/>
        <w:sz w:val="22"/>
        <w:szCs w:val="22"/>
      </w:rPr>
      <w:tab/>
    </w:r>
    <w:r>
      <w:rPr>
        <w:rFonts w:ascii="Cambria" w:hAnsi="Cambria" w:cs="Cambria"/>
        <w:i/>
        <w:sz w:val="22"/>
        <w:szCs w:val="22"/>
      </w:rPr>
      <w:tab/>
      <w:t xml:space="preserve">Страна </w:t>
    </w:r>
    <w:r w:rsidR="00A93B11">
      <w:rPr>
        <w:i/>
        <w:sz w:val="22"/>
        <w:szCs w:val="22"/>
      </w:rPr>
      <w:fldChar w:fldCharType="begin"/>
    </w:r>
    <w:r>
      <w:rPr>
        <w:i/>
        <w:sz w:val="22"/>
        <w:szCs w:val="22"/>
      </w:rPr>
      <w:instrText xml:space="preserve"> PAGE </w:instrText>
    </w:r>
    <w:r w:rsidR="00A93B11">
      <w:rPr>
        <w:i/>
        <w:sz w:val="22"/>
        <w:szCs w:val="22"/>
      </w:rPr>
      <w:fldChar w:fldCharType="separate"/>
    </w:r>
    <w:r w:rsidR="0027027E">
      <w:rPr>
        <w:i/>
        <w:noProof/>
        <w:sz w:val="22"/>
        <w:szCs w:val="22"/>
      </w:rPr>
      <w:t>28</w:t>
    </w:r>
    <w:r w:rsidR="00A93B11">
      <w:rPr>
        <w:i/>
        <w:sz w:val="22"/>
        <w:szCs w:val="22"/>
      </w:rPr>
      <w:fldChar w:fldCharType="end"/>
    </w:r>
    <w:r>
      <w:rPr>
        <w:rFonts w:ascii="Cambria" w:hAnsi="Cambria" w:cs="Cambria"/>
        <w:i/>
        <w:sz w:val="22"/>
        <w:szCs w:val="22"/>
      </w:rPr>
      <w:t xml:space="preserve"> од</w:t>
    </w:r>
    <w:r w:rsidR="00A93B11">
      <w:rPr>
        <w:i/>
        <w:sz w:val="22"/>
        <w:szCs w:val="22"/>
      </w:rPr>
      <w:fldChar w:fldCharType="begin"/>
    </w:r>
    <w:r>
      <w:rPr>
        <w:i/>
        <w:sz w:val="22"/>
        <w:szCs w:val="22"/>
      </w:rPr>
      <w:instrText xml:space="preserve"> NUMPAGES \*Arabic </w:instrText>
    </w:r>
    <w:r w:rsidR="00A93B11">
      <w:rPr>
        <w:i/>
        <w:sz w:val="22"/>
        <w:szCs w:val="22"/>
      </w:rPr>
      <w:fldChar w:fldCharType="separate"/>
    </w:r>
    <w:r w:rsidR="0027027E">
      <w:rPr>
        <w:i/>
        <w:noProof/>
        <w:sz w:val="22"/>
        <w:szCs w:val="22"/>
      </w:rPr>
      <w:t>40</w:t>
    </w:r>
    <w:r w:rsidR="00A93B11">
      <w:rPr>
        <w:i/>
        <w:sz w:val="22"/>
        <w:szCs w:val="22"/>
      </w:rPr>
      <w:fldChar w:fldCharType="end"/>
    </w:r>
  </w:p>
  <w:p w:rsidR="006C0481" w:rsidRDefault="006C04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162" w:rsidRDefault="00872162">
      <w:r>
        <w:separator/>
      </w:r>
    </w:p>
  </w:footnote>
  <w:footnote w:type="continuationSeparator" w:id="1">
    <w:p w:rsidR="00872162" w:rsidRDefault="00872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481" w:rsidRDefault="006C0481">
    <w:pPr>
      <w:pStyle w:val="Header"/>
      <w:spacing w:line="276" w:lineRule="auto"/>
      <w:jc w:val="center"/>
    </w:pPr>
    <w:r>
      <w:rPr>
        <w:rFonts w:ascii="Cambria" w:hAnsi="Cambria" w:cs="Cambria"/>
        <w:b w:val="0"/>
        <w:sz w:val="22"/>
        <w:szCs w:val="22"/>
        <w:lang w:val="en-US"/>
      </w:rPr>
      <w:t>ЈАВНО КОМУНАЛНО ПРЕДУЗЕЋЕ РЕГИОНАЛНА ДЕПОНИЈА „СРЕМ-МАЧВА“ ШАБАЦ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bCs/>
        <w:sz w:val="28"/>
        <w:szCs w:val="28"/>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Symbol" w:hAnsi="Symbol" w:cs="Arial"/>
        <w:b/>
      </w:rPr>
    </w:lvl>
    <w:lvl w:ilvl="1">
      <w:start w:val="1"/>
      <w:numFmt w:val="bullet"/>
      <w:lvlText w:val=""/>
      <w:lvlJc w:val="left"/>
      <w:pPr>
        <w:tabs>
          <w:tab w:val="num" w:pos="576"/>
        </w:tabs>
        <w:ind w:left="576" w:hanging="576"/>
      </w:pPr>
      <w:rPr>
        <w:rFonts w:ascii="Wingdings" w:hAnsi="Wingdings" w:cs="Times New Roman"/>
        <w:lang w:val="sr-Cyrl-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5"/>
    <w:lvl w:ilvl="0">
      <w:start w:val="1"/>
      <w:numFmt w:val="upperRoman"/>
      <w:lvlText w:val="%1."/>
      <w:lvlJc w:val="left"/>
      <w:pPr>
        <w:tabs>
          <w:tab w:val="num" w:pos="720"/>
        </w:tabs>
        <w:ind w:left="720" w:hanging="180"/>
      </w:pPr>
      <w:rPr>
        <w:rFonts w:ascii="Symbol" w:hAnsi="Symbol" w:cs="Symbol"/>
        <w:b/>
        <w:bCs/>
        <w:lang w:val="sr-Cyrl-CS"/>
      </w:rPr>
    </w:lvl>
  </w:abstractNum>
  <w:abstractNum w:abstractNumId="4">
    <w:nsid w:val="00000005"/>
    <w:multiLevelType w:val="singleLevel"/>
    <w:tmpl w:val="00000005"/>
    <w:name w:val="WW8Num6"/>
    <w:lvl w:ilvl="0">
      <w:start w:val="1"/>
      <w:numFmt w:val="decimal"/>
      <w:lvlText w:val="%1)"/>
      <w:lvlJc w:val="left"/>
      <w:pPr>
        <w:tabs>
          <w:tab w:val="num" w:pos="0"/>
        </w:tabs>
        <w:ind w:left="710" w:hanging="360"/>
      </w:pPr>
      <w:rPr>
        <w:rFonts w:ascii="Symbol" w:eastAsia="Calibri" w:hAnsi="Symbol" w:cs="Symbol"/>
        <w:i/>
        <w:lang w:val="sr-Cyrl-CS"/>
      </w:rPr>
    </w:lvl>
  </w:abstractNum>
  <w:abstractNum w:abstractNumId="5">
    <w:nsid w:val="00000006"/>
    <w:multiLevelType w:val="multilevel"/>
    <w:tmpl w:val="00000006"/>
    <w:name w:val="WW8Num7"/>
    <w:lvl w:ilvl="0">
      <w:start w:val="1"/>
      <w:numFmt w:val="bullet"/>
      <w:lvlText w:val=""/>
      <w:lvlJc w:val="left"/>
      <w:pPr>
        <w:tabs>
          <w:tab w:val="num" w:pos="0"/>
        </w:tabs>
        <w:ind w:left="1430" w:hanging="360"/>
      </w:pPr>
      <w:rPr>
        <w:rFonts w:ascii="Wingdings" w:hAnsi="Wingdings" w:cs="OpenSymbol"/>
      </w:rPr>
    </w:lvl>
    <w:lvl w:ilvl="1">
      <w:start w:val="1"/>
      <w:numFmt w:val="bullet"/>
      <w:lvlText w:val="-"/>
      <w:lvlJc w:val="left"/>
      <w:pPr>
        <w:tabs>
          <w:tab w:val="num" w:pos="0"/>
        </w:tabs>
        <w:ind w:left="2150" w:hanging="360"/>
      </w:pPr>
      <w:rPr>
        <w:rFonts w:ascii="Times New Roman" w:hAnsi="Times New Roman" w:cs="OpenSymbol"/>
        <w:lang w:val="sr-Cyrl-CS"/>
      </w:rPr>
    </w:lvl>
    <w:lvl w:ilvl="2">
      <w:start w:val="1"/>
      <w:numFmt w:val="bullet"/>
      <w:lvlText w:val=""/>
      <w:lvlJc w:val="left"/>
      <w:pPr>
        <w:tabs>
          <w:tab w:val="num" w:pos="0"/>
        </w:tabs>
        <w:ind w:left="2870" w:hanging="360"/>
      </w:pPr>
      <w:rPr>
        <w:rFonts w:ascii="Wingdings" w:hAnsi="Wingdings" w:cs="OpenSymbol"/>
      </w:rPr>
    </w:lvl>
    <w:lvl w:ilvl="3">
      <w:start w:val="1"/>
      <w:numFmt w:val="bullet"/>
      <w:lvlText w:val=""/>
      <w:lvlJc w:val="left"/>
      <w:pPr>
        <w:tabs>
          <w:tab w:val="num" w:pos="0"/>
        </w:tabs>
        <w:ind w:left="3590" w:hanging="360"/>
      </w:pPr>
      <w:rPr>
        <w:rFonts w:ascii="Symbol" w:hAnsi="Symbol" w:cs="Symbol"/>
      </w:rPr>
    </w:lvl>
    <w:lvl w:ilvl="4">
      <w:start w:val="1"/>
      <w:numFmt w:val="bullet"/>
      <w:lvlText w:val="o"/>
      <w:lvlJc w:val="left"/>
      <w:pPr>
        <w:tabs>
          <w:tab w:val="num" w:pos="0"/>
        </w:tabs>
        <w:ind w:left="4310" w:hanging="360"/>
      </w:pPr>
      <w:rPr>
        <w:rFonts w:ascii="Courier New" w:hAnsi="Courier New" w:cs="Courier New"/>
      </w:rPr>
    </w:lvl>
    <w:lvl w:ilvl="5">
      <w:start w:val="1"/>
      <w:numFmt w:val="bullet"/>
      <w:lvlText w:val=""/>
      <w:lvlJc w:val="left"/>
      <w:pPr>
        <w:tabs>
          <w:tab w:val="num" w:pos="0"/>
        </w:tabs>
        <w:ind w:left="5030" w:hanging="360"/>
      </w:pPr>
      <w:rPr>
        <w:rFonts w:ascii="Wingdings" w:hAnsi="Wingdings" w:cs="OpenSymbol"/>
      </w:rPr>
    </w:lvl>
    <w:lvl w:ilvl="6">
      <w:start w:val="1"/>
      <w:numFmt w:val="bullet"/>
      <w:lvlText w:val=""/>
      <w:lvlJc w:val="left"/>
      <w:pPr>
        <w:tabs>
          <w:tab w:val="num" w:pos="0"/>
        </w:tabs>
        <w:ind w:left="5750" w:hanging="360"/>
      </w:pPr>
      <w:rPr>
        <w:rFonts w:ascii="Symbol" w:hAnsi="Symbol" w:cs="Symbol"/>
      </w:rPr>
    </w:lvl>
    <w:lvl w:ilvl="7">
      <w:start w:val="1"/>
      <w:numFmt w:val="bullet"/>
      <w:lvlText w:val="o"/>
      <w:lvlJc w:val="left"/>
      <w:pPr>
        <w:tabs>
          <w:tab w:val="num" w:pos="0"/>
        </w:tabs>
        <w:ind w:left="6470" w:hanging="360"/>
      </w:pPr>
      <w:rPr>
        <w:rFonts w:ascii="Courier New" w:hAnsi="Courier New" w:cs="Courier New"/>
      </w:rPr>
    </w:lvl>
    <w:lvl w:ilvl="8">
      <w:start w:val="1"/>
      <w:numFmt w:val="bullet"/>
      <w:lvlText w:val=""/>
      <w:lvlJc w:val="left"/>
      <w:pPr>
        <w:tabs>
          <w:tab w:val="num" w:pos="0"/>
        </w:tabs>
        <w:ind w:left="7190" w:hanging="360"/>
      </w:pPr>
      <w:rPr>
        <w:rFonts w:ascii="Wingdings" w:hAnsi="Wingdings" w:cs="OpenSymbol"/>
      </w:rPr>
    </w:lvl>
  </w:abstractNum>
  <w:abstractNum w:abstractNumId="6">
    <w:nsid w:val="00000007"/>
    <w:multiLevelType w:val="singleLevel"/>
    <w:tmpl w:val="00000007"/>
    <w:name w:val="WW8Num8"/>
    <w:lvl w:ilvl="0">
      <w:start w:val="1"/>
      <w:numFmt w:val="decimal"/>
      <w:lvlText w:val="%1."/>
      <w:lvlJc w:val="left"/>
      <w:pPr>
        <w:tabs>
          <w:tab w:val="num" w:pos="0"/>
        </w:tabs>
        <w:ind w:left="1080" w:hanging="360"/>
      </w:pPr>
      <w:rPr>
        <w:rFonts w:ascii="Symbol" w:eastAsia="Times New Roman" w:hAnsi="Symbol" w:cs="OpenSymbol"/>
        <w:b/>
        <w:bCs/>
        <w:sz w:val="28"/>
        <w:szCs w:val="28"/>
        <w:lang w:val="sr-Cyrl-CS"/>
      </w:rPr>
    </w:lvl>
  </w:abstractNum>
  <w:abstractNum w:abstractNumId="7">
    <w:nsid w:val="00000008"/>
    <w:multiLevelType w:val="singleLevel"/>
    <w:tmpl w:val="00000008"/>
    <w:name w:val="WW8Num9"/>
    <w:lvl w:ilvl="0">
      <w:start w:val="1"/>
      <w:numFmt w:val="decimal"/>
      <w:lvlText w:val="%1."/>
      <w:lvlJc w:val="left"/>
      <w:pPr>
        <w:tabs>
          <w:tab w:val="num" w:pos="0"/>
        </w:tabs>
        <w:ind w:left="720" w:hanging="360"/>
      </w:pPr>
      <w:rPr>
        <w:b/>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Times New Roman" w:hAnsi="Times New Roman" w:cs="OpenSymbol"/>
      </w:rPr>
    </w:lvl>
  </w:abstractNum>
  <w:abstractNum w:abstractNumId="9">
    <w:nsid w:val="0000000A"/>
    <w:multiLevelType w:val="singleLevel"/>
    <w:tmpl w:val="0000000A"/>
    <w:name w:val="WW8Num11"/>
    <w:lvl w:ilvl="0">
      <w:start w:val="1"/>
      <w:numFmt w:val="decimal"/>
      <w:lvlText w:val="%1."/>
      <w:lvlJc w:val="left"/>
      <w:pPr>
        <w:tabs>
          <w:tab w:val="num" w:pos="0"/>
        </w:tabs>
        <w:ind w:left="1440" w:hanging="360"/>
      </w:pPr>
      <w:rPr>
        <w:rFonts w:ascii="Times New Roman" w:hAnsi="Times New Roman" w:cs="Times New Roman"/>
        <w:b w:val="0"/>
        <w:color w:val="000000"/>
        <w:lang w:val="sr-Cyrl-CS"/>
      </w:r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rPr>
        <w:rFonts w:ascii="Symbol" w:hAnsi="Symbol" w:cs="Symbol"/>
        <w:bCs/>
        <w:color w:val="000000"/>
        <w:lang w:val="sr-Cyrl-CS"/>
      </w:r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rPr>
        <w:rFonts w:ascii="Symbol" w:hAnsi="Symbol" w:cs="Symbol"/>
      </w:rPr>
    </w:lvl>
  </w:abstractNum>
  <w:abstractNum w:abstractNumId="12">
    <w:nsid w:val="0000000D"/>
    <w:multiLevelType w:val="singleLevel"/>
    <w:tmpl w:val="0000000D"/>
    <w:name w:val="WW8Num14"/>
    <w:lvl w:ilvl="0">
      <w:start w:val="1"/>
      <w:numFmt w:val="decimal"/>
      <w:lvlText w:val="%1)"/>
      <w:lvlJc w:val="left"/>
      <w:pPr>
        <w:tabs>
          <w:tab w:val="num" w:pos="0"/>
        </w:tabs>
        <w:ind w:left="720" w:hanging="360"/>
      </w:pPr>
      <w:rPr>
        <w:b/>
      </w:rPr>
    </w:lvl>
  </w:abstractNum>
  <w:abstractNum w:abstractNumId="13">
    <w:nsid w:val="0000000E"/>
    <w:multiLevelType w:val="singleLevel"/>
    <w:tmpl w:val="0000000E"/>
    <w:name w:val="WW8Num15"/>
    <w:lvl w:ilvl="0">
      <w:start w:val="1"/>
      <w:numFmt w:val="lowerLetter"/>
      <w:lvlText w:val="%1)"/>
      <w:lvlJc w:val="left"/>
      <w:pPr>
        <w:tabs>
          <w:tab w:val="num" w:pos="0"/>
        </w:tabs>
        <w:ind w:left="720" w:hanging="360"/>
      </w:pPr>
      <w:rPr>
        <w:b/>
      </w:rPr>
    </w:lvl>
  </w:abstractNum>
  <w:abstractNum w:abstractNumId="14">
    <w:nsid w:val="0000000F"/>
    <w:multiLevelType w:val="singleLevel"/>
    <w:tmpl w:val="0000000F"/>
    <w:name w:val="WW8Num16"/>
    <w:lvl w:ilvl="0">
      <w:start w:val="1"/>
      <w:numFmt w:val="decimal"/>
      <w:lvlText w:val="%1)"/>
      <w:lvlJc w:val="left"/>
      <w:pPr>
        <w:tabs>
          <w:tab w:val="num" w:pos="0"/>
        </w:tabs>
        <w:ind w:left="799" w:hanging="360"/>
      </w:pPr>
      <w:rPr>
        <w:rFonts w:ascii="Symbol" w:hAnsi="Symbol" w:cs="Symbol"/>
      </w:r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rPr>
        <w:rFonts w:ascii="Symbol" w:hAnsi="Symbol" w:cs="Symbol"/>
      </w:rPr>
    </w:lvl>
  </w:abstractNum>
  <w:abstractNum w:abstractNumId="16">
    <w:nsid w:val="00000011"/>
    <w:multiLevelType w:val="singleLevel"/>
    <w:tmpl w:val="00000011"/>
    <w:name w:val="WW8Num18"/>
    <w:lvl w:ilvl="0">
      <w:start w:val="1"/>
      <w:numFmt w:val="bullet"/>
      <w:lvlText w:val="-"/>
      <w:lvlJc w:val="left"/>
      <w:pPr>
        <w:tabs>
          <w:tab w:val="num" w:pos="0"/>
        </w:tabs>
        <w:ind w:left="720" w:hanging="360"/>
      </w:pPr>
      <w:rPr>
        <w:rFonts w:ascii="Times New Roman" w:hAnsi="Times New Roman" w:cs="Times New Roman"/>
        <w:lang w:val="sr-Cyrl-CS"/>
      </w:rPr>
    </w:lvl>
  </w:abstractNum>
  <w:abstractNum w:abstractNumId="17">
    <w:nsid w:val="00000012"/>
    <w:multiLevelType w:val="singleLevel"/>
    <w:tmpl w:val="F272B57E"/>
    <w:name w:val="WW8Num19"/>
    <w:lvl w:ilvl="0">
      <w:start w:val="1"/>
      <w:numFmt w:val="decimal"/>
      <w:lvlText w:val="%1."/>
      <w:lvlJc w:val="left"/>
      <w:pPr>
        <w:tabs>
          <w:tab w:val="num" w:pos="0"/>
        </w:tabs>
        <w:ind w:left="1080" w:hanging="360"/>
      </w:pPr>
      <w:rPr>
        <w:rFonts w:ascii="Symbol" w:hAnsi="Symbol" w:cs="Symbol"/>
        <w:b w:val="0"/>
        <w:bCs/>
        <w:sz w:val="24"/>
        <w:szCs w:val="24"/>
      </w:rPr>
    </w:lvl>
  </w:abstractNum>
  <w:abstractNum w:abstractNumId="18">
    <w:nsid w:val="00000013"/>
    <w:multiLevelType w:val="singleLevel"/>
    <w:tmpl w:val="00000013"/>
    <w:name w:val="WW8Num20"/>
    <w:lvl w:ilvl="0">
      <w:start w:val="1"/>
      <w:numFmt w:val="decimal"/>
      <w:lvlText w:val="%1."/>
      <w:lvlJc w:val="left"/>
      <w:pPr>
        <w:tabs>
          <w:tab w:val="num" w:pos="720"/>
        </w:tabs>
        <w:ind w:left="720" w:hanging="360"/>
      </w:pPr>
      <w:rPr>
        <w:rFonts w:eastAsia="Times New Roman"/>
        <w:b/>
        <w:bCs/>
        <w:lang w:val="sr-Cyrl-CS"/>
      </w:rPr>
    </w:lvl>
  </w:abstractNum>
  <w:abstractNum w:abstractNumId="19">
    <w:nsid w:val="00000014"/>
    <w:multiLevelType w:val="singleLevel"/>
    <w:tmpl w:val="00000014"/>
    <w:name w:val="WW8Num21"/>
    <w:lvl w:ilvl="0">
      <w:start w:val="1"/>
      <w:numFmt w:val="decimal"/>
      <w:lvlText w:val="%1)"/>
      <w:lvlJc w:val="left"/>
      <w:pPr>
        <w:tabs>
          <w:tab w:val="num" w:pos="0"/>
        </w:tabs>
        <w:ind w:left="799" w:hanging="360"/>
      </w:pPr>
      <w:rPr>
        <w:rFonts w:eastAsia="Times New Roman"/>
        <w:b/>
      </w:rPr>
    </w:lvl>
  </w:abstractNum>
  <w:abstractNum w:abstractNumId="20">
    <w:nsid w:val="00000015"/>
    <w:multiLevelType w:val="singleLevel"/>
    <w:tmpl w:val="00000015"/>
    <w:name w:val="WW8Num22"/>
    <w:lvl w:ilvl="0">
      <w:start w:val="1"/>
      <w:numFmt w:val="decimal"/>
      <w:lvlText w:val="%1)"/>
      <w:lvlJc w:val="left"/>
      <w:pPr>
        <w:tabs>
          <w:tab w:val="num" w:pos="0"/>
        </w:tabs>
        <w:ind w:left="1440" w:hanging="360"/>
      </w:pPr>
      <w:rPr>
        <w:rFonts w:ascii="Times New Roman" w:hAnsi="Times New Roman" w:cs="Times New Roman"/>
        <w:b/>
      </w:rPr>
    </w:lvl>
  </w:abstractNum>
  <w:abstractNum w:abstractNumId="21">
    <w:nsid w:val="00000016"/>
    <w:multiLevelType w:val="singleLevel"/>
    <w:tmpl w:val="00000016"/>
    <w:name w:val="WW8Num23"/>
    <w:lvl w:ilvl="0">
      <w:start w:val="1"/>
      <w:numFmt w:val="bullet"/>
      <w:lvlText w:val=""/>
      <w:lvlJc w:val="left"/>
      <w:pPr>
        <w:tabs>
          <w:tab w:val="num" w:pos="0"/>
        </w:tabs>
        <w:ind w:left="2682" w:hanging="360"/>
      </w:pPr>
      <w:rPr>
        <w:rFonts w:ascii="Symbol" w:hAnsi="Symbol" w:cs="OpenSymbol"/>
        <w:lang w:val="ru-RU"/>
      </w:rPr>
    </w:lvl>
  </w:abstractNum>
  <w:abstractNum w:abstractNumId="22">
    <w:nsid w:val="00000017"/>
    <w:multiLevelType w:val="singleLevel"/>
    <w:tmpl w:val="00000017"/>
    <w:name w:val="WW8Num24"/>
    <w:lvl w:ilvl="0">
      <w:start w:val="1"/>
      <w:numFmt w:val="decimal"/>
      <w:lvlText w:val="%1)"/>
      <w:lvlJc w:val="left"/>
      <w:pPr>
        <w:tabs>
          <w:tab w:val="num" w:pos="0"/>
        </w:tabs>
        <w:ind w:left="720" w:hanging="360"/>
      </w:pPr>
      <w:rPr>
        <w:rFonts w:ascii="Symbol" w:hAnsi="Symbol" w:cs="OpenSymbol"/>
      </w:rPr>
    </w:lvl>
  </w:abstractNum>
  <w:abstractNum w:abstractNumId="23">
    <w:nsid w:val="00000018"/>
    <w:multiLevelType w:val="singleLevel"/>
    <w:tmpl w:val="00000018"/>
    <w:name w:val="WW8Num25"/>
    <w:lvl w:ilvl="0">
      <w:start w:val="1"/>
      <w:numFmt w:val="decimal"/>
      <w:lvlText w:val="%1)"/>
      <w:lvlJc w:val="left"/>
      <w:pPr>
        <w:tabs>
          <w:tab w:val="num" w:pos="0"/>
        </w:tabs>
        <w:ind w:left="720" w:hanging="360"/>
      </w:pPr>
      <w:rPr>
        <w:rFonts w:ascii="Symbol" w:hAnsi="Symbol" w:cs="OpenSymbol"/>
      </w:rPr>
    </w:lvl>
  </w:abstractNum>
  <w:abstractNum w:abstractNumId="24">
    <w:nsid w:val="00000019"/>
    <w:multiLevelType w:val="singleLevel"/>
    <w:tmpl w:val="00000019"/>
    <w:name w:val="WW8Num26"/>
    <w:lvl w:ilvl="0">
      <w:start w:val="1"/>
      <w:numFmt w:val="decimal"/>
      <w:lvlText w:val="%1."/>
      <w:lvlJc w:val="left"/>
      <w:pPr>
        <w:tabs>
          <w:tab w:val="num" w:pos="0"/>
        </w:tabs>
        <w:ind w:left="1260" w:hanging="360"/>
      </w:pPr>
      <w:rPr>
        <w:rFonts w:ascii="Symbol" w:hAnsi="Symbol" w:cs="Symbol"/>
        <w:lang w:val="sr-Cyrl-CS"/>
      </w:rPr>
    </w:lvl>
  </w:abstractNum>
  <w:abstractNum w:abstractNumId="25">
    <w:nsid w:val="0000001A"/>
    <w:multiLevelType w:val="singleLevel"/>
    <w:tmpl w:val="0000001A"/>
    <w:name w:val="WW8Num27"/>
    <w:lvl w:ilvl="0">
      <w:start w:val="1"/>
      <w:numFmt w:val="bullet"/>
      <w:lvlText w:val="-"/>
      <w:lvlJc w:val="left"/>
      <w:pPr>
        <w:tabs>
          <w:tab w:val="num" w:pos="0"/>
        </w:tabs>
        <w:ind w:left="720" w:hanging="360"/>
      </w:pPr>
      <w:rPr>
        <w:rFonts w:ascii="Times New Roman" w:hAnsi="Times New Roman" w:cs="OpenSymbol"/>
      </w:rPr>
    </w:lvl>
  </w:abstractNum>
  <w:abstractNum w:abstractNumId="26">
    <w:nsid w:val="0000001B"/>
    <w:multiLevelType w:val="singleLevel"/>
    <w:tmpl w:val="0000001B"/>
    <w:name w:val="WW8Num28"/>
    <w:lvl w:ilvl="0">
      <w:start w:val="1"/>
      <w:numFmt w:val="decimal"/>
      <w:lvlText w:val="%1."/>
      <w:lvlJc w:val="left"/>
      <w:pPr>
        <w:tabs>
          <w:tab w:val="num" w:pos="720"/>
        </w:tabs>
        <w:ind w:left="720" w:hanging="360"/>
      </w:pPr>
      <w:rPr>
        <w:rFonts w:ascii="Symbol" w:eastAsia="Times New Roman" w:hAnsi="Symbol" w:cs="OpenSymbol"/>
        <w:b/>
        <w:bCs/>
        <w:lang w:val="sr-Cyrl-CS"/>
      </w:rPr>
    </w:lvl>
  </w:abstractNum>
  <w:abstractNum w:abstractNumId="27">
    <w:nsid w:val="0000001C"/>
    <w:multiLevelType w:val="singleLevel"/>
    <w:tmpl w:val="0000001C"/>
    <w:name w:val="WW8Num29"/>
    <w:lvl w:ilvl="0">
      <w:start w:val="1"/>
      <w:numFmt w:val="decimal"/>
      <w:lvlText w:val="%1."/>
      <w:lvlJc w:val="left"/>
      <w:pPr>
        <w:tabs>
          <w:tab w:val="num" w:pos="720"/>
        </w:tabs>
        <w:ind w:left="720" w:hanging="360"/>
      </w:pPr>
      <w:rPr>
        <w:rFonts w:eastAsia="Times New Roman"/>
        <w:b w:val="0"/>
        <w:bCs/>
        <w:lang w:val="sr-Cyrl-CS"/>
      </w:rPr>
    </w:lvl>
  </w:abstractNum>
  <w:abstractNum w:abstractNumId="28">
    <w:nsid w:val="0000001D"/>
    <w:multiLevelType w:val="singleLevel"/>
    <w:tmpl w:val="0000001D"/>
    <w:name w:val="WW8Num30"/>
    <w:lvl w:ilvl="0">
      <w:start w:val="1"/>
      <w:numFmt w:val="decimal"/>
      <w:lvlText w:val="%1)"/>
      <w:lvlJc w:val="left"/>
      <w:pPr>
        <w:tabs>
          <w:tab w:val="num" w:pos="0"/>
        </w:tabs>
        <w:ind w:left="720" w:hanging="360"/>
      </w:pPr>
      <w:rPr>
        <w:rFonts w:ascii="Symbol" w:hAnsi="Symbol" w:cs="Symbol"/>
      </w:rPr>
    </w:lvl>
  </w:abstractNum>
  <w:abstractNum w:abstractNumId="29">
    <w:nsid w:val="0000001E"/>
    <w:multiLevelType w:val="multilevel"/>
    <w:tmpl w:val="0000001E"/>
    <w:name w:val="WW8Num31"/>
    <w:lvl w:ilvl="0">
      <w:start w:val="1"/>
      <w:numFmt w:val="decimal"/>
      <w:lvlText w:val="%1)"/>
      <w:lvlJc w:val="left"/>
      <w:pPr>
        <w:tabs>
          <w:tab w:val="num" w:pos="0"/>
        </w:tabs>
        <w:ind w:left="360" w:hanging="360"/>
      </w:pPr>
      <w:rPr>
        <w:rFonts w:ascii="Symbol" w:hAnsi="Symbol" w:cs="Symbol"/>
        <w:bCs/>
        <w:lang w:val="sr-Cyrl-CS"/>
      </w:rPr>
    </w:lvl>
    <w:lvl w:ilvl="1">
      <w:start w:val="1"/>
      <w:numFmt w:val="lowerLetter"/>
      <w:lvlText w:val="%2)"/>
      <w:lvlJc w:val="left"/>
      <w:pPr>
        <w:tabs>
          <w:tab w:val="num" w:pos="0"/>
        </w:tabs>
        <w:ind w:left="720" w:hanging="360"/>
      </w:pPr>
      <w:rPr>
        <w:rFonts w:ascii="Courier New" w:hAnsi="Courier New" w:cs="Courier New"/>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nsid w:val="0000001F"/>
    <w:multiLevelType w:val="singleLevel"/>
    <w:tmpl w:val="0000001F"/>
    <w:name w:val="WW8Num32"/>
    <w:lvl w:ilvl="0">
      <w:start w:val="1"/>
      <w:numFmt w:val="decimal"/>
      <w:lvlText w:val="%1)"/>
      <w:lvlJc w:val="left"/>
      <w:pPr>
        <w:tabs>
          <w:tab w:val="num" w:pos="0"/>
        </w:tabs>
        <w:ind w:left="720" w:hanging="360"/>
      </w:pPr>
      <w:rPr>
        <w:rFonts w:ascii="Symbol" w:hAnsi="Symbol" w:cs="Symbol"/>
        <w:b/>
        <w:lang w:val="ru-RU"/>
      </w:rPr>
    </w:lvl>
  </w:abstractNum>
  <w:abstractNum w:abstractNumId="31">
    <w:nsid w:val="00000020"/>
    <w:multiLevelType w:val="singleLevel"/>
    <w:tmpl w:val="00000020"/>
    <w:name w:val="WW8Num33"/>
    <w:lvl w:ilvl="0">
      <w:start w:val="1"/>
      <w:numFmt w:val="decimal"/>
      <w:lvlText w:val="%1)"/>
      <w:lvlJc w:val="left"/>
      <w:pPr>
        <w:tabs>
          <w:tab w:val="num" w:pos="0"/>
        </w:tabs>
        <w:ind w:left="720" w:hanging="360"/>
      </w:pPr>
      <w:rPr>
        <w:rFonts w:ascii="Times New Roman" w:hAnsi="Times New Roman" w:cs="Times New Roman"/>
      </w:rPr>
    </w:lvl>
  </w:abstractNum>
  <w:abstractNum w:abstractNumId="32">
    <w:nsid w:val="00000021"/>
    <w:multiLevelType w:val="singleLevel"/>
    <w:tmpl w:val="00000021"/>
    <w:name w:val="WW8Num34"/>
    <w:lvl w:ilvl="0">
      <w:start w:val="1"/>
      <w:numFmt w:val="decimal"/>
      <w:lvlText w:val="%1)"/>
      <w:lvlJc w:val="left"/>
      <w:pPr>
        <w:tabs>
          <w:tab w:val="num" w:pos="0"/>
        </w:tabs>
        <w:ind w:left="720" w:hanging="360"/>
      </w:pPr>
      <w:rPr>
        <w:b/>
        <w:kern w:val="1"/>
      </w:rPr>
    </w:lvl>
  </w:abstractNum>
  <w:abstractNum w:abstractNumId="33">
    <w:nsid w:val="00000022"/>
    <w:multiLevelType w:val="singleLevel"/>
    <w:tmpl w:val="00000022"/>
    <w:name w:val="WW8Num35"/>
    <w:lvl w:ilvl="0">
      <w:start w:val="1"/>
      <w:numFmt w:val="decimal"/>
      <w:lvlText w:val="%1."/>
      <w:lvlJc w:val="left"/>
      <w:pPr>
        <w:tabs>
          <w:tab w:val="num" w:pos="0"/>
        </w:tabs>
        <w:ind w:left="1440" w:hanging="360"/>
      </w:pPr>
      <w:rPr>
        <w:b/>
        <w:kern w:val="1"/>
      </w:rPr>
    </w:lvl>
  </w:abstractNum>
  <w:abstractNum w:abstractNumId="34">
    <w:nsid w:val="00000023"/>
    <w:multiLevelType w:val="singleLevel"/>
    <w:tmpl w:val="00000023"/>
    <w:name w:val="WW8Num36"/>
    <w:lvl w:ilvl="0">
      <w:start w:val="1"/>
      <w:numFmt w:val="bullet"/>
      <w:lvlText w:val=""/>
      <w:lvlJc w:val="left"/>
      <w:pPr>
        <w:tabs>
          <w:tab w:val="num" w:pos="720"/>
        </w:tabs>
        <w:ind w:left="720" w:hanging="360"/>
      </w:pPr>
      <w:rPr>
        <w:rFonts w:ascii="Wingdings" w:hAnsi="Wingdings" w:cs="Symbol"/>
      </w:rPr>
    </w:lvl>
  </w:abstractNum>
  <w:abstractNum w:abstractNumId="35">
    <w:nsid w:val="00000024"/>
    <w:multiLevelType w:val="singleLevel"/>
    <w:tmpl w:val="00000024"/>
    <w:name w:val="WW8Num37"/>
    <w:lvl w:ilvl="0">
      <w:start w:val="1"/>
      <w:numFmt w:val="lowerLetter"/>
      <w:lvlText w:val="%1)"/>
      <w:lvlJc w:val="left"/>
      <w:pPr>
        <w:tabs>
          <w:tab w:val="num" w:pos="0"/>
        </w:tabs>
        <w:ind w:left="720" w:hanging="360"/>
      </w:pPr>
      <w:rPr>
        <w:b/>
        <w:lang w:val="sr-Cyrl-CS"/>
      </w:rPr>
    </w:lvl>
  </w:abstractNum>
  <w:abstractNum w:abstractNumId="36">
    <w:nsid w:val="00000025"/>
    <w:multiLevelType w:val="singleLevel"/>
    <w:tmpl w:val="00000025"/>
    <w:name w:val="WW8Num38"/>
    <w:lvl w:ilvl="0">
      <w:start w:val="1"/>
      <w:numFmt w:val="bullet"/>
      <w:lvlText w:val=""/>
      <w:lvlJc w:val="left"/>
      <w:pPr>
        <w:tabs>
          <w:tab w:val="num" w:pos="0"/>
        </w:tabs>
        <w:ind w:left="720" w:hanging="360"/>
      </w:pPr>
      <w:rPr>
        <w:rFonts w:ascii="Symbol" w:hAnsi="Symbol" w:cs="Symbol"/>
      </w:rPr>
    </w:lvl>
  </w:abstractNum>
  <w:abstractNum w:abstractNumId="37">
    <w:nsid w:val="00000026"/>
    <w:multiLevelType w:val="singleLevel"/>
    <w:tmpl w:val="00000026"/>
    <w:name w:val="WW8Num39"/>
    <w:lvl w:ilvl="0">
      <w:start w:val="1"/>
      <w:numFmt w:val="decimal"/>
      <w:lvlText w:val="%1."/>
      <w:lvlJc w:val="left"/>
      <w:pPr>
        <w:tabs>
          <w:tab w:val="num" w:pos="0"/>
        </w:tabs>
        <w:ind w:left="720" w:hanging="360"/>
      </w:pPr>
      <w:rPr>
        <w:b/>
      </w:rPr>
    </w:lvl>
  </w:abstractNum>
  <w:abstractNum w:abstractNumId="38">
    <w:nsid w:val="00000027"/>
    <w:multiLevelType w:val="singleLevel"/>
    <w:tmpl w:val="00000027"/>
    <w:name w:val="WW8Num40"/>
    <w:lvl w:ilvl="0">
      <w:start w:val="1"/>
      <w:numFmt w:val="lowerLetter"/>
      <w:lvlText w:val="%1)"/>
      <w:lvlJc w:val="left"/>
      <w:pPr>
        <w:tabs>
          <w:tab w:val="num" w:pos="0"/>
        </w:tabs>
        <w:ind w:left="720" w:hanging="360"/>
      </w:pPr>
      <w:rPr>
        <w:b/>
        <w:kern w:val="1"/>
      </w:rPr>
    </w:lvl>
  </w:abstractNum>
  <w:abstractNum w:abstractNumId="39">
    <w:nsid w:val="00000028"/>
    <w:multiLevelType w:val="singleLevel"/>
    <w:tmpl w:val="00000028"/>
    <w:name w:val="WW8Num41"/>
    <w:lvl w:ilvl="0">
      <w:start w:val="1"/>
      <w:numFmt w:val="bullet"/>
      <w:lvlText w:val=""/>
      <w:lvlJc w:val="left"/>
      <w:pPr>
        <w:tabs>
          <w:tab w:val="num" w:pos="0"/>
        </w:tabs>
        <w:ind w:left="1430" w:hanging="360"/>
      </w:pPr>
      <w:rPr>
        <w:rFonts w:ascii="Wingdings" w:hAnsi="Wingdings" w:cs="Wingdings"/>
        <w:lang w:val="sr-Cyrl-CS"/>
      </w:rPr>
    </w:lvl>
  </w:abstractNum>
  <w:abstractNum w:abstractNumId="40">
    <w:nsid w:val="00000029"/>
    <w:multiLevelType w:val="singleLevel"/>
    <w:tmpl w:val="00000029"/>
    <w:name w:val="WW8Num42"/>
    <w:lvl w:ilvl="0">
      <w:start w:val="1"/>
      <w:numFmt w:val="bullet"/>
      <w:lvlText w:val="-"/>
      <w:lvlJc w:val="left"/>
      <w:pPr>
        <w:tabs>
          <w:tab w:val="num" w:pos="0"/>
        </w:tabs>
        <w:ind w:left="720" w:hanging="360"/>
      </w:pPr>
      <w:rPr>
        <w:rFonts w:ascii="Times New Roman" w:hAnsi="Times New Roman" w:cs="Times New Roman"/>
      </w:r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rPr>
        <w:b/>
        <w:kern w:val="1"/>
      </w:rPr>
    </w:lvl>
  </w:abstractNum>
  <w:abstractNum w:abstractNumId="42">
    <w:nsid w:val="0000002B"/>
    <w:multiLevelType w:val="singleLevel"/>
    <w:tmpl w:val="0000002B"/>
    <w:name w:val="WW8Num44"/>
    <w:lvl w:ilvl="0">
      <w:start w:val="1"/>
      <w:numFmt w:val="decimal"/>
      <w:lvlText w:val="%1)"/>
      <w:lvlJc w:val="left"/>
      <w:pPr>
        <w:tabs>
          <w:tab w:val="num" w:pos="0"/>
        </w:tabs>
        <w:ind w:left="720" w:hanging="360"/>
      </w:pPr>
      <w:rPr>
        <w:b/>
        <w:kern w:val="1"/>
      </w:rPr>
    </w:lvl>
  </w:abstractNum>
  <w:abstractNum w:abstractNumId="43">
    <w:nsid w:val="0000002C"/>
    <w:multiLevelType w:val="singleLevel"/>
    <w:tmpl w:val="0000002C"/>
    <w:name w:val="WW8Num45"/>
    <w:lvl w:ilvl="0">
      <w:start w:val="1"/>
      <w:numFmt w:val="decimal"/>
      <w:lvlText w:val="%1."/>
      <w:lvlJc w:val="left"/>
      <w:pPr>
        <w:tabs>
          <w:tab w:val="num" w:pos="0"/>
        </w:tabs>
        <w:ind w:left="1815" w:hanging="360"/>
      </w:pPr>
      <w:rPr>
        <w:b/>
        <w:kern w:val="1"/>
        <w:lang w:val="sr-Cyrl-CS"/>
      </w:rPr>
    </w:lvl>
  </w:abstractNum>
  <w:abstractNum w:abstractNumId="44">
    <w:nsid w:val="0000002D"/>
    <w:multiLevelType w:val="multilevel"/>
    <w:tmpl w:val="0000002D"/>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45">
    <w:nsid w:val="0392381B"/>
    <w:multiLevelType w:val="hybridMultilevel"/>
    <w:tmpl w:val="5120CB50"/>
    <w:lvl w:ilvl="0" w:tplc="7B1AF1CE">
      <w:start w:val="1"/>
      <w:numFmt w:val="decimal"/>
      <w:lvlText w:val="%1)"/>
      <w:lvlJc w:val="left"/>
      <w:pPr>
        <w:ind w:left="710" w:hanging="360"/>
      </w:pPr>
      <w:rPr>
        <w:b/>
      </w:rPr>
    </w:lvl>
    <w:lvl w:ilvl="1" w:tplc="16E251A6">
      <w:start w:val="1"/>
      <w:numFmt w:val="bullet"/>
      <w:lvlText w:val="-"/>
      <w:lvlJc w:val="left"/>
      <w:pPr>
        <w:ind w:left="1430" w:hanging="360"/>
      </w:pPr>
      <w:rPr>
        <w:rFonts w:ascii="Times New Roman" w:hAnsi="Times New Roman" w:cs="Times New Roman" w:hint="default"/>
      </w:r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6">
    <w:nsid w:val="1208608D"/>
    <w:multiLevelType w:val="hybridMultilevel"/>
    <w:tmpl w:val="F1FE268C"/>
    <w:lvl w:ilvl="0" w:tplc="0409000B">
      <w:start w:val="1"/>
      <w:numFmt w:val="bullet"/>
      <w:lvlText w:val=""/>
      <w:lvlJc w:val="left"/>
      <w:pPr>
        <w:ind w:left="1430" w:hanging="360"/>
      </w:pPr>
      <w:rPr>
        <w:rFonts w:ascii="Wingdings" w:hAnsi="Wingdings" w:hint="default"/>
      </w:rPr>
    </w:lvl>
    <w:lvl w:ilvl="1" w:tplc="16E251A6">
      <w:start w:val="1"/>
      <w:numFmt w:val="bullet"/>
      <w:lvlText w:val="-"/>
      <w:lvlJc w:val="left"/>
      <w:pPr>
        <w:ind w:left="2150" w:hanging="360"/>
      </w:pPr>
      <w:rPr>
        <w:rFonts w:ascii="Times New Roman" w:hAnsi="Times New Roman" w:cs="Times New Roman" w:hint="default"/>
      </w:rPr>
    </w:lvl>
    <w:lvl w:ilvl="2" w:tplc="04090005">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7">
    <w:nsid w:val="6B6B2E6A"/>
    <w:multiLevelType w:val="hybridMultilevel"/>
    <w:tmpl w:val="94143C18"/>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8">
    <w:nsid w:val="6D731D7B"/>
    <w:multiLevelType w:val="multilevel"/>
    <w:tmpl w:val="54AEE7AE"/>
    <w:styleLink w:val="WW8Num35"/>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03441D3"/>
    <w:multiLevelType w:val="multilevel"/>
    <w:tmpl w:val="1C02F552"/>
    <w:styleLink w:val="WW8Num9"/>
    <w:lvl w:ilvl="0">
      <w:start w:val="1"/>
      <w:numFmt w:val="decimal"/>
      <w:lvlText w:val="%1."/>
      <w:lvlJc w:val="left"/>
      <w:pPr>
        <w:ind w:left="108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5"/>
  </w:num>
  <w:num w:numId="34">
    <w:abstractNumId w:val="37"/>
  </w:num>
  <w:num w:numId="35">
    <w:abstractNumId w:val="40"/>
  </w:num>
  <w:num w:numId="36">
    <w:abstractNumId w:val="41"/>
  </w:num>
  <w:num w:numId="37">
    <w:abstractNumId w:val="42"/>
  </w:num>
  <w:num w:numId="38">
    <w:abstractNumId w:val="43"/>
  </w:num>
  <w:num w:numId="39">
    <w:abstractNumId w:val="44"/>
  </w:num>
  <w:num w:numId="40">
    <w:abstractNumId w:val="45"/>
  </w:num>
  <w:num w:numId="41">
    <w:abstractNumId w:val="49"/>
  </w:num>
  <w:num w:numId="42">
    <w:abstractNumId w:val="48"/>
  </w:num>
  <w:num w:numId="43">
    <w:abstractNumId w:val="48"/>
    <w:lvlOverride w:ilvl="0">
      <w:startOverride w:val="1"/>
    </w:lvlOverride>
  </w:num>
  <w:num w:numId="44">
    <w:abstractNumId w:val="47"/>
  </w:num>
  <w:num w:numId="45">
    <w:abstractNumId w:val="46"/>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SpellingError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11B5E"/>
    <w:rsid w:val="000219CC"/>
    <w:rsid w:val="0004624F"/>
    <w:rsid w:val="00083E60"/>
    <w:rsid w:val="000A6704"/>
    <w:rsid w:val="000B1F93"/>
    <w:rsid w:val="000B6608"/>
    <w:rsid w:val="000C15BF"/>
    <w:rsid w:val="000D19E4"/>
    <w:rsid w:val="000D2D77"/>
    <w:rsid w:val="000F5DD6"/>
    <w:rsid w:val="000F62D3"/>
    <w:rsid w:val="0010742F"/>
    <w:rsid w:val="0010751B"/>
    <w:rsid w:val="00127719"/>
    <w:rsid w:val="00130DA8"/>
    <w:rsid w:val="00133BB3"/>
    <w:rsid w:val="001378CD"/>
    <w:rsid w:val="001439A6"/>
    <w:rsid w:val="001475F0"/>
    <w:rsid w:val="001511D2"/>
    <w:rsid w:val="00155ECF"/>
    <w:rsid w:val="00156C25"/>
    <w:rsid w:val="0018176B"/>
    <w:rsid w:val="00190733"/>
    <w:rsid w:val="001B5079"/>
    <w:rsid w:val="001E0012"/>
    <w:rsid w:val="001E38C7"/>
    <w:rsid w:val="001F4BFE"/>
    <w:rsid w:val="001F5F85"/>
    <w:rsid w:val="001F6C75"/>
    <w:rsid w:val="00242D60"/>
    <w:rsid w:val="00250E2E"/>
    <w:rsid w:val="00252D35"/>
    <w:rsid w:val="00253460"/>
    <w:rsid w:val="002623D7"/>
    <w:rsid w:val="0026636C"/>
    <w:rsid w:val="0027027E"/>
    <w:rsid w:val="002735B3"/>
    <w:rsid w:val="00275583"/>
    <w:rsid w:val="00280562"/>
    <w:rsid w:val="00281307"/>
    <w:rsid w:val="002814F5"/>
    <w:rsid w:val="00290427"/>
    <w:rsid w:val="00296C6D"/>
    <w:rsid w:val="002C0134"/>
    <w:rsid w:val="002E5DE8"/>
    <w:rsid w:val="00304A65"/>
    <w:rsid w:val="0030577F"/>
    <w:rsid w:val="003137AF"/>
    <w:rsid w:val="00321C6B"/>
    <w:rsid w:val="0033666F"/>
    <w:rsid w:val="00350D01"/>
    <w:rsid w:val="0036050F"/>
    <w:rsid w:val="003A0D19"/>
    <w:rsid w:val="003C55F0"/>
    <w:rsid w:val="003C7CCF"/>
    <w:rsid w:val="003D24B4"/>
    <w:rsid w:val="003D5345"/>
    <w:rsid w:val="003E790B"/>
    <w:rsid w:val="003F5B13"/>
    <w:rsid w:val="003F734C"/>
    <w:rsid w:val="004149CF"/>
    <w:rsid w:val="0042509C"/>
    <w:rsid w:val="004311AD"/>
    <w:rsid w:val="004313F6"/>
    <w:rsid w:val="0044221C"/>
    <w:rsid w:val="00452F95"/>
    <w:rsid w:val="00470D06"/>
    <w:rsid w:val="0048173C"/>
    <w:rsid w:val="0048566D"/>
    <w:rsid w:val="004B27B9"/>
    <w:rsid w:val="004C52E7"/>
    <w:rsid w:val="00521E3D"/>
    <w:rsid w:val="00530E62"/>
    <w:rsid w:val="00531785"/>
    <w:rsid w:val="00536DDE"/>
    <w:rsid w:val="005524C4"/>
    <w:rsid w:val="00565488"/>
    <w:rsid w:val="00567C71"/>
    <w:rsid w:val="00575B43"/>
    <w:rsid w:val="00585629"/>
    <w:rsid w:val="005A5224"/>
    <w:rsid w:val="005A564C"/>
    <w:rsid w:val="005B1FF3"/>
    <w:rsid w:val="005B457B"/>
    <w:rsid w:val="005B7884"/>
    <w:rsid w:val="005C1C0C"/>
    <w:rsid w:val="005C4AB0"/>
    <w:rsid w:val="005C6B01"/>
    <w:rsid w:val="005D479C"/>
    <w:rsid w:val="005E4284"/>
    <w:rsid w:val="005E5135"/>
    <w:rsid w:val="005F7AFE"/>
    <w:rsid w:val="0060375C"/>
    <w:rsid w:val="006047F0"/>
    <w:rsid w:val="00612E22"/>
    <w:rsid w:val="00613E51"/>
    <w:rsid w:val="006268A6"/>
    <w:rsid w:val="006523BF"/>
    <w:rsid w:val="00666129"/>
    <w:rsid w:val="006732C4"/>
    <w:rsid w:val="0068249C"/>
    <w:rsid w:val="00683413"/>
    <w:rsid w:val="006B5182"/>
    <w:rsid w:val="006C0481"/>
    <w:rsid w:val="006E0E65"/>
    <w:rsid w:val="006F52C7"/>
    <w:rsid w:val="006F6F86"/>
    <w:rsid w:val="0070257C"/>
    <w:rsid w:val="007050B3"/>
    <w:rsid w:val="007167C7"/>
    <w:rsid w:val="00722341"/>
    <w:rsid w:val="00741E2A"/>
    <w:rsid w:val="00747B45"/>
    <w:rsid w:val="0076158A"/>
    <w:rsid w:val="00776722"/>
    <w:rsid w:val="00780083"/>
    <w:rsid w:val="00780B46"/>
    <w:rsid w:val="007834B1"/>
    <w:rsid w:val="00783B53"/>
    <w:rsid w:val="00784656"/>
    <w:rsid w:val="0078534C"/>
    <w:rsid w:val="007A7A26"/>
    <w:rsid w:val="007D6D4F"/>
    <w:rsid w:val="007E305A"/>
    <w:rsid w:val="007F51C8"/>
    <w:rsid w:val="007F712F"/>
    <w:rsid w:val="00805615"/>
    <w:rsid w:val="008117F2"/>
    <w:rsid w:val="0082685D"/>
    <w:rsid w:val="0085266F"/>
    <w:rsid w:val="00855CD1"/>
    <w:rsid w:val="008566C2"/>
    <w:rsid w:val="00865EE9"/>
    <w:rsid w:val="00871C45"/>
    <w:rsid w:val="00872162"/>
    <w:rsid w:val="00886E29"/>
    <w:rsid w:val="0089359D"/>
    <w:rsid w:val="008A6639"/>
    <w:rsid w:val="008C74D0"/>
    <w:rsid w:val="008D448A"/>
    <w:rsid w:val="008D5806"/>
    <w:rsid w:val="009024C5"/>
    <w:rsid w:val="009028EC"/>
    <w:rsid w:val="009045E0"/>
    <w:rsid w:val="00911B5E"/>
    <w:rsid w:val="00915ACE"/>
    <w:rsid w:val="00922A22"/>
    <w:rsid w:val="00933807"/>
    <w:rsid w:val="009474F8"/>
    <w:rsid w:val="00952393"/>
    <w:rsid w:val="0095303D"/>
    <w:rsid w:val="00954B74"/>
    <w:rsid w:val="00976BB5"/>
    <w:rsid w:val="00992230"/>
    <w:rsid w:val="00996D94"/>
    <w:rsid w:val="009D3914"/>
    <w:rsid w:val="009E6603"/>
    <w:rsid w:val="00A06869"/>
    <w:rsid w:val="00A375C8"/>
    <w:rsid w:val="00A55769"/>
    <w:rsid w:val="00A86659"/>
    <w:rsid w:val="00A93B11"/>
    <w:rsid w:val="00AA11BA"/>
    <w:rsid w:val="00AB5AE8"/>
    <w:rsid w:val="00AD08C6"/>
    <w:rsid w:val="00AD7F8C"/>
    <w:rsid w:val="00AF1847"/>
    <w:rsid w:val="00AF1A73"/>
    <w:rsid w:val="00AF2EA6"/>
    <w:rsid w:val="00B12418"/>
    <w:rsid w:val="00B139E4"/>
    <w:rsid w:val="00B4172D"/>
    <w:rsid w:val="00B4465F"/>
    <w:rsid w:val="00B52FBB"/>
    <w:rsid w:val="00B56541"/>
    <w:rsid w:val="00B56700"/>
    <w:rsid w:val="00B62DCE"/>
    <w:rsid w:val="00B768C3"/>
    <w:rsid w:val="00B830A7"/>
    <w:rsid w:val="00BA2316"/>
    <w:rsid w:val="00BA678A"/>
    <w:rsid w:val="00BA7512"/>
    <w:rsid w:val="00BC2125"/>
    <w:rsid w:val="00BE45BB"/>
    <w:rsid w:val="00BF05A7"/>
    <w:rsid w:val="00C00718"/>
    <w:rsid w:val="00C31CB5"/>
    <w:rsid w:val="00C356B1"/>
    <w:rsid w:val="00C51BC1"/>
    <w:rsid w:val="00C80E1E"/>
    <w:rsid w:val="00C85933"/>
    <w:rsid w:val="00C87CFD"/>
    <w:rsid w:val="00C93111"/>
    <w:rsid w:val="00C942DA"/>
    <w:rsid w:val="00CA0DF3"/>
    <w:rsid w:val="00CB3E9F"/>
    <w:rsid w:val="00CD1075"/>
    <w:rsid w:val="00CD427E"/>
    <w:rsid w:val="00CF0851"/>
    <w:rsid w:val="00D0342B"/>
    <w:rsid w:val="00D264AD"/>
    <w:rsid w:val="00D270F5"/>
    <w:rsid w:val="00D2718B"/>
    <w:rsid w:val="00D464FF"/>
    <w:rsid w:val="00D53CA0"/>
    <w:rsid w:val="00D564C4"/>
    <w:rsid w:val="00D62A99"/>
    <w:rsid w:val="00D948A2"/>
    <w:rsid w:val="00DB1239"/>
    <w:rsid w:val="00DD5069"/>
    <w:rsid w:val="00DD54BC"/>
    <w:rsid w:val="00DD729D"/>
    <w:rsid w:val="00DE38FE"/>
    <w:rsid w:val="00DF0161"/>
    <w:rsid w:val="00E007EF"/>
    <w:rsid w:val="00E21D9C"/>
    <w:rsid w:val="00E33B15"/>
    <w:rsid w:val="00E44D37"/>
    <w:rsid w:val="00E84926"/>
    <w:rsid w:val="00EA1443"/>
    <w:rsid w:val="00EC2A92"/>
    <w:rsid w:val="00EE4F4F"/>
    <w:rsid w:val="00EE5477"/>
    <w:rsid w:val="00EE6422"/>
    <w:rsid w:val="00F01B80"/>
    <w:rsid w:val="00F119C6"/>
    <w:rsid w:val="00F417FC"/>
    <w:rsid w:val="00F50AB0"/>
    <w:rsid w:val="00F63359"/>
    <w:rsid w:val="00F73334"/>
    <w:rsid w:val="00F736C9"/>
    <w:rsid w:val="00F9106D"/>
    <w:rsid w:val="00F93958"/>
    <w:rsid w:val="00F95046"/>
    <w:rsid w:val="00FA0BAC"/>
    <w:rsid w:val="00FB1E94"/>
    <w:rsid w:val="00FC3489"/>
    <w:rsid w:val="00FE0556"/>
    <w:rsid w:val="00FE4806"/>
    <w:rsid w:val="00FF5F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69"/>
    <w:pPr>
      <w:widowControl w:val="0"/>
      <w:suppressAutoHyphens/>
    </w:pPr>
    <w:rPr>
      <w:rFonts w:eastAsia="Arial Unicode MS"/>
      <w:kern w:val="1"/>
      <w:sz w:val="24"/>
      <w:szCs w:val="24"/>
      <w:lang w:val="en-US" w:eastAsia="ar-SA"/>
    </w:rPr>
  </w:style>
  <w:style w:type="paragraph" w:styleId="Heading1">
    <w:name w:val="heading 1"/>
    <w:basedOn w:val="Normal"/>
    <w:next w:val="Normal"/>
    <w:qFormat/>
    <w:rsid w:val="00DD5069"/>
    <w:pPr>
      <w:keepNext/>
      <w:numPr>
        <w:numId w:val="1"/>
      </w:numPr>
      <w:tabs>
        <w:tab w:val="left" w:pos="432"/>
      </w:tabs>
      <w:outlineLvl w:val="0"/>
    </w:pPr>
    <w:rPr>
      <w:rFonts w:ascii="Arial" w:hAnsi="Arial" w:cs="Arial"/>
      <w:b/>
      <w:lang w:val="sr-Latn-CS"/>
    </w:rPr>
  </w:style>
  <w:style w:type="paragraph" w:styleId="Heading2">
    <w:name w:val="heading 2"/>
    <w:basedOn w:val="Normal"/>
    <w:next w:val="Normal"/>
    <w:qFormat/>
    <w:rsid w:val="00DD5069"/>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rsid w:val="00DD5069"/>
    <w:pPr>
      <w:keepNext/>
      <w:numPr>
        <w:ilvl w:val="2"/>
        <w:numId w:val="1"/>
      </w:numPr>
      <w:tabs>
        <w:tab w:val="left" w:pos="720"/>
      </w:tabs>
      <w:spacing w:before="240" w:after="60"/>
      <w:outlineLvl w:val="2"/>
    </w:pPr>
    <w:rPr>
      <w:rFonts w:ascii="Arial" w:hAnsi="Arial" w:cs="Arial"/>
      <w:b/>
      <w:sz w:val="26"/>
    </w:rPr>
  </w:style>
  <w:style w:type="paragraph" w:styleId="Heading6">
    <w:name w:val="heading 6"/>
    <w:basedOn w:val="Normal"/>
    <w:next w:val="Normal"/>
    <w:qFormat/>
    <w:rsid w:val="00DD5069"/>
    <w:pPr>
      <w:numPr>
        <w:ilvl w:val="5"/>
        <w:numId w:val="1"/>
      </w:num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D5069"/>
  </w:style>
  <w:style w:type="character" w:customStyle="1" w:styleId="WW8Num1z1">
    <w:name w:val="WW8Num1z1"/>
    <w:rsid w:val="00DD5069"/>
  </w:style>
  <w:style w:type="character" w:customStyle="1" w:styleId="WW8Num1z2">
    <w:name w:val="WW8Num1z2"/>
    <w:rsid w:val="00DD5069"/>
  </w:style>
  <w:style w:type="character" w:customStyle="1" w:styleId="WW8Num1z3">
    <w:name w:val="WW8Num1z3"/>
    <w:rsid w:val="00DD5069"/>
  </w:style>
  <w:style w:type="character" w:customStyle="1" w:styleId="WW8Num1z4">
    <w:name w:val="WW8Num1z4"/>
    <w:rsid w:val="00DD5069"/>
  </w:style>
  <w:style w:type="character" w:customStyle="1" w:styleId="WW8Num1z5">
    <w:name w:val="WW8Num1z5"/>
    <w:rsid w:val="00DD5069"/>
  </w:style>
  <w:style w:type="character" w:customStyle="1" w:styleId="WW8Num1z6">
    <w:name w:val="WW8Num1z6"/>
    <w:rsid w:val="00DD5069"/>
  </w:style>
  <w:style w:type="character" w:customStyle="1" w:styleId="WW8Num1z7">
    <w:name w:val="WW8Num1z7"/>
    <w:rsid w:val="00DD5069"/>
  </w:style>
  <w:style w:type="character" w:customStyle="1" w:styleId="WW8Num1z8">
    <w:name w:val="WW8Num1z8"/>
    <w:rsid w:val="00DD5069"/>
  </w:style>
  <w:style w:type="character" w:customStyle="1" w:styleId="WW8Num2z0">
    <w:name w:val="WW8Num2z0"/>
    <w:rsid w:val="00DD5069"/>
    <w:rPr>
      <w:rFonts w:ascii="Symbol" w:hAnsi="Symbol" w:cs="Symbol"/>
      <w:b/>
      <w:bCs/>
      <w:sz w:val="28"/>
      <w:szCs w:val="28"/>
      <w:lang w:val="sr-Latn-CS"/>
    </w:rPr>
  </w:style>
  <w:style w:type="character" w:customStyle="1" w:styleId="WW8Num2z1">
    <w:name w:val="WW8Num2z1"/>
    <w:rsid w:val="00DD5069"/>
    <w:rPr>
      <w:rFonts w:ascii="Times New Roman" w:eastAsia="Times New Roman" w:hAnsi="Times New Roman" w:cs="Times New Roman"/>
    </w:rPr>
  </w:style>
  <w:style w:type="character" w:customStyle="1" w:styleId="WW8Num2z2">
    <w:name w:val="WW8Num2z2"/>
    <w:rsid w:val="00DD5069"/>
  </w:style>
  <w:style w:type="character" w:customStyle="1" w:styleId="WW8Num2z3">
    <w:name w:val="WW8Num2z3"/>
    <w:rsid w:val="00DD5069"/>
  </w:style>
  <w:style w:type="character" w:customStyle="1" w:styleId="WW8Num2z4">
    <w:name w:val="WW8Num2z4"/>
    <w:rsid w:val="00DD5069"/>
  </w:style>
  <w:style w:type="character" w:customStyle="1" w:styleId="WW8Num2z5">
    <w:name w:val="WW8Num2z5"/>
    <w:rsid w:val="00DD5069"/>
  </w:style>
  <w:style w:type="character" w:customStyle="1" w:styleId="WW8Num2z6">
    <w:name w:val="WW8Num2z6"/>
    <w:rsid w:val="00DD5069"/>
  </w:style>
  <w:style w:type="character" w:customStyle="1" w:styleId="WW8Num2z7">
    <w:name w:val="WW8Num2z7"/>
    <w:rsid w:val="00DD5069"/>
  </w:style>
  <w:style w:type="character" w:customStyle="1" w:styleId="WW8Num2z8">
    <w:name w:val="WW8Num2z8"/>
    <w:rsid w:val="00DD5069"/>
  </w:style>
  <w:style w:type="character" w:customStyle="1" w:styleId="WW8Num3z0">
    <w:name w:val="WW8Num3z0"/>
    <w:rsid w:val="00DD5069"/>
    <w:rPr>
      <w:rFonts w:cs="Arial"/>
      <w:b/>
    </w:rPr>
  </w:style>
  <w:style w:type="character" w:customStyle="1" w:styleId="WW8Num3z1">
    <w:name w:val="WW8Num3z1"/>
    <w:rsid w:val="00DD5069"/>
    <w:rPr>
      <w:rFonts w:ascii="Times New Roman" w:hAnsi="Times New Roman" w:cs="Times New Roman"/>
      <w:lang w:val="sr-Cyrl-CS"/>
    </w:rPr>
  </w:style>
  <w:style w:type="character" w:customStyle="1" w:styleId="WW8Num3z2">
    <w:name w:val="WW8Num3z2"/>
    <w:rsid w:val="00DD5069"/>
  </w:style>
  <w:style w:type="character" w:customStyle="1" w:styleId="WW8Num3z3">
    <w:name w:val="WW8Num3z3"/>
    <w:rsid w:val="00DD5069"/>
  </w:style>
  <w:style w:type="character" w:customStyle="1" w:styleId="WW8Num3z4">
    <w:name w:val="WW8Num3z4"/>
    <w:rsid w:val="00DD5069"/>
  </w:style>
  <w:style w:type="character" w:customStyle="1" w:styleId="WW8Num3z5">
    <w:name w:val="WW8Num3z5"/>
    <w:rsid w:val="00DD5069"/>
  </w:style>
  <w:style w:type="character" w:customStyle="1" w:styleId="WW8Num3z6">
    <w:name w:val="WW8Num3z6"/>
    <w:rsid w:val="00DD5069"/>
  </w:style>
  <w:style w:type="character" w:customStyle="1" w:styleId="WW8Num3z7">
    <w:name w:val="WW8Num3z7"/>
    <w:rsid w:val="00DD5069"/>
  </w:style>
  <w:style w:type="character" w:customStyle="1" w:styleId="WW8Num3z8">
    <w:name w:val="WW8Num3z8"/>
    <w:rsid w:val="00DD5069"/>
  </w:style>
  <w:style w:type="character" w:customStyle="1" w:styleId="WW8Num4z0">
    <w:name w:val="WW8Num4z0"/>
    <w:rsid w:val="00DD5069"/>
    <w:rPr>
      <w:rFonts w:ascii="Wingdings" w:hAnsi="Wingdings" w:cs="Wingdings"/>
      <w:bCs/>
      <w:color w:val="000000"/>
      <w:lang w:val="sr-Cyrl-CS"/>
    </w:rPr>
  </w:style>
  <w:style w:type="character" w:customStyle="1" w:styleId="WW8Num5z0">
    <w:name w:val="WW8Num5z0"/>
    <w:rsid w:val="00DD5069"/>
    <w:rPr>
      <w:rFonts w:ascii="Symbol" w:hAnsi="Symbol" w:cs="Symbol"/>
      <w:b/>
      <w:bCs/>
      <w:lang w:val="sr-Cyrl-CS"/>
    </w:rPr>
  </w:style>
  <w:style w:type="character" w:customStyle="1" w:styleId="WW8Num6z0">
    <w:name w:val="WW8Num6z0"/>
    <w:rsid w:val="00DD5069"/>
    <w:rPr>
      <w:rFonts w:ascii="Symbol" w:eastAsia="Calibri" w:hAnsi="Symbol" w:cs="Symbol"/>
      <w:i/>
      <w:lang w:val="sr-Cyrl-CS"/>
    </w:rPr>
  </w:style>
  <w:style w:type="character" w:customStyle="1" w:styleId="WW8Num7z0">
    <w:name w:val="WW8Num7z0"/>
    <w:rsid w:val="00DD5069"/>
    <w:rPr>
      <w:rFonts w:ascii="Symbol" w:hAnsi="Symbol" w:cs="OpenSymbol"/>
    </w:rPr>
  </w:style>
  <w:style w:type="character" w:customStyle="1" w:styleId="WW8Num7z1">
    <w:name w:val="WW8Num7z1"/>
    <w:rsid w:val="00DD5069"/>
    <w:rPr>
      <w:rFonts w:ascii="OpenSymbol" w:hAnsi="OpenSymbol" w:cs="OpenSymbol"/>
      <w:lang w:val="sr-Cyrl-CS"/>
    </w:rPr>
  </w:style>
  <w:style w:type="character" w:customStyle="1" w:styleId="WW8Num7z3">
    <w:name w:val="WW8Num7z3"/>
    <w:rsid w:val="00DD5069"/>
    <w:rPr>
      <w:rFonts w:ascii="Symbol" w:hAnsi="Symbol" w:cs="Symbol"/>
    </w:rPr>
  </w:style>
  <w:style w:type="character" w:customStyle="1" w:styleId="WW8Num7z4">
    <w:name w:val="WW8Num7z4"/>
    <w:rsid w:val="00DD5069"/>
    <w:rPr>
      <w:rFonts w:ascii="Courier New" w:hAnsi="Courier New" w:cs="Courier New"/>
    </w:rPr>
  </w:style>
  <w:style w:type="character" w:customStyle="1" w:styleId="WW8Num8z0">
    <w:name w:val="WW8Num8z0"/>
    <w:rsid w:val="00DD5069"/>
    <w:rPr>
      <w:rFonts w:ascii="Symbol" w:eastAsia="Times New Roman" w:hAnsi="Symbol" w:cs="OpenSymbol"/>
      <w:b/>
      <w:bCs/>
      <w:sz w:val="28"/>
      <w:szCs w:val="28"/>
      <w:lang w:val="sr-Cyrl-CS"/>
    </w:rPr>
  </w:style>
  <w:style w:type="character" w:customStyle="1" w:styleId="WW8Num9z0">
    <w:name w:val="WW8Num9z0"/>
    <w:rsid w:val="00DD5069"/>
    <w:rPr>
      <w:b/>
    </w:rPr>
  </w:style>
  <w:style w:type="character" w:customStyle="1" w:styleId="WW8Num10z0">
    <w:name w:val="WW8Num10z0"/>
    <w:rsid w:val="00DD5069"/>
    <w:rPr>
      <w:rFonts w:ascii="Symbol" w:hAnsi="Symbol" w:cs="OpenSymbol"/>
    </w:rPr>
  </w:style>
  <w:style w:type="character" w:customStyle="1" w:styleId="WW8Num11z0">
    <w:name w:val="WW8Num11z0"/>
    <w:rsid w:val="00DD5069"/>
    <w:rPr>
      <w:rFonts w:ascii="Times New Roman" w:hAnsi="Times New Roman" w:cs="Times New Roman"/>
      <w:b w:val="0"/>
      <w:color w:val="000000"/>
      <w:lang w:val="sr-Cyrl-CS"/>
    </w:rPr>
  </w:style>
  <w:style w:type="character" w:customStyle="1" w:styleId="WW8Num12z0">
    <w:name w:val="WW8Num12z0"/>
    <w:rsid w:val="00DD5069"/>
    <w:rPr>
      <w:rFonts w:ascii="Symbol" w:hAnsi="Symbol" w:cs="Symbol"/>
      <w:bCs/>
      <w:color w:val="000000"/>
      <w:lang w:val="sr-Cyrl-CS"/>
    </w:rPr>
  </w:style>
  <w:style w:type="character" w:customStyle="1" w:styleId="WW8Num13z0">
    <w:name w:val="WW8Num13z0"/>
    <w:rsid w:val="00DD5069"/>
    <w:rPr>
      <w:rFonts w:ascii="Symbol" w:hAnsi="Symbol" w:cs="Symbol"/>
    </w:rPr>
  </w:style>
  <w:style w:type="character" w:customStyle="1" w:styleId="WW8Num14z0">
    <w:name w:val="WW8Num14z0"/>
    <w:rsid w:val="00DD5069"/>
    <w:rPr>
      <w:b/>
    </w:rPr>
  </w:style>
  <w:style w:type="character" w:customStyle="1" w:styleId="WW8Num15z0">
    <w:name w:val="WW8Num15z0"/>
    <w:rsid w:val="00DD5069"/>
    <w:rPr>
      <w:b/>
    </w:rPr>
  </w:style>
  <w:style w:type="character" w:customStyle="1" w:styleId="WW8Num16z0">
    <w:name w:val="WW8Num16z0"/>
    <w:rsid w:val="00DD5069"/>
    <w:rPr>
      <w:rFonts w:ascii="Symbol" w:hAnsi="Symbol" w:cs="Symbol"/>
    </w:rPr>
  </w:style>
  <w:style w:type="character" w:customStyle="1" w:styleId="WW8Num17z0">
    <w:name w:val="WW8Num17z0"/>
    <w:rsid w:val="00DD5069"/>
    <w:rPr>
      <w:rFonts w:ascii="Symbol" w:hAnsi="Symbol" w:cs="Symbol"/>
    </w:rPr>
  </w:style>
  <w:style w:type="character" w:customStyle="1" w:styleId="WW8Num18z0">
    <w:name w:val="WW8Num18z0"/>
    <w:rsid w:val="00DD5069"/>
    <w:rPr>
      <w:rFonts w:ascii="Times New Roman" w:eastAsia="Times New Roman" w:hAnsi="Times New Roman" w:cs="Times New Roman"/>
      <w:lang w:val="sr-Cyrl-CS"/>
    </w:rPr>
  </w:style>
  <w:style w:type="character" w:customStyle="1" w:styleId="WW8Num19z0">
    <w:name w:val="WW8Num19z0"/>
    <w:rsid w:val="00DD5069"/>
    <w:rPr>
      <w:rFonts w:ascii="Symbol" w:hAnsi="Symbol" w:cs="Symbol"/>
      <w:bCs/>
    </w:rPr>
  </w:style>
  <w:style w:type="character" w:customStyle="1" w:styleId="WW8Num20z0">
    <w:name w:val="WW8Num20z0"/>
    <w:rsid w:val="00DD5069"/>
    <w:rPr>
      <w:rFonts w:eastAsia="Times New Roman"/>
      <w:b/>
      <w:bCs/>
      <w:lang w:val="sr-Cyrl-CS"/>
    </w:rPr>
  </w:style>
  <w:style w:type="character" w:customStyle="1" w:styleId="WW8Num21z0">
    <w:name w:val="WW8Num21z0"/>
    <w:rsid w:val="00DD5069"/>
    <w:rPr>
      <w:rFonts w:eastAsia="Times New Roman"/>
      <w:b/>
    </w:rPr>
  </w:style>
  <w:style w:type="character" w:customStyle="1" w:styleId="WW8Num22z0">
    <w:name w:val="WW8Num22z0"/>
    <w:rsid w:val="00DD5069"/>
    <w:rPr>
      <w:rFonts w:ascii="Times New Roman" w:hAnsi="Times New Roman" w:cs="Times New Roman"/>
      <w:b/>
    </w:rPr>
  </w:style>
  <w:style w:type="character" w:customStyle="1" w:styleId="WW8Num23z0">
    <w:name w:val="WW8Num23z0"/>
    <w:rsid w:val="00DD5069"/>
    <w:rPr>
      <w:rFonts w:ascii="Symbol" w:eastAsia="Times New Roman" w:hAnsi="Symbol" w:cs="OpenSymbol"/>
      <w:lang w:val="ru-RU"/>
    </w:rPr>
  </w:style>
  <w:style w:type="character" w:customStyle="1" w:styleId="WW8Num24z0">
    <w:name w:val="WW8Num24z0"/>
    <w:rsid w:val="00DD5069"/>
    <w:rPr>
      <w:rFonts w:ascii="Symbol" w:hAnsi="Symbol" w:cs="OpenSymbol"/>
    </w:rPr>
  </w:style>
  <w:style w:type="character" w:customStyle="1" w:styleId="WW8Num25z0">
    <w:name w:val="WW8Num25z0"/>
    <w:rsid w:val="00DD5069"/>
    <w:rPr>
      <w:rFonts w:ascii="Symbol" w:hAnsi="Symbol" w:cs="OpenSymbol"/>
    </w:rPr>
  </w:style>
  <w:style w:type="character" w:customStyle="1" w:styleId="WW8Num26z0">
    <w:name w:val="WW8Num26z0"/>
    <w:rsid w:val="00DD5069"/>
    <w:rPr>
      <w:rFonts w:ascii="Symbol" w:hAnsi="Symbol" w:cs="Symbol"/>
      <w:lang w:val="sr-Cyrl-CS"/>
    </w:rPr>
  </w:style>
  <w:style w:type="character" w:customStyle="1" w:styleId="WW8Num27z0">
    <w:name w:val="WW8Num27z0"/>
    <w:rsid w:val="00DD5069"/>
    <w:rPr>
      <w:rFonts w:ascii="Symbol" w:hAnsi="Symbol" w:cs="OpenSymbol"/>
    </w:rPr>
  </w:style>
  <w:style w:type="character" w:customStyle="1" w:styleId="WW8Num28z0">
    <w:name w:val="WW8Num28z0"/>
    <w:rsid w:val="00DD5069"/>
    <w:rPr>
      <w:rFonts w:ascii="Symbol" w:eastAsia="Times New Roman" w:hAnsi="Symbol" w:cs="OpenSymbol"/>
      <w:b/>
      <w:bCs/>
      <w:lang w:val="sr-Cyrl-CS"/>
    </w:rPr>
  </w:style>
  <w:style w:type="character" w:customStyle="1" w:styleId="WW8Num29z0">
    <w:name w:val="WW8Num29z0"/>
    <w:rsid w:val="00DD5069"/>
    <w:rPr>
      <w:rFonts w:eastAsia="Times New Roman"/>
      <w:b w:val="0"/>
      <w:bCs/>
      <w:lang w:val="sr-Cyrl-CS"/>
    </w:rPr>
  </w:style>
  <w:style w:type="character" w:customStyle="1" w:styleId="WW8Num30z0">
    <w:name w:val="WW8Num30z0"/>
    <w:rsid w:val="00DD5069"/>
    <w:rPr>
      <w:rFonts w:ascii="Symbol" w:hAnsi="Symbol" w:cs="Symbol"/>
    </w:rPr>
  </w:style>
  <w:style w:type="character" w:customStyle="1" w:styleId="WW8Num31z0">
    <w:name w:val="WW8Num31z0"/>
    <w:rsid w:val="00DD5069"/>
    <w:rPr>
      <w:rFonts w:ascii="Symbol" w:hAnsi="Symbol" w:cs="Symbol"/>
      <w:bCs/>
      <w:lang w:val="sr-Cyrl-CS"/>
    </w:rPr>
  </w:style>
  <w:style w:type="character" w:customStyle="1" w:styleId="WW8Num31z1">
    <w:name w:val="WW8Num31z1"/>
    <w:rsid w:val="00DD5069"/>
    <w:rPr>
      <w:rFonts w:ascii="Courier New" w:hAnsi="Courier New" w:cs="Courier New"/>
    </w:rPr>
  </w:style>
  <w:style w:type="character" w:customStyle="1" w:styleId="WW8Num31z2">
    <w:name w:val="WW8Num31z2"/>
    <w:rsid w:val="00DD5069"/>
    <w:rPr>
      <w:rFonts w:ascii="Wingdings" w:hAnsi="Wingdings" w:cs="Wingdings"/>
    </w:rPr>
  </w:style>
  <w:style w:type="character" w:customStyle="1" w:styleId="WW8Num31z3">
    <w:name w:val="WW8Num31z3"/>
    <w:rsid w:val="00DD5069"/>
  </w:style>
  <w:style w:type="character" w:customStyle="1" w:styleId="WW8Num31z4">
    <w:name w:val="WW8Num31z4"/>
    <w:rsid w:val="00DD5069"/>
  </w:style>
  <w:style w:type="character" w:customStyle="1" w:styleId="WW8Num31z5">
    <w:name w:val="WW8Num31z5"/>
    <w:rsid w:val="00DD5069"/>
  </w:style>
  <w:style w:type="character" w:customStyle="1" w:styleId="WW8Num31z6">
    <w:name w:val="WW8Num31z6"/>
    <w:rsid w:val="00DD5069"/>
  </w:style>
  <w:style w:type="character" w:customStyle="1" w:styleId="WW8Num31z7">
    <w:name w:val="WW8Num31z7"/>
    <w:rsid w:val="00DD5069"/>
  </w:style>
  <w:style w:type="character" w:customStyle="1" w:styleId="WW8Num31z8">
    <w:name w:val="WW8Num31z8"/>
    <w:rsid w:val="00DD5069"/>
  </w:style>
  <w:style w:type="character" w:customStyle="1" w:styleId="WW8Num32z0">
    <w:name w:val="WW8Num32z0"/>
    <w:rsid w:val="00DD5069"/>
    <w:rPr>
      <w:rFonts w:ascii="Symbol" w:hAnsi="Symbol" w:cs="Symbol"/>
      <w:b/>
      <w:lang w:val="ru-RU"/>
    </w:rPr>
  </w:style>
  <w:style w:type="character" w:customStyle="1" w:styleId="WW8Num33z0">
    <w:name w:val="WW8Num33z0"/>
    <w:rsid w:val="00DD5069"/>
    <w:rPr>
      <w:rFonts w:ascii="Times New Roman" w:hAnsi="Times New Roman" w:cs="Times New Roman"/>
    </w:rPr>
  </w:style>
  <w:style w:type="character" w:customStyle="1" w:styleId="WW8Num34z0">
    <w:name w:val="WW8Num34z0"/>
    <w:rsid w:val="00DD5069"/>
    <w:rPr>
      <w:b/>
      <w:kern w:val="1"/>
    </w:rPr>
  </w:style>
  <w:style w:type="character" w:customStyle="1" w:styleId="WW8Num35z0">
    <w:name w:val="WW8Num35z0"/>
    <w:rsid w:val="00DD5069"/>
    <w:rPr>
      <w:b/>
      <w:kern w:val="1"/>
    </w:rPr>
  </w:style>
  <w:style w:type="character" w:customStyle="1" w:styleId="WW8Num36z0">
    <w:name w:val="WW8Num36z0"/>
    <w:rsid w:val="00DD5069"/>
    <w:rPr>
      <w:rFonts w:ascii="Symbol" w:hAnsi="Symbol" w:cs="Symbol"/>
    </w:rPr>
  </w:style>
  <w:style w:type="character" w:customStyle="1" w:styleId="WW8Num37z0">
    <w:name w:val="WW8Num37z0"/>
    <w:rsid w:val="00DD5069"/>
    <w:rPr>
      <w:b/>
      <w:lang w:val="sr-Cyrl-CS"/>
    </w:rPr>
  </w:style>
  <w:style w:type="character" w:customStyle="1" w:styleId="WW8Num38z0">
    <w:name w:val="WW8Num38z0"/>
    <w:rsid w:val="00DD5069"/>
    <w:rPr>
      <w:rFonts w:ascii="Symbol" w:hAnsi="Symbol" w:cs="Symbol"/>
    </w:rPr>
  </w:style>
  <w:style w:type="character" w:customStyle="1" w:styleId="WW8Num39z0">
    <w:name w:val="WW8Num39z0"/>
    <w:rsid w:val="00DD5069"/>
    <w:rPr>
      <w:b/>
    </w:rPr>
  </w:style>
  <w:style w:type="character" w:customStyle="1" w:styleId="WW8Num40z0">
    <w:name w:val="WW8Num40z0"/>
    <w:rsid w:val="00DD5069"/>
    <w:rPr>
      <w:b/>
      <w:kern w:val="1"/>
    </w:rPr>
  </w:style>
  <w:style w:type="character" w:customStyle="1" w:styleId="WW8Num41z0">
    <w:name w:val="WW8Num41z0"/>
    <w:rsid w:val="00DD5069"/>
    <w:rPr>
      <w:rFonts w:ascii="Wingdings" w:eastAsia="Times New Roman" w:hAnsi="Wingdings" w:cs="Wingdings"/>
      <w:lang w:val="sr-Cyrl-CS"/>
    </w:rPr>
  </w:style>
  <w:style w:type="character" w:customStyle="1" w:styleId="WW8Num42z0">
    <w:name w:val="WW8Num42z0"/>
    <w:rsid w:val="00DD5069"/>
    <w:rPr>
      <w:rFonts w:ascii="Times New Roman" w:hAnsi="Times New Roman" w:cs="Times New Roman"/>
    </w:rPr>
  </w:style>
  <w:style w:type="character" w:customStyle="1" w:styleId="WW8Num43z0">
    <w:name w:val="WW8Num43z0"/>
    <w:rsid w:val="00DD5069"/>
    <w:rPr>
      <w:b/>
      <w:kern w:val="1"/>
    </w:rPr>
  </w:style>
  <w:style w:type="character" w:customStyle="1" w:styleId="WW8Num44z0">
    <w:name w:val="WW8Num44z0"/>
    <w:rsid w:val="00DD5069"/>
    <w:rPr>
      <w:b/>
      <w:kern w:val="1"/>
    </w:rPr>
  </w:style>
  <w:style w:type="character" w:customStyle="1" w:styleId="WW8Num45z0">
    <w:name w:val="WW8Num45z0"/>
    <w:rsid w:val="00DD5069"/>
    <w:rPr>
      <w:b/>
      <w:kern w:val="1"/>
      <w:lang w:val="sr-Cyrl-CS"/>
    </w:rPr>
  </w:style>
  <w:style w:type="character" w:customStyle="1" w:styleId="Absatz-Standardschriftart">
    <w:name w:val="Absatz-Standardschriftart"/>
    <w:rsid w:val="00DD5069"/>
  </w:style>
  <w:style w:type="character" w:customStyle="1" w:styleId="WW8Num9z2">
    <w:name w:val="WW8Num9z2"/>
    <w:rsid w:val="00DD5069"/>
    <w:rPr>
      <w:rFonts w:ascii="Wingdings" w:hAnsi="Wingdings" w:cs="Wingdings"/>
    </w:rPr>
  </w:style>
  <w:style w:type="character" w:customStyle="1" w:styleId="WW8Num13z2">
    <w:name w:val="WW8Num13z2"/>
    <w:rsid w:val="00DD5069"/>
    <w:rPr>
      <w:rFonts w:ascii="Wingdings" w:hAnsi="Wingdings" w:cs="Wingdings"/>
    </w:rPr>
  </w:style>
  <w:style w:type="character" w:customStyle="1" w:styleId="WW8Num22z1">
    <w:name w:val="WW8Num22z1"/>
    <w:rsid w:val="00DD5069"/>
    <w:rPr>
      <w:rFonts w:ascii="OpenSymbol" w:hAnsi="OpenSymbol" w:cs="OpenSymbol"/>
    </w:rPr>
  </w:style>
  <w:style w:type="character" w:customStyle="1" w:styleId="WW8Num23z1">
    <w:name w:val="WW8Num23z1"/>
    <w:rsid w:val="00DD5069"/>
    <w:rPr>
      <w:rFonts w:ascii="OpenSymbol" w:hAnsi="OpenSymbol" w:cs="OpenSymbol"/>
    </w:rPr>
  </w:style>
  <w:style w:type="character" w:customStyle="1" w:styleId="WW8Num24z1">
    <w:name w:val="WW8Num24z1"/>
    <w:rsid w:val="00DD5069"/>
    <w:rPr>
      <w:rFonts w:ascii="Symbol" w:hAnsi="Symbol" w:cs="Symbol"/>
    </w:rPr>
  </w:style>
  <w:style w:type="character" w:customStyle="1" w:styleId="WW8Num25z1">
    <w:name w:val="WW8Num25z1"/>
    <w:rsid w:val="00DD5069"/>
    <w:rPr>
      <w:rFonts w:ascii="OpenSymbol" w:hAnsi="OpenSymbol" w:cs="OpenSymbol"/>
    </w:rPr>
  </w:style>
  <w:style w:type="character" w:customStyle="1" w:styleId="WW8Num26z1">
    <w:name w:val="WW8Num26z1"/>
    <w:rsid w:val="00DD5069"/>
    <w:rPr>
      <w:rFonts w:ascii="Courier New" w:hAnsi="Courier New" w:cs="Courier New"/>
    </w:rPr>
  </w:style>
  <w:style w:type="character" w:customStyle="1" w:styleId="WW8Num29z1">
    <w:name w:val="WW8Num29z1"/>
    <w:rsid w:val="00DD5069"/>
    <w:rPr>
      <w:rFonts w:ascii="Courier New" w:hAnsi="Courier New" w:cs="Courier New"/>
    </w:rPr>
  </w:style>
  <w:style w:type="character" w:customStyle="1" w:styleId="WW8Num30z1">
    <w:name w:val="WW8Num30z1"/>
    <w:rsid w:val="00DD5069"/>
    <w:rPr>
      <w:rFonts w:ascii="Courier New" w:hAnsi="Courier New" w:cs="Courier New"/>
    </w:rPr>
  </w:style>
  <w:style w:type="character" w:customStyle="1" w:styleId="WW8Num30z3">
    <w:name w:val="WW8Num30z3"/>
    <w:rsid w:val="00DD5069"/>
    <w:rPr>
      <w:rFonts w:ascii="Symbol" w:hAnsi="Symbol" w:cs="Symbol"/>
    </w:rPr>
  </w:style>
  <w:style w:type="character" w:customStyle="1" w:styleId="WW8Num30z4">
    <w:name w:val="WW8Num30z4"/>
    <w:rsid w:val="00DD5069"/>
    <w:rPr>
      <w:rFonts w:ascii="Courier New" w:hAnsi="Courier New" w:cs="Courier New"/>
    </w:rPr>
  </w:style>
  <w:style w:type="character" w:customStyle="1" w:styleId="WW8Num33z1">
    <w:name w:val="WW8Num33z1"/>
    <w:rsid w:val="00DD5069"/>
    <w:rPr>
      <w:rFonts w:ascii="Courier New" w:hAnsi="Courier New" w:cs="Courier New"/>
    </w:rPr>
  </w:style>
  <w:style w:type="character" w:customStyle="1" w:styleId="WW8Num33z2">
    <w:name w:val="WW8Num33z2"/>
    <w:rsid w:val="00DD5069"/>
    <w:rPr>
      <w:rFonts w:ascii="Wingdings" w:hAnsi="Wingdings" w:cs="Wingdings"/>
    </w:rPr>
  </w:style>
  <w:style w:type="character" w:customStyle="1" w:styleId="WW8Num33z3">
    <w:name w:val="WW8Num33z3"/>
    <w:rsid w:val="00DD5069"/>
    <w:rPr>
      <w:rFonts w:ascii="Symbol" w:hAnsi="Symbol" w:cs="Symbol"/>
    </w:rPr>
  </w:style>
  <w:style w:type="character" w:customStyle="1" w:styleId="WW8Num35z1">
    <w:name w:val="WW8Num35z1"/>
    <w:rsid w:val="00DD5069"/>
    <w:rPr>
      <w:rFonts w:ascii="Courier New" w:hAnsi="Courier New" w:cs="Courier New"/>
    </w:rPr>
  </w:style>
  <w:style w:type="character" w:customStyle="1" w:styleId="WW8Num35z2">
    <w:name w:val="WW8Num35z2"/>
    <w:rsid w:val="00DD5069"/>
    <w:rPr>
      <w:rFonts w:ascii="Wingdings" w:hAnsi="Wingdings" w:cs="Wingdings"/>
    </w:rPr>
  </w:style>
  <w:style w:type="character" w:customStyle="1" w:styleId="WW8Num35z3">
    <w:name w:val="WW8Num35z3"/>
    <w:rsid w:val="00DD5069"/>
    <w:rPr>
      <w:rFonts w:ascii="Symbol" w:hAnsi="Symbol" w:cs="Symbol"/>
    </w:rPr>
  </w:style>
  <w:style w:type="character" w:customStyle="1" w:styleId="WW8Num36z1">
    <w:name w:val="WW8Num36z1"/>
    <w:rsid w:val="00DD5069"/>
    <w:rPr>
      <w:rFonts w:ascii="Courier New" w:hAnsi="Courier New" w:cs="Courier New"/>
    </w:rPr>
  </w:style>
  <w:style w:type="character" w:customStyle="1" w:styleId="WW8Num36z2">
    <w:name w:val="WW8Num36z2"/>
    <w:rsid w:val="00DD5069"/>
    <w:rPr>
      <w:rFonts w:ascii="Wingdings" w:hAnsi="Wingdings" w:cs="Wingdings"/>
    </w:rPr>
  </w:style>
  <w:style w:type="character" w:customStyle="1" w:styleId="WW8Num36z3">
    <w:name w:val="WW8Num36z3"/>
    <w:rsid w:val="00DD5069"/>
    <w:rPr>
      <w:rFonts w:ascii="Symbol" w:hAnsi="Symbol" w:cs="Symbol"/>
    </w:rPr>
  </w:style>
  <w:style w:type="character" w:customStyle="1" w:styleId="WW8Num40z1">
    <w:name w:val="WW8Num40z1"/>
    <w:rsid w:val="00DD5069"/>
    <w:rPr>
      <w:rFonts w:ascii="Wingdings" w:hAnsi="Wingdings" w:cs="Wingdings"/>
    </w:rPr>
  </w:style>
  <w:style w:type="character" w:customStyle="1" w:styleId="WW8Num40z2">
    <w:name w:val="WW8Num40z2"/>
    <w:rsid w:val="00DD5069"/>
    <w:rPr>
      <w:rFonts w:ascii="Wingdings" w:hAnsi="Wingdings" w:cs="Wingdings"/>
    </w:rPr>
  </w:style>
  <w:style w:type="character" w:customStyle="1" w:styleId="WW8Num40z3">
    <w:name w:val="WW8Num40z3"/>
    <w:rsid w:val="00DD5069"/>
    <w:rPr>
      <w:rFonts w:ascii="Symbol" w:hAnsi="Symbol" w:cs="Symbol"/>
    </w:rPr>
  </w:style>
  <w:style w:type="character" w:customStyle="1" w:styleId="WW8Num41z1">
    <w:name w:val="WW8Num41z1"/>
    <w:rsid w:val="00DD5069"/>
    <w:rPr>
      <w:rFonts w:ascii="Courier New" w:hAnsi="Courier New" w:cs="Courier New"/>
    </w:rPr>
  </w:style>
  <w:style w:type="character" w:customStyle="1" w:styleId="WW8Num41z3">
    <w:name w:val="WW8Num41z3"/>
    <w:rsid w:val="00DD5069"/>
    <w:rPr>
      <w:rFonts w:ascii="Symbol" w:hAnsi="Symbol" w:cs="Symbol"/>
    </w:rPr>
  </w:style>
  <w:style w:type="character" w:customStyle="1" w:styleId="WW8Num42z1">
    <w:name w:val="WW8Num42z1"/>
    <w:rsid w:val="00DD5069"/>
    <w:rPr>
      <w:rFonts w:ascii="Courier New" w:hAnsi="Courier New" w:cs="Courier New"/>
    </w:rPr>
  </w:style>
  <w:style w:type="character" w:customStyle="1" w:styleId="WW8Num42z2">
    <w:name w:val="WW8Num42z2"/>
    <w:rsid w:val="00DD5069"/>
    <w:rPr>
      <w:rFonts w:ascii="Wingdings" w:hAnsi="Wingdings" w:cs="Wingdings"/>
    </w:rPr>
  </w:style>
  <w:style w:type="character" w:customStyle="1" w:styleId="WW8Num42z3">
    <w:name w:val="WW8Num42z3"/>
    <w:rsid w:val="00DD5069"/>
    <w:rPr>
      <w:rFonts w:ascii="Symbol" w:hAnsi="Symbol" w:cs="Symbol"/>
    </w:rPr>
  </w:style>
  <w:style w:type="character" w:customStyle="1" w:styleId="WW8Num46z0">
    <w:name w:val="WW8Num46z0"/>
    <w:rsid w:val="00DD5069"/>
    <w:rPr>
      <w:b w:val="0"/>
    </w:rPr>
  </w:style>
  <w:style w:type="character" w:customStyle="1" w:styleId="WW8Num47z0">
    <w:name w:val="WW8Num47z0"/>
    <w:rsid w:val="00DD5069"/>
    <w:rPr>
      <w:rFonts w:ascii="Symbol" w:hAnsi="Symbol" w:cs="Symbol"/>
    </w:rPr>
  </w:style>
  <w:style w:type="character" w:customStyle="1" w:styleId="WW8Num47z1">
    <w:name w:val="WW8Num47z1"/>
    <w:rsid w:val="00DD5069"/>
    <w:rPr>
      <w:rFonts w:ascii="Courier New" w:hAnsi="Courier New" w:cs="Courier New"/>
    </w:rPr>
  </w:style>
  <w:style w:type="character" w:customStyle="1" w:styleId="WW8Num47z2">
    <w:name w:val="WW8Num47z2"/>
    <w:rsid w:val="00DD5069"/>
    <w:rPr>
      <w:rFonts w:ascii="Wingdings" w:hAnsi="Wingdings" w:cs="Wingdings"/>
    </w:rPr>
  </w:style>
  <w:style w:type="character" w:customStyle="1" w:styleId="WW8Num48z0">
    <w:name w:val="WW8Num48z0"/>
    <w:rsid w:val="00DD5069"/>
    <w:rPr>
      <w:b/>
      <w:kern w:val="1"/>
    </w:rPr>
  </w:style>
  <w:style w:type="character" w:customStyle="1" w:styleId="WW8Num48z1">
    <w:name w:val="WW8Num48z1"/>
    <w:rsid w:val="00DD5069"/>
    <w:rPr>
      <w:rFonts w:ascii="Courier New" w:hAnsi="Courier New" w:cs="Courier New"/>
    </w:rPr>
  </w:style>
  <w:style w:type="character" w:customStyle="1" w:styleId="WW8Num48z2">
    <w:name w:val="WW8Num48z2"/>
    <w:rsid w:val="00DD5069"/>
    <w:rPr>
      <w:rFonts w:ascii="Wingdings" w:hAnsi="Wingdings" w:cs="Wingdings"/>
    </w:rPr>
  </w:style>
  <w:style w:type="character" w:customStyle="1" w:styleId="WW8Num48z3">
    <w:name w:val="WW8Num48z3"/>
    <w:rsid w:val="00DD5069"/>
    <w:rPr>
      <w:rFonts w:ascii="Symbol" w:hAnsi="Symbol" w:cs="Symbol"/>
    </w:rPr>
  </w:style>
  <w:style w:type="character" w:customStyle="1" w:styleId="WW8Num49z0">
    <w:name w:val="WW8Num49z0"/>
    <w:rsid w:val="00DD5069"/>
    <w:rPr>
      <w:b/>
      <w:kern w:val="1"/>
    </w:rPr>
  </w:style>
  <w:style w:type="character" w:customStyle="1" w:styleId="WW8Num49z1">
    <w:name w:val="WW8Num49z1"/>
    <w:rsid w:val="00DD5069"/>
    <w:rPr>
      <w:rFonts w:ascii="Courier New" w:hAnsi="Courier New" w:cs="Courier New"/>
    </w:rPr>
  </w:style>
  <w:style w:type="character" w:customStyle="1" w:styleId="WW8Num49z2">
    <w:name w:val="WW8Num49z2"/>
    <w:rsid w:val="00DD5069"/>
    <w:rPr>
      <w:rFonts w:ascii="Wingdings" w:hAnsi="Wingdings" w:cs="Wingdings"/>
    </w:rPr>
  </w:style>
  <w:style w:type="character" w:customStyle="1" w:styleId="WW8Num49z3">
    <w:name w:val="WW8Num49z3"/>
    <w:rsid w:val="00DD5069"/>
    <w:rPr>
      <w:rFonts w:ascii="Symbol" w:hAnsi="Symbol" w:cs="Symbol"/>
    </w:rPr>
  </w:style>
  <w:style w:type="character" w:customStyle="1" w:styleId="WW8Num50z0">
    <w:name w:val="WW8Num50z0"/>
    <w:rsid w:val="00DD5069"/>
    <w:rPr>
      <w:b/>
    </w:rPr>
  </w:style>
  <w:style w:type="character" w:customStyle="1" w:styleId="WW8Num50z1">
    <w:name w:val="WW8Num50z1"/>
    <w:rsid w:val="00DD5069"/>
    <w:rPr>
      <w:rFonts w:ascii="Courier New" w:hAnsi="Courier New" w:cs="Courier New"/>
    </w:rPr>
  </w:style>
  <w:style w:type="character" w:customStyle="1" w:styleId="WW8Num50z2">
    <w:name w:val="WW8Num50z2"/>
    <w:rsid w:val="00DD5069"/>
    <w:rPr>
      <w:rFonts w:ascii="Wingdings" w:hAnsi="Wingdings" w:cs="Wingdings"/>
    </w:rPr>
  </w:style>
  <w:style w:type="character" w:customStyle="1" w:styleId="WW8Num50z3">
    <w:name w:val="WW8Num50z3"/>
    <w:rsid w:val="00DD5069"/>
    <w:rPr>
      <w:rFonts w:ascii="Symbol" w:hAnsi="Symbol" w:cs="Symbol"/>
    </w:rPr>
  </w:style>
  <w:style w:type="character" w:customStyle="1" w:styleId="WW8Num51z0">
    <w:name w:val="WW8Num51z0"/>
    <w:rsid w:val="00DD5069"/>
    <w:rPr>
      <w:rFonts w:ascii="Times New Roman" w:hAnsi="Times New Roman" w:cs="Times New Roman"/>
    </w:rPr>
  </w:style>
  <w:style w:type="character" w:customStyle="1" w:styleId="WW8Num51z1">
    <w:name w:val="WW8Num51z1"/>
    <w:rsid w:val="00DD5069"/>
    <w:rPr>
      <w:rFonts w:ascii="Courier New" w:hAnsi="Courier New" w:cs="Courier New"/>
    </w:rPr>
  </w:style>
  <w:style w:type="character" w:customStyle="1" w:styleId="WW8Num51z2">
    <w:name w:val="WW8Num51z2"/>
    <w:rsid w:val="00DD5069"/>
    <w:rPr>
      <w:rFonts w:ascii="Wingdings" w:hAnsi="Wingdings" w:cs="Wingdings"/>
    </w:rPr>
  </w:style>
  <w:style w:type="character" w:customStyle="1" w:styleId="WW8Num51z3">
    <w:name w:val="WW8Num51z3"/>
    <w:rsid w:val="00DD5069"/>
    <w:rPr>
      <w:rFonts w:ascii="Symbol" w:hAnsi="Symbol" w:cs="Symbol"/>
    </w:rPr>
  </w:style>
  <w:style w:type="character" w:customStyle="1" w:styleId="WW8Num55z0">
    <w:name w:val="WW8Num55z0"/>
    <w:rsid w:val="00DD5069"/>
    <w:rPr>
      <w:b/>
    </w:rPr>
  </w:style>
  <w:style w:type="character" w:customStyle="1" w:styleId="WW8Num56z0">
    <w:name w:val="WW8Num56z0"/>
    <w:rsid w:val="00DD5069"/>
    <w:rPr>
      <w:b/>
      <w:kern w:val="1"/>
    </w:rPr>
  </w:style>
  <w:style w:type="character" w:customStyle="1" w:styleId="WW8Num56z1">
    <w:name w:val="WW8Num56z1"/>
    <w:rsid w:val="00DD5069"/>
    <w:rPr>
      <w:rFonts w:ascii="Courier New" w:hAnsi="Courier New" w:cs="Courier New"/>
    </w:rPr>
  </w:style>
  <w:style w:type="character" w:customStyle="1" w:styleId="WW8Num56z2">
    <w:name w:val="WW8Num56z2"/>
    <w:rsid w:val="00DD5069"/>
    <w:rPr>
      <w:rFonts w:ascii="Wingdings" w:hAnsi="Wingdings" w:cs="Wingdings"/>
    </w:rPr>
  </w:style>
  <w:style w:type="character" w:customStyle="1" w:styleId="WW8Num56z3">
    <w:name w:val="WW8Num56z3"/>
    <w:rsid w:val="00DD5069"/>
    <w:rPr>
      <w:rFonts w:ascii="Symbol" w:hAnsi="Symbol" w:cs="Symbol"/>
    </w:rPr>
  </w:style>
  <w:style w:type="character" w:customStyle="1" w:styleId="WW8Num57z0">
    <w:name w:val="WW8Num57z0"/>
    <w:rsid w:val="00DD5069"/>
    <w:rPr>
      <w:b/>
      <w:kern w:val="1"/>
    </w:rPr>
  </w:style>
  <w:style w:type="character" w:customStyle="1" w:styleId="WW8Num57z1">
    <w:name w:val="WW8Num57z1"/>
    <w:rsid w:val="00DD5069"/>
    <w:rPr>
      <w:rFonts w:ascii="Courier New" w:hAnsi="Courier New" w:cs="Courier New"/>
    </w:rPr>
  </w:style>
  <w:style w:type="character" w:customStyle="1" w:styleId="WW8Num57z2">
    <w:name w:val="WW8Num57z2"/>
    <w:rsid w:val="00DD5069"/>
    <w:rPr>
      <w:rFonts w:ascii="Wingdings" w:hAnsi="Wingdings" w:cs="Wingdings"/>
    </w:rPr>
  </w:style>
  <w:style w:type="character" w:customStyle="1" w:styleId="WW8Num57z3">
    <w:name w:val="WW8Num57z3"/>
    <w:rsid w:val="00DD5069"/>
    <w:rPr>
      <w:rFonts w:ascii="Symbol" w:hAnsi="Symbol" w:cs="Symbol"/>
    </w:rPr>
  </w:style>
  <w:style w:type="character" w:customStyle="1" w:styleId="WW8Num58z0">
    <w:name w:val="WW8Num58z0"/>
    <w:rsid w:val="00DD5069"/>
    <w:rPr>
      <w:b/>
      <w:kern w:val="1"/>
    </w:rPr>
  </w:style>
  <w:style w:type="character" w:customStyle="1" w:styleId="WW8Num58z1">
    <w:name w:val="WW8Num58z1"/>
    <w:rsid w:val="00DD5069"/>
    <w:rPr>
      <w:rFonts w:ascii="Courier New" w:hAnsi="Courier New" w:cs="Courier New"/>
    </w:rPr>
  </w:style>
  <w:style w:type="character" w:customStyle="1" w:styleId="WW8Num58z2">
    <w:name w:val="WW8Num58z2"/>
    <w:rsid w:val="00DD5069"/>
    <w:rPr>
      <w:rFonts w:ascii="Wingdings" w:hAnsi="Wingdings" w:cs="Wingdings"/>
    </w:rPr>
  </w:style>
  <w:style w:type="character" w:customStyle="1" w:styleId="WW8Num58z3">
    <w:name w:val="WW8Num58z3"/>
    <w:rsid w:val="00DD5069"/>
    <w:rPr>
      <w:rFonts w:ascii="Symbol" w:hAnsi="Symbol" w:cs="Symbol"/>
    </w:rPr>
  </w:style>
  <w:style w:type="character" w:customStyle="1" w:styleId="WW8Num60z0">
    <w:name w:val="WW8Num60z0"/>
    <w:rsid w:val="00DD5069"/>
    <w:rPr>
      <w:rFonts w:ascii="Wingdings" w:hAnsi="Wingdings" w:cs="Wingdings"/>
    </w:rPr>
  </w:style>
  <w:style w:type="character" w:customStyle="1" w:styleId="WW8Num62z0">
    <w:name w:val="WW8Num62z0"/>
    <w:rsid w:val="00DD5069"/>
    <w:rPr>
      <w:rFonts w:ascii="Symbol" w:hAnsi="Symbol" w:cs="Symbol"/>
    </w:rPr>
  </w:style>
  <w:style w:type="character" w:customStyle="1" w:styleId="WW8Num62z1">
    <w:name w:val="WW8Num62z1"/>
    <w:rsid w:val="00DD5069"/>
    <w:rPr>
      <w:rFonts w:ascii="Courier New" w:hAnsi="Courier New" w:cs="Courier New"/>
    </w:rPr>
  </w:style>
  <w:style w:type="character" w:customStyle="1" w:styleId="WW8Num62z2">
    <w:name w:val="WW8Num62z2"/>
    <w:rsid w:val="00DD5069"/>
    <w:rPr>
      <w:rFonts w:ascii="Wingdings" w:hAnsi="Wingdings" w:cs="Wingdings"/>
    </w:rPr>
  </w:style>
  <w:style w:type="character" w:customStyle="1" w:styleId="WW8Num65z0">
    <w:name w:val="WW8Num65z0"/>
    <w:rsid w:val="00DD5069"/>
    <w:rPr>
      <w:rFonts w:ascii="Wingdings" w:hAnsi="Wingdings" w:cs="Wingdings"/>
    </w:rPr>
  </w:style>
  <w:style w:type="character" w:customStyle="1" w:styleId="WW8Num65z1">
    <w:name w:val="WW8Num65z1"/>
    <w:rsid w:val="00DD5069"/>
    <w:rPr>
      <w:rFonts w:ascii="Courier New" w:hAnsi="Courier New" w:cs="Courier New"/>
    </w:rPr>
  </w:style>
  <w:style w:type="character" w:customStyle="1" w:styleId="WW8Num65z3">
    <w:name w:val="WW8Num65z3"/>
    <w:rsid w:val="00DD5069"/>
    <w:rPr>
      <w:rFonts w:ascii="Symbol" w:hAnsi="Symbol" w:cs="Symbol"/>
    </w:rPr>
  </w:style>
  <w:style w:type="character" w:customStyle="1" w:styleId="WW8Num66z0">
    <w:name w:val="WW8Num66z0"/>
    <w:rsid w:val="00DD5069"/>
    <w:rPr>
      <w:rFonts w:ascii="Times New Roman" w:hAnsi="Times New Roman" w:cs="Times New Roman"/>
    </w:rPr>
  </w:style>
  <w:style w:type="character" w:customStyle="1" w:styleId="WW8Num66z1">
    <w:name w:val="WW8Num66z1"/>
    <w:rsid w:val="00DD5069"/>
    <w:rPr>
      <w:rFonts w:ascii="Courier New" w:hAnsi="Courier New" w:cs="Courier New"/>
    </w:rPr>
  </w:style>
  <w:style w:type="character" w:customStyle="1" w:styleId="WW8Num66z2">
    <w:name w:val="WW8Num66z2"/>
    <w:rsid w:val="00DD5069"/>
    <w:rPr>
      <w:rFonts w:ascii="Wingdings" w:hAnsi="Wingdings" w:cs="Wingdings"/>
    </w:rPr>
  </w:style>
  <w:style w:type="character" w:customStyle="1" w:styleId="WW8Num66z3">
    <w:name w:val="WW8Num66z3"/>
    <w:rsid w:val="00DD5069"/>
    <w:rPr>
      <w:rFonts w:ascii="Symbol" w:hAnsi="Symbol" w:cs="Symbol"/>
    </w:rPr>
  </w:style>
  <w:style w:type="character" w:customStyle="1" w:styleId="WW8Num67z0">
    <w:name w:val="WW8Num67z0"/>
    <w:rsid w:val="00DD5069"/>
    <w:rPr>
      <w:b/>
      <w:kern w:val="1"/>
    </w:rPr>
  </w:style>
  <w:style w:type="character" w:customStyle="1" w:styleId="WW8Num67z1">
    <w:name w:val="WW8Num67z1"/>
    <w:rsid w:val="00DD5069"/>
    <w:rPr>
      <w:rFonts w:ascii="Courier New" w:hAnsi="Courier New" w:cs="Courier New"/>
    </w:rPr>
  </w:style>
  <w:style w:type="character" w:customStyle="1" w:styleId="WW8Num67z2">
    <w:name w:val="WW8Num67z2"/>
    <w:rsid w:val="00DD5069"/>
    <w:rPr>
      <w:rFonts w:ascii="Wingdings" w:hAnsi="Wingdings" w:cs="Wingdings"/>
    </w:rPr>
  </w:style>
  <w:style w:type="character" w:customStyle="1" w:styleId="WW8Num67z3">
    <w:name w:val="WW8Num67z3"/>
    <w:rsid w:val="00DD5069"/>
    <w:rPr>
      <w:rFonts w:ascii="Symbol" w:hAnsi="Symbol" w:cs="Symbol"/>
    </w:rPr>
  </w:style>
  <w:style w:type="character" w:customStyle="1" w:styleId="WW8Num68z0">
    <w:name w:val="WW8Num68z0"/>
    <w:rsid w:val="00DD5069"/>
    <w:rPr>
      <w:b/>
      <w:kern w:val="1"/>
    </w:rPr>
  </w:style>
  <w:style w:type="character" w:customStyle="1" w:styleId="WW8Num68z1">
    <w:name w:val="WW8Num68z1"/>
    <w:rsid w:val="00DD5069"/>
    <w:rPr>
      <w:rFonts w:ascii="Courier New" w:hAnsi="Courier New" w:cs="Courier New"/>
    </w:rPr>
  </w:style>
  <w:style w:type="character" w:customStyle="1" w:styleId="WW8Num68z2">
    <w:name w:val="WW8Num68z2"/>
    <w:rsid w:val="00DD5069"/>
    <w:rPr>
      <w:rFonts w:ascii="Wingdings" w:hAnsi="Wingdings" w:cs="Wingdings"/>
    </w:rPr>
  </w:style>
  <w:style w:type="character" w:customStyle="1" w:styleId="WW8Num68z3">
    <w:name w:val="WW8Num68z3"/>
    <w:rsid w:val="00DD5069"/>
    <w:rPr>
      <w:rFonts w:ascii="Symbol" w:hAnsi="Symbol" w:cs="Symbol"/>
    </w:rPr>
  </w:style>
  <w:style w:type="character" w:customStyle="1" w:styleId="DefaultParagraphFont1">
    <w:name w:val="Default Paragraph Font1"/>
    <w:rsid w:val="00DD5069"/>
  </w:style>
  <w:style w:type="character" w:customStyle="1" w:styleId="WW8Num16z1">
    <w:name w:val="WW8Num16z1"/>
    <w:rsid w:val="00DD5069"/>
    <w:rPr>
      <w:rFonts w:ascii="Symbol" w:hAnsi="Symbol" w:cs="Symbol"/>
    </w:rPr>
  </w:style>
  <w:style w:type="character" w:customStyle="1" w:styleId="WW8Num27z1">
    <w:name w:val="WW8Num27z1"/>
    <w:rsid w:val="00DD5069"/>
    <w:rPr>
      <w:rFonts w:ascii="OpenSymbol" w:hAnsi="OpenSymbol" w:cs="OpenSymbol"/>
    </w:rPr>
  </w:style>
  <w:style w:type="character" w:customStyle="1" w:styleId="WW8Num28z1">
    <w:name w:val="WW8Num28z1"/>
    <w:rsid w:val="00DD5069"/>
    <w:rPr>
      <w:rFonts w:ascii="OpenSymbol" w:hAnsi="OpenSymbol" w:cs="OpenSymbol"/>
    </w:rPr>
  </w:style>
  <w:style w:type="character" w:customStyle="1" w:styleId="WW8Num29z2">
    <w:name w:val="WW8Num29z2"/>
    <w:rsid w:val="00DD5069"/>
    <w:rPr>
      <w:rFonts w:ascii="Wingdings" w:hAnsi="Wingdings" w:cs="Wingdings"/>
    </w:rPr>
  </w:style>
  <w:style w:type="character" w:customStyle="1" w:styleId="WW8Num30z2">
    <w:name w:val="WW8Num30z2"/>
    <w:rsid w:val="00DD5069"/>
    <w:rPr>
      <w:rFonts w:ascii="Wingdings" w:hAnsi="Wingdings" w:cs="Wingdings"/>
    </w:rPr>
  </w:style>
  <w:style w:type="character" w:customStyle="1" w:styleId="WW-DefaultParagraphFont">
    <w:name w:val="WW-Default Paragraph Font"/>
    <w:rsid w:val="00DD5069"/>
  </w:style>
  <w:style w:type="character" w:customStyle="1" w:styleId="WW-Absatz-Standardschriftart">
    <w:name w:val="WW-Absatz-Standardschriftart"/>
    <w:rsid w:val="00DD5069"/>
  </w:style>
  <w:style w:type="character" w:customStyle="1" w:styleId="WW-Absatz-Standardschriftart1">
    <w:name w:val="WW-Absatz-Standardschriftart1"/>
    <w:rsid w:val="00DD5069"/>
  </w:style>
  <w:style w:type="character" w:customStyle="1" w:styleId="WW8Num6z1">
    <w:name w:val="WW8Num6z1"/>
    <w:rsid w:val="00DD5069"/>
    <w:rPr>
      <w:rFonts w:ascii="Courier New" w:hAnsi="Courier New" w:cs="Courier New"/>
    </w:rPr>
  </w:style>
  <w:style w:type="character" w:customStyle="1" w:styleId="WW8Num15z2">
    <w:name w:val="WW8Num15z2"/>
    <w:rsid w:val="00DD5069"/>
    <w:rPr>
      <w:rFonts w:ascii="Wingdings" w:hAnsi="Wingdings" w:cs="Wingdings"/>
    </w:rPr>
  </w:style>
  <w:style w:type="character" w:customStyle="1" w:styleId="WW8Num17z1">
    <w:name w:val="WW8Num17z1"/>
    <w:rsid w:val="00DD5069"/>
    <w:rPr>
      <w:rFonts w:ascii="Wingdings" w:hAnsi="Wingdings" w:cs="Wingdings"/>
    </w:rPr>
  </w:style>
  <w:style w:type="character" w:customStyle="1" w:styleId="WW8Num18z1">
    <w:name w:val="WW8Num18z1"/>
    <w:rsid w:val="00DD5069"/>
    <w:rPr>
      <w:rFonts w:ascii="Courier New" w:hAnsi="Courier New" w:cs="Courier New"/>
    </w:rPr>
  </w:style>
  <w:style w:type="character" w:customStyle="1" w:styleId="WW8Num18z2">
    <w:name w:val="WW8Num18z2"/>
    <w:rsid w:val="00DD5069"/>
    <w:rPr>
      <w:rFonts w:ascii="Wingdings" w:hAnsi="Wingdings" w:cs="Wingdings"/>
    </w:rPr>
  </w:style>
  <w:style w:type="character" w:customStyle="1" w:styleId="WW8Num18z3">
    <w:name w:val="WW8Num18z3"/>
    <w:rsid w:val="00DD5069"/>
    <w:rPr>
      <w:rFonts w:ascii="Symbol" w:hAnsi="Symbol" w:cs="Symbol"/>
    </w:rPr>
  </w:style>
  <w:style w:type="character" w:customStyle="1" w:styleId="WW8Num21z2">
    <w:name w:val="WW8Num21z2"/>
    <w:rsid w:val="00DD5069"/>
    <w:rPr>
      <w:rFonts w:ascii="Wingdings" w:hAnsi="Wingdings" w:cs="Wingdings"/>
    </w:rPr>
  </w:style>
  <w:style w:type="character" w:customStyle="1" w:styleId="WW8Num26z2">
    <w:name w:val="WW8Num26z2"/>
    <w:rsid w:val="00DD5069"/>
    <w:rPr>
      <w:rFonts w:ascii="Wingdings" w:hAnsi="Wingdings" w:cs="Wingdings"/>
    </w:rPr>
  </w:style>
  <w:style w:type="character" w:customStyle="1" w:styleId="WW8Num32z1">
    <w:name w:val="WW8Num32z1"/>
    <w:rsid w:val="00DD5069"/>
    <w:rPr>
      <w:rFonts w:ascii="Courier New" w:hAnsi="Courier New" w:cs="Courier New"/>
    </w:rPr>
  </w:style>
  <w:style w:type="character" w:customStyle="1" w:styleId="WW8Num32z2">
    <w:name w:val="WW8Num32z2"/>
    <w:rsid w:val="00DD5069"/>
    <w:rPr>
      <w:rFonts w:ascii="Wingdings" w:hAnsi="Wingdings" w:cs="Wingdings"/>
    </w:rPr>
  </w:style>
  <w:style w:type="character" w:customStyle="1" w:styleId="WW8Num37z1">
    <w:name w:val="WW8Num37z1"/>
    <w:rsid w:val="00DD5069"/>
    <w:rPr>
      <w:rFonts w:ascii="Symbol" w:hAnsi="Symbol" w:cs="Symbol"/>
    </w:rPr>
  </w:style>
  <w:style w:type="character" w:customStyle="1" w:styleId="WW8Num37z2">
    <w:name w:val="WW8Num37z2"/>
    <w:rsid w:val="00DD5069"/>
    <w:rPr>
      <w:rFonts w:ascii="Wingdings" w:hAnsi="Wingdings" w:cs="Wingdings"/>
    </w:rPr>
  </w:style>
  <w:style w:type="character" w:customStyle="1" w:styleId="WW-DefaultParagraphFont1">
    <w:name w:val="WW-Default Paragraph Font1"/>
    <w:rsid w:val="00DD5069"/>
  </w:style>
  <w:style w:type="character" w:customStyle="1" w:styleId="WW-Absatz-Standardschriftart11">
    <w:name w:val="WW-Absatz-Standardschriftart11"/>
    <w:rsid w:val="00DD5069"/>
  </w:style>
  <w:style w:type="character" w:customStyle="1" w:styleId="WW-Absatz-Standardschriftart111">
    <w:name w:val="WW-Absatz-Standardschriftart111"/>
    <w:rsid w:val="00DD5069"/>
  </w:style>
  <w:style w:type="character" w:customStyle="1" w:styleId="WW-Absatz-Standardschriftart1111">
    <w:name w:val="WW-Absatz-Standardschriftart1111"/>
    <w:rsid w:val="00DD5069"/>
  </w:style>
  <w:style w:type="character" w:customStyle="1" w:styleId="WW-Absatz-Standardschriftart11111">
    <w:name w:val="WW-Absatz-Standardschriftart11111"/>
    <w:rsid w:val="00DD5069"/>
  </w:style>
  <w:style w:type="character" w:customStyle="1" w:styleId="WW-Absatz-Standardschriftart111111">
    <w:name w:val="WW-Absatz-Standardschriftart111111"/>
    <w:rsid w:val="00DD5069"/>
  </w:style>
  <w:style w:type="character" w:customStyle="1" w:styleId="WW-Absatz-Standardschriftart1111111">
    <w:name w:val="WW-Absatz-Standardschriftart1111111"/>
    <w:rsid w:val="00DD5069"/>
  </w:style>
  <w:style w:type="character" w:customStyle="1" w:styleId="WW-Absatz-Standardschriftart11111111">
    <w:name w:val="WW-Absatz-Standardschriftart11111111"/>
    <w:rsid w:val="00DD5069"/>
  </w:style>
  <w:style w:type="character" w:customStyle="1" w:styleId="WW-Absatz-Standardschriftart111111111">
    <w:name w:val="WW-Absatz-Standardschriftart111111111"/>
    <w:rsid w:val="00DD5069"/>
  </w:style>
  <w:style w:type="character" w:customStyle="1" w:styleId="WW-Absatz-Standardschriftart1111111111">
    <w:name w:val="WW-Absatz-Standardschriftart1111111111"/>
    <w:rsid w:val="00DD5069"/>
  </w:style>
  <w:style w:type="character" w:customStyle="1" w:styleId="WW-Absatz-Standardschriftart11111111111">
    <w:name w:val="WW-Absatz-Standardschriftart11111111111"/>
    <w:rsid w:val="00DD5069"/>
  </w:style>
  <w:style w:type="character" w:customStyle="1" w:styleId="WW-Absatz-Standardschriftart111111111111">
    <w:name w:val="WW-Absatz-Standardschriftart111111111111"/>
    <w:rsid w:val="00DD5069"/>
  </w:style>
  <w:style w:type="character" w:customStyle="1" w:styleId="WW8Num8z1">
    <w:name w:val="WW8Num8z1"/>
    <w:rsid w:val="00DD5069"/>
    <w:rPr>
      <w:rFonts w:ascii="OpenSymbol" w:hAnsi="OpenSymbol" w:cs="OpenSymbol"/>
    </w:rPr>
  </w:style>
  <w:style w:type="character" w:customStyle="1" w:styleId="WW-Absatz-Standardschriftart1111111111111">
    <w:name w:val="WW-Absatz-Standardschriftart1111111111111"/>
    <w:rsid w:val="00DD5069"/>
  </w:style>
  <w:style w:type="character" w:customStyle="1" w:styleId="WW8Num9z1">
    <w:name w:val="WW8Num9z1"/>
    <w:rsid w:val="00DD5069"/>
    <w:rPr>
      <w:rFonts w:ascii="Times New Roman" w:hAnsi="Times New Roman" w:cs="Times New Roman"/>
    </w:rPr>
  </w:style>
  <w:style w:type="character" w:customStyle="1" w:styleId="WW8Num10z1">
    <w:name w:val="WW8Num10z1"/>
    <w:rsid w:val="00DD5069"/>
    <w:rPr>
      <w:rFonts w:ascii="OpenSymbol" w:hAnsi="OpenSymbol" w:cs="OpenSymbol"/>
    </w:rPr>
  </w:style>
  <w:style w:type="character" w:customStyle="1" w:styleId="WW-Absatz-Standardschriftart11111111111111">
    <w:name w:val="WW-Absatz-Standardschriftart11111111111111"/>
    <w:rsid w:val="00DD5069"/>
  </w:style>
  <w:style w:type="character" w:customStyle="1" w:styleId="WW-Absatz-Standardschriftart111111111111111">
    <w:name w:val="WW-Absatz-Standardschriftart111111111111111"/>
    <w:rsid w:val="00DD5069"/>
  </w:style>
  <w:style w:type="character" w:customStyle="1" w:styleId="WW-Absatz-Standardschriftart1111111111111111">
    <w:name w:val="WW-Absatz-Standardschriftart1111111111111111"/>
    <w:rsid w:val="00DD5069"/>
  </w:style>
  <w:style w:type="character" w:customStyle="1" w:styleId="WW-Absatz-Standardschriftart11111111111111111">
    <w:name w:val="WW-Absatz-Standardschriftart11111111111111111"/>
    <w:rsid w:val="00DD5069"/>
  </w:style>
  <w:style w:type="character" w:customStyle="1" w:styleId="WW-Absatz-Standardschriftart111111111111111111">
    <w:name w:val="WW-Absatz-Standardschriftart111111111111111111"/>
    <w:rsid w:val="00DD5069"/>
  </w:style>
  <w:style w:type="character" w:customStyle="1" w:styleId="WW-Absatz-Standardschriftart1111111111111111111">
    <w:name w:val="WW-Absatz-Standardschriftart1111111111111111111"/>
    <w:rsid w:val="00DD5069"/>
  </w:style>
  <w:style w:type="character" w:customStyle="1" w:styleId="WW-Absatz-Standardschriftart11111111111111111111">
    <w:name w:val="WW-Absatz-Standardschriftart11111111111111111111"/>
    <w:rsid w:val="00DD5069"/>
  </w:style>
  <w:style w:type="character" w:customStyle="1" w:styleId="WW-Absatz-Standardschriftart111111111111111111111">
    <w:name w:val="WW-Absatz-Standardschriftart111111111111111111111"/>
    <w:rsid w:val="00DD5069"/>
  </w:style>
  <w:style w:type="character" w:customStyle="1" w:styleId="WW-Absatz-Standardschriftart1111111111111111111111">
    <w:name w:val="WW-Absatz-Standardschriftart1111111111111111111111"/>
    <w:rsid w:val="00DD5069"/>
  </w:style>
  <w:style w:type="character" w:customStyle="1" w:styleId="WW-Absatz-Standardschriftart11111111111111111111111">
    <w:name w:val="WW-Absatz-Standardschriftart11111111111111111111111"/>
    <w:rsid w:val="00DD5069"/>
  </w:style>
  <w:style w:type="character" w:customStyle="1" w:styleId="WW-Absatz-Standardschriftart111111111111111111111111">
    <w:name w:val="WW-Absatz-Standardschriftart111111111111111111111111"/>
    <w:rsid w:val="00DD5069"/>
  </w:style>
  <w:style w:type="character" w:customStyle="1" w:styleId="WW-Absatz-Standardschriftart1111111111111111111111111">
    <w:name w:val="WW-Absatz-Standardschriftart1111111111111111111111111"/>
    <w:rsid w:val="00DD5069"/>
  </w:style>
  <w:style w:type="character" w:customStyle="1" w:styleId="WW-Absatz-Standardschriftart11111111111111111111111111">
    <w:name w:val="WW-Absatz-Standardschriftart11111111111111111111111111"/>
    <w:rsid w:val="00DD5069"/>
  </w:style>
  <w:style w:type="character" w:customStyle="1" w:styleId="WW-Absatz-Standardschriftart111111111111111111111111111">
    <w:name w:val="WW-Absatz-Standardschriftart111111111111111111111111111"/>
    <w:rsid w:val="00DD5069"/>
  </w:style>
  <w:style w:type="character" w:customStyle="1" w:styleId="WW-Absatz-Standardschriftart1111111111111111111111111111">
    <w:name w:val="WW-Absatz-Standardschriftart1111111111111111111111111111"/>
    <w:rsid w:val="00DD5069"/>
  </w:style>
  <w:style w:type="character" w:customStyle="1" w:styleId="WW-Absatz-Standardschriftart11111111111111111111111111111">
    <w:name w:val="WW-Absatz-Standardschriftart11111111111111111111111111111"/>
    <w:rsid w:val="00DD5069"/>
  </w:style>
  <w:style w:type="character" w:customStyle="1" w:styleId="WW-Absatz-Standardschriftart111111111111111111111111111111">
    <w:name w:val="WW-Absatz-Standardschriftart111111111111111111111111111111"/>
    <w:rsid w:val="00DD5069"/>
  </w:style>
  <w:style w:type="character" w:customStyle="1" w:styleId="NumberingSymbols">
    <w:name w:val="Numbering Symbols"/>
    <w:rsid w:val="00DD5069"/>
  </w:style>
  <w:style w:type="character" w:customStyle="1" w:styleId="Bullets">
    <w:name w:val="Bullets"/>
    <w:rsid w:val="00DD5069"/>
    <w:rPr>
      <w:rFonts w:ascii="OpenSymbol" w:eastAsia="OpenSymbol" w:hAnsi="OpenSymbol" w:cs="OpenSymbol"/>
    </w:rPr>
  </w:style>
  <w:style w:type="character" w:customStyle="1" w:styleId="WW8Num4z1">
    <w:name w:val="WW8Num4z1"/>
    <w:rsid w:val="00DD5069"/>
    <w:rPr>
      <w:rFonts w:ascii="Courier New" w:hAnsi="Courier New" w:cs="Courier New"/>
    </w:rPr>
  </w:style>
  <w:style w:type="character" w:customStyle="1" w:styleId="WW8Num5z1">
    <w:name w:val="WW8Num5z1"/>
    <w:rsid w:val="00DD5069"/>
    <w:rPr>
      <w:rFonts w:ascii="Courier New" w:hAnsi="Courier New" w:cs="Courier New"/>
    </w:rPr>
  </w:style>
  <w:style w:type="character" w:styleId="Strong">
    <w:name w:val="Strong"/>
    <w:qFormat/>
    <w:rsid w:val="00DD5069"/>
    <w:rPr>
      <w:b/>
      <w:bCs/>
      <w:color w:val="943634"/>
      <w:spacing w:val="5"/>
    </w:rPr>
  </w:style>
  <w:style w:type="character" w:styleId="Hyperlink">
    <w:name w:val="Hyperlink"/>
    <w:rsid w:val="00DD5069"/>
    <w:rPr>
      <w:color w:val="000080"/>
      <w:u w:val="single"/>
    </w:rPr>
  </w:style>
  <w:style w:type="character" w:customStyle="1" w:styleId="FooterChar">
    <w:name w:val="Footer Char"/>
    <w:rsid w:val="00DD5069"/>
    <w:rPr>
      <w:rFonts w:eastAsia="Arial Unicode MS"/>
      <w:kern w:val="1"/>
      <w:sz w:val="24"/>
      <w:szCs w:val="24"/>
    </w:rPr>
  </w:style>
  <w:style w:type="character" w:customStyle="1" w:styleId="WW8Num11z2">
    <w:name w:val="WW8Num11z2"/>
    <w:rsid w:val="00DD5069"/>
    <w:rPr>
      <w:rFonts w:ascii="Wingdings" w:hAnsi="Wingdings" w:cs="Wingdings"/>
    </w:rPr>
  </w:style>
  <w:style w:type="character" w:customStyle="1" w:styleId="Heading2Char">
    <w:name w:val="Heading 2 Char"/>
    <w:rsid w:val="00DD5069"/>
    <w:rPr>
      <w:rFonts w:ascii="Cambria" w:eastAsia="Times New Roman" w:hAnsi="Cambria" w:cs="Times New Roman"/>
      <w:b/>
      <w:bCs/>
      <w:i/>
      <w:iCs/>
      <w:kern w:val="1"/>
      <w:sz w:val="28"/>
      <w:szCs w:val="28"/>
    </w:rPr>
  </w:style>
  <w:style w:type="character" w:customStyle="1" w:styleId="BodyTextIndentChar">
    <w:name w:val="Body Text Indent Char"/>
    <w:rsid w:val="00DD5069"/>
    <w:rPr>
      <w:rFonts w:eastAsia="Arial Unicode MS"/>
      <w:kern w:val="1"/>
      <w:sz w:val="24"/>
      <w:szCs w:val="24"/>
    </w:rPr>
  </w:style>
  <w:style w:type="character" w:customStyle="1" w:styleId="BodyTextIndent3Char">
    <w:name w:val="Body Text Indent 3 Char"/>
    <w:rsid w:val="00DD5069"/>
    <w:rPr>
      <w:rFonts w:eastAsia="Arial Unicode MS"/>
      <w:kern w:val="1"/>
      <w:sz w:val="16"/>
      <w:szCs w:val="16"/>
    </w:rPr>
  </w:style>
  <w:style w:type="character" w:customStyle="1" w:styleId="BodyText3Char">
    <w:name w:val="Body Text 3 Char"/>
    <w:rsid w:val="00DD5069"/>
    <w:rPr>
      <w:rFonts w:eastAsia="Arial Unicode MS"/>
      <w:kern w:val="1"/>
      <w:sz w:val="16"/>
      <w:szCs w:val="16"/>
    </w:rPr>
  </w:style>
  <w:style w:type="character" w:customStyle="1" w:styleId="BalloonTextChar">
    <w:name w:val="Balloon Text Char"/>
    <w:rsid w:val="00DD5069"/>
    <w:rPr>
      <w:rFonts w:ascii="Tahoma" w:eastAsia="Arial Unicode MS" w:hAnsi="Tahoma" w:cs="Tahoma"/>
      <w:kern w:val="1"/>
      <w:sz w:val="16"/>
      <w:szCs w:val="16"/>
    </w:rPr>
  </w:style>
  <w:style w:type="character" w:customStyle="1" w:styleId="Heading6Char">
    <w:name w:val="Heading 6 Char"/>
    <w:rsid w:val="00DD5069"/>
    <w:rPr>
      <w:rFonts w:ascii="Calibri" w:eastAsia="Times New Roman" w:hAnsi="Calibri" w:cs="Times New Roman"/>
      <w:b/>
      <w:bCs/>
      <w:kern w:val="1"/>
      <w:sz w:val="22"/>
      <w:szCs w:val="22"/>
    </w:rPr>
  </w:style>
  <w:style w:type="character" w:customStyle="1" w:styleId="WW8Num13z1">
    <w:name w:val="WW8Num13z1"/>
    <w:rsid w:val="00DD5069"/>
    <w:rPr>
      <w:rFonts w:ascii="OpenSymbol" w:hAnsi="OpenSymbol" w:cs="OpenSymbol"/>
    </w:rPr>
  </w:style>
  <w:style w:type="character" w:customStyle="1" w:styleId="style2">
    <w:name w:val="style2"/>
    <w:basedOn w:val="DefaultParagraphFont1"/>
    <w:rsid w:val="00DD5069"/>
  </w:style>
  <w:style w:type="character" w:customStyle="1" w:styleId="CommentTextChar">
    <w:name w:val="Comment Text Char"/>
    <w:rsid w:val="00DD5069"/>
    <w:rPr>
      <w:sz w:val="22"/>
    </w:rPr>
  </w:style>
  <w:style w:type="character" w:customStyle="1" w:styleId="PlainTextChar">
    <w:name w:val="Plain Text Char"/>
    <w:rsid w:val="00DD5069"/>
    <w:rPr>
      <w:rFonts w:ascii="Courier New" w:hAnsi="Courier New" w:cs="Courier New"/>
      <w:sz w:val="22"/>
    </w:rPr>
  </w:style>
  <w:style w:type="character" w:customStyle="1" w:styleId="Heading1Char">
    <w:name w:val="Heading 1 Char"/>
    <w:rsid w:val="00DD5069"/>
    <w:rPr>
      <w:rFonts w:ascii="Arial" w:eastAsia="Arial Unicode MS" w:hAnsi="Arial" w:cs="Arial"/>
      <w:b/>
      <w:kern w:val="1"/>
      <w:sz w:val="24"/>
      <w:szCs w:val="24"/>
      <w:lang w:val="sr-Latn-CS"/>
    </w:rPr>
  </w:style>
  <w:style w:type="character" w:customStyle="1" w:styleId="itemstxt">
    <w:name w:val="itemstxt"/>
    <w:basedOn w:val="DefaultParagraphFont1"/>
    <w:rsid w:val="00DD5069"/>
  </w:style>
  <w:style w:type="character" w:customStyle="1" w:styleId="pricetxt">
    <w:name w:val="price_txt"/>
    <w:basedOn w:val="DefaultParagraphFont1"/>
    <w:rsid w:val="00DD5069"/>
  </w:style>
  <w:style w:type="character" w:customStyle="1" w:styleId="pricelabeltxt">
    <w:name w:val="price_label_txt"/>
    <w:basedOn w:val="DefaultParagraphFont1"/>
    <w:rsid w:val="00DD5069"/>
  </w:style>
  <w:style w:type="character" w:customStyle="1" w:styleId="z-TopofFormChar">
    <w:name w:val="z-Top of Form Char"/>
    <w:rsid w:val="00DD5069"/>
    <w:rPr>
      <w:rFonts w:ascii="Arial" w:hAnsi="Arial" w:cs="Arial"/>
      <w:vanish/>
      <w:sz w:val="16"/>
      <w:szCs w:val="16"/>
    </w:rPr>
  </w:style>
  <w:style w:type="character" w:customStyle="1" w:styleId="z-BottomofFormChar">
    <w:name w:val="z-Bottom of Form Char"/>
    <w:rsid w:val="00DD5069"/>
    <w:rPr>
      <w:rFonts w:ascii="Arial" w:hAnsi="Arial" w:cs="Arial"/>
      <w:vanish/>
      <w:sz w:val="16"/>
      <w:szCs w:val="16"/>
    </w:rPr>
  </w:style>
  <w:style w:type="character" w:customStyle="1" w:styleId="productinfotax">
    <w:name w:val="productinfotax"/>
    <w:basedOn w:val="DefaultParagraphFont1"/>
    <w:rsid w:val="00DD5069"/>
  </w:style>
  <w:style w:type="character" w:customStyle="1" w:styleId="Heading3Char">
    <w:name w:val="Heading 3 Char"/>
    <w:rsid w:val="00DD5069"/>
    <w:rPr>
      <w:rFonts w:ascii="Arial" w:eastAsia="Arial Unicode MS" w:hAnsi="Arial" w:cs="Arial"/>
      <w:b/>
      <w:kern w:val="1"/>
      <w:sz w:val="26"/>
      <w:szCs w:val="24"/>
    </w:rPr>
  </w:style>
  <w:style w:type="character" w:customStyle="1" w:styleId="HeaderChar">
    <w:name w:val="Header Char"/>
    <w:rsid w:val="00DD5069"/>
    <w:rPr>
      <w:rFonts w:eastAsia="Arial Unicode MS"/>
      <w:b/>
      <w:kern w:val="1"/>
      <w:sz w:val="24"/>
      <w:szCs w:val="24"/>
      <w:lang w:val="sr-Cyrl-CS"/>
    </w:rPr>
  </w:style>
  <w:style w:type="paragraph" w:customStyle="1" w:styleId="Heading">
    <w:name w:val="Heading"/>
    <w:basedOn w:val="Normal"/>
    <w:next w:val="BodyText"/>
    <w:rsid w:val="00DD5069"/>
    <w:pPr>
      <w:keepNext/>
      <w:spacing w:before="240" w:after="120"/>
    </w:pPr>
    <w:rPr>
      <w:rFonts w:ascii="Arial" w:hAnsi="Arial" w:cs="Tahoma"/>
      <w:sz w:val="28"/>
      <w:szCs w:val="28"/>
    </w:rPr>
  </w:style>
  <w:style w:type="paragraph" w:styleId="BodyText">
    <w:name w:val="Body Text"/>
    <w:basedOn w:val="Normal"/>
    <w:rsid w:val="00DD5069"/>
    <w:pPr>
      <w:spacing w:after="120"/>
    </w:pPr>
  </w:style>
  <w:style w:type="paragraph" w:styleId="List">
    <w:name w:val="List"/>
    <w:basedOn w:val="BodyText"/>
    <w:rsid w:val="00DD5069"/>
    <w:rPr>
      <w:rFonts w:cs="Tahoma"/>
    </w:rPr>
  </w:style>
  <w:style w:type="paragraph" w:styleId="Caption">
    <w:name w:val="caption"/>
    <w:basedOn w:val="Normal"/>
    <w:qFormat/>
    <w:rsid w:val="00DD5069"/>
    <w:pPr>
      <w:suppressLineNumbers/>
      <w:spacing w:before="120" w:after="120"/>
    </w:pPr>
    <w:rPr>
      <w:rFonts w:cs="Tahoma"/>
      <w:i/>
      <w:iCs/>
    </w:rPr>
  </w:style>
  <w:style w:type="paragraph" w:customStyle="1" w:styleId="Index">
    <w:name w:val="Index"/>
    <w:basedOn w:val="Normal"/>
    <w:rsid w:val="00DD5069"/>
    <w:pPr>
      <w:suppressLineNumbers/>
    </w:pPr>
    <w:rPr>
      <w:rFonts w:cs="Tahoma"/>
    </w:rPr>
  </w:style>
  <w:style w:type="paragraph" w:styleId="Header">
    <w:name w:val="header"/>
    <w:basedOn w:val="Normal"/>
    <w:rsid w:val="00DD5069"/>
    <w:pPr>
      <w:tabs>
        <w:tab w:val="center" w:pos="4536"/>
        <w:tab w:val="right" w:pos="9072"/>
      </w:tabs>
    </w:pPr>
    <w:rPr>
      <w:b/>
      <w:lang w:val="sr-Cyrl-CS"/>
    </w:rPr>
  </w:style>
  <w:style w:type="paragraph" w:customStyle="1" w:styleId="TableContents">
    <w:name w:val="Table Contents"/>
    <w:basedOn w:val="Normal"/>
    <w:rsid w:val="00DD5069"/>
    <w:pPr>
      <w:suppressLineNumbers/>
    </w:pPr>
  </w:style>
  <w:style w:type="paragraph" w:customStyle="1" w:styleId="TableHeading">
    <w:name w:val="Table Heading"/>
    <w:basedOn w:val="TableContents"/>
    <w:rsid w:val="00DD5069"/>
    <w:pPr>
      <w:jc w:val="center"/>
    </w:pPr>
    <w:rPr>
      <w:b/>
      <w:bCs/>
    </w:rPr>
  </w:style>
  <w:style w:type="paragraph" w:styleId="Footer">
    <w:name w:val="footer"/>
    <w:basedOn w:val="Normal"/>
    <w:rsid w:val="00DD5069"/>
    <w:pPr>
      <w:suppressLineNumbers/>
      <w:tabs>
        <w:tab w:val="center" w:pos="4590"/>
        <w:tab w:val="right" w:pos="9181"/>
      </w:tabs>
    </w:pPr>
  </w:style>
  <w:style w:type="paragraph" w:styleId="BodyText2">
    <w:name w:val="Body Text 2"/>
    <w:basedOn w:val="Normal"/>
    <w:rsid w:val="00DD5069"/>
    <w:rPr>
      <w:rFonts w:ascii="Arial" w:hAnsi="Arial" w:cs="Arial"/>
      <w:b/>
      <w:lang w:val="sr-Latn-CS"/>
    </w:rPr>
  </w:style>
  <w:style w:type="paragraph" w:styleId="NormalWeb">
    <w:name w:val="Normal (Web)"/>
    <w:basedOn w:val="Normal"/>
    <w:rsid w:val="00DD5069"/>
    <w:pPr>
      <w:widowControl/>
      <w:suppressAutoHyphens w:val="0"/>
      <w:spacing w:before="100" w:after="100"/>
    </w:pPr>
    <w:rPr>
      <w:rFonts w:ascii="Verdana" w:eastAsia="Times New Roman" w:hAnsi="Verdana" w:cs="Verdana"/>
      <w:sz w:val="17"/>
      <w:szCs w:val="17"/>
    </w:rPr>
  </w:style>
  <w:style w:type="paragraph" w:styleId="ListParagraph">
    <w:name w:val="List Paragraph"/>
    <w:basedOn w:val="Normal"/>
    <w:uiPriority w:val="34"/>
    <w:qFormat/>
    <w:rsid w:val="00DD5069"/>
    <w:pPr>
      <w:ind w:left="720"/>
    </w:pPr>
  </w:style>
  <w:style w:type="paragraph" w:styleId="BodyTextIndent">
    <w:name w:val="Body Text Indent"/>
    <w:basedOn w:val="Normal"/>
    <w:rsid w:val="00DD5069"/>
    <w:pPr>
      <w:spacing w:after="120"/>
      <w:ind w:left="283"/>
    </w:pPr>
  </w:style>
  <w:style w:type="paragraph" w:styleId="BodyTextIndent3">
    <w:name w:val="Body Text Indent 3"/>
    <w:basedOn w:val="Normal"/>
    <w:rsid w:val="00DD5069"/>
    <w:pPr>
      <w:spacing w:after="120"/>
      <w:ind w:left="283"/>
    </w:pPr>
    <w:rPr>
      <w:sz w:val="16"/>
      <w:szCs w:val="16"/>
    </w:rPr>
  </w:style>
  <w:style w:type="paragraph" w:styleId="BodyText3">
    <w:name w:val="Body Text 3"/>
    <w:basedOn w:val="Normal"/>
    <w:rsid w:val="00DD5069"/>
    <w:pPr>
      <w:spacing w:after="120"/>
    </w:pPr>
    <w:rPr>
      <w:sz w:val="16"/>
      <w:szCs w:val="16"/>
    </w:rPr>
  </w:style>
  <w:style w:type="paragraph" w:styleId="BalloonText">
    <w:name w:val="Balloon Text"/>
    <w:basedOn w:val="Normal"/>
    <w:rsid w:val="00DD5069"/>
    <w:rPr>
      <w:rFonts w:ascii="Tahoma" w:hAnsi="Tahoma" w:cs="Tahoma"/>
      <w:sz w:val="16"/>
      <w:szCs w:val="16"/>
    </w:rPr>
  </w:style>
  <w:style w:type="paragraph" w:customStyle="1" w:styleId="Normal1">
    <w:name w:val="Normal1"/>
    <w:basedOn w:val="Normal"/>
    <w:rsid w:val="00DD5069"/>
    <w:pPr>
      <w:widowControl/>
      <w:spacing w:before="280" w:after="280"/>
    </w:pPr>
    <w:rPr>
      <w:rFonts w:ascii="Arial" w:eastAsia="Times New Roman" w:hAnsi="Arial" w:cs="Arial"/>
      <w:sz w:val="22"/>
      <w:szCs w:val="22"/>
    </w:rPr>
  </w:style>
  <w:style w:type="paragraph" w:styleId="CommentText">
    <w:name w:val="annotation text"/>
    <w:basedOn w:val="Normal"/>
    <w:rsid w:val="00DD5069"/>
    <w:pPr>
      <w:widowControl/>
      <w:suppressAutoHyphens w:val="0"/>
      <w:jc w:val="both"/>
    </w:pPr>
    <w:rPr>
      <w:rFonts w:eastAsia="Times New Roman"/>
      <w:sz w:val="22"/>
      <w:szCs w:val="20"/>
    </w:rPr>
  </w:style>
  <w:style w:type="paragraph" w:styleId="PlainText">
    <w:name w:val="Plain Text"/>
    <w:basedOn w:val="Normal"/>
    <w:rsid w:val="00DD5069"/>
    <w:pPr>
      <w:widowControl/>
      <w:suppressAutoHyphens w:val="0"/>
      <w:jc w:val="both"/>
    </w:pPr>
    <w:rPr>
      <w:rFonts w:ascii="Courier New" w:eastAsia="Times New Roman" w:hAnsi="Courier New" w:cs="Courier New"/>
      <w:sz w:val="22"/>
      <w:szCs w:val="20"/>
    </w:rPr>
  </w:style>
  <w:style w:type="paragraph" w:customStyle="1" w:styleId="Standard">
    <w:name w:val="Standard"/>
    <w:rsid w:val="00DD5069"/>
    <w:pPr>
      <w:suppressAutoHyphens/>
      <w:spacing w:before="120"/>
      <w:jc w:val="both"/>
      <w:textAlignment w:val="baseline"/>
    </w:pPr>
    <w:rPr>
      <w:rFonts w:ascii="Tahoma" w:eastAsia="Arial" w:hAnsi="Tahoma"/>
      <w:kern w:val="1"/>
      <w:sz w:val="22"/>
      <w:szCs w:val="24"/>
      <w:lang w:eastAsia="ar-SA"/>
    </w:rPr>
  </w:style>
  <w:style w:type="paragraph" w:customStyle="1" w:styleId="western">
    <w:name w:val="western"/>
    <w:basedOn w:val="Normal"/>
    <w:rsid w:val="00DD5069"/>
    <w:pPr>
      <w:widowControl/>
      <w:suppressAutoHyphens w:val="0"/>
      <w:spacing w:before="100" w:after="100"/>
    </w:pPr>
    <w:rPr>
      <w:rFonts w:eastAsia="Times New Roman"/>
    </w:rPr>
  </w:style>
  <w:style w:type="paragraph" w:styleId="z-TopofForm">
    <w:name w:val="HTML Top of Form"/>
    <w:basedOn w:val="Normal"/>
    <w:next w:val="Normal"/>
    <w:rsid w:val="00DD5069"/>
    <w:pPr>
      <w:widowControl/>
      <w:pBdr>
        <w:bottom w:val="single" w:sz="4" w:space="1" w:color="000000"/>
      </w:pBdr>
      <w:suppressAutoHyphens w:val="0"/>
      <w:jc w:val="center"/>
    </w:pPr>
    <w:rPr>
      <w:rFonts w:ascii="Arial" w:eastAsia="Times New Roman" w:hAnsi="Arial" w:cs="Arial"/>
      <w:vanish/>
      <w:sz w:val="16"/>
      <w:szCs w:val="16"/>
    </w:rPr>
  </w:style>
  <w:style w:type="paragraph" w:styleId="z-BottomofForm">
    <w:name w:val="HTML Bottom of Form"/>
    <w:basedOn w:val="Normal"/>
    <w:next w:val="Normal"/>
    <w:rsid w:val="00DD5069"/>
    <w:pPr>
      <w:widowControl/>
      <w:pBdr>
        <w:top w:val="single" w:sz="4" w:space="1" w:color="000000"/>
      </w:pBdr>
      <w:suppressAutoHyphens w:val="0"/>
      <w:jc w:val="center"/>
    </w:pPr>
    <w:rPr>
      <w:rFonts w:ascii="Arial" w:eastAsia="Times New Roman" w:hAnsi="Arial" w:cs="Arial"/>
      <w:vanish/>
      <w:sz w:val="16"/>
      <w:szCs w:val="16"/>
    </w:rPr>
  </w:style>
  <w:style w:type="paragraph" w:customStyle="1" w:styleId="WW-Default">
    <w:name w:val="WW-Default"/>
    <w:rsid w:val="00DD5069"/>
    <w:pPr>
      <w:suppressAutoHyphens/>
      <w:autoSpaceDE w:val="0"/>
    </w:pPr>
    <w:rPr>
      <w:rFonts w:eastAsia="Arial"/>
      <w:color w:val="000000"/>
      <w:sz w:val="24"/>
      <w:szCs w:val="24"/>
      <w:lang w:val="en-US" w:eastAsia="ar-SA"/>
    </w:rPr>
  </w:style>
  <w:style w:type="numbering" w:customStyle="1" w:styleId="WW8Num9">
    <w:name w:val="WW8Num9"/>
    <w:basedOn w:val="NoList"/>
    <w:rsid w:val="001E38C7"/>
    <w:pPr>
      <w:numPr>
        <w:numId w:val="41"/>
      </w:numPr>
    </w:pPr>
  </w:style>
  <w:style w:type="numbering" w:customStyle="1" w:styleId="WW8Num35">
    <w:name w:val="WW8Num35"/>
    <w:basedOn w:val="NoList"/>
    <w:rsid w:val="001E38C7"/>
    <w:pPr>
      <w:numPr>
        <w:numId w:val="42"/>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em-macv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vnenabavke@srem-macv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A9725-3457-4210-AE7E-6B298F2D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40</Pages>
  <Words>10915</Words>
  <Characters>62219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ЈАВНО КОМУНАЛНО ПРЕДУЗЕЋЕ РЕГИОНАЛНА ДЕПОНИЈА                                „СРЕМ-МАЧВА“ СРЕМСКА МИТРОВИЦА</vt:lpstr>
    </vt:vector>
  </TitlesOfParts>
  <Company/>
  <LinksUpToDate>false</LinksUpToDate>
  <CharactersWithSpaces>72989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ЈАВНО КОМУНАЛНО ПРЕДУЗЕЋЕ РЕГИОНАЛНА ДЕПОНИЈА                                „СРЕМ-МАЧВА“ СРЕМСКА МИТРОВИЦА</dc:title>
  <dc:subject/>
  <dc:creator>JKP KOMUNALIJE</dc:creator>
  <cp:keywords/>
  <cp:lastModifiedBy>Korisnik</cp:lastModifiedBy>
  <cp:revision>78</cp:revision>
  <cp:lastPrinted>2016-01-15T12:11:00Z</cp:lastPrinted>
  <dcterms:created xsi:type="dcterms:W3CDTF">2016-01-26T07:41:00Z</dcterms:created>
  <dcterms:modified xsi:type="dcterms:W3CDTF">2019-12-30T10:22:00Z</dcterms:modified>
</cp:coreProperties>
</file>