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Pr="00F07428" w:rsidRDefault="00C00718">
      <w:pPr>
        <w:rPr>
          <w:u w:val="single"/>
        </w:rPr>
      </w:pPr>
    </w:p>
    <w:p w:rsidR="00C00718" w:rsidRDefault="00C00718">
      <w:pPr>
        <w:jc w:val="both"/>
        <w:rPr>
          <w:b/>
          <w:lang w:val="sr-Latn-CS"/>
        </w:rPr>
      </w:pPr>
    </w:p>
    <w:p w:rsidR="00C00718" w:rsidRDefault="00C00718">
      <w:pPr>
        <w:pStyle w:val="BodyText"/>
        <w:jc w:val="center"/>
      </w:pPr>
    </w:p>
    <w:p w:rsidR="0089359D" w:rsidRPr="00B2688C" w:rsidRDefault="0089359D">
      <w:pPr>
        <w:pStyle w:val="BodyText"/>
        <w:rPr>
          <w:sz w:val="32"/>
          <w:lang/>
        </w:rPr>
      </w:pPr>
      <w:r>
        <w:rPr>
          <w:sz w:val="32"/>
        </w:rPr>
        <w:t>Број</w:t>
      </w:r>
      <w:r w:rsidR="00B62DCE">
        <w:rPr>
          <w:sz w:val="32"/>
        </w:rPr>
        <w:t>:</w:t>
      </w:r>
      <w:r w:rsidR="00B2688C">
        <w:rPr>
          <w:sz w:val="32"/>
        </w:rPr>
        <w:t xml:space="preserve"> </w:t>
      </w:r>
      <w:r w:rsidR="00B2688C">
        <w:rPr>
          <w:sz w:val="32"/>
          <w:lang/>
        </w:rPr>
        <w:t>64-1</w:t>
      </w:r>
      <w:r w:rsidR="00B2688C">
        <w:rPr>
          <w:sz w:val="32"/>
        </w:rPr>
        <w:t>/</w:t>
      </w:r>
      <w:r w:rsidR="00B2688C">
        <w:rPr>
          <w:sz w:val="32"/>
          <w:lang/>
        </w:rPr>
        <w:t>20</w:t>
      </w:r>
    </w:p>
    <w:p w:rsidR="00C00718" w:rsidRPr="003137AF" w:rsidRDefault="0089359D">
      <w:pPr>
        <w:pStyle w:val="BodyText"/>
        <w:rPr>
          <w:sz w:val="32"/>
        </w:rPr>
      </w:pPr>
      <w:r>
        <w:rPr>
          <w:sz w:val="32"/>
        </w:rPr>
        <w:t>Дана</w:t>
      </w:r>
      <w:r w:rsidR="007F51C8">
        <w:rPr>
          <w:sz w:val="32"/>
        </w:rPr>
        <w:t>:</w:t>
      </w:r>
      <w:r w:rsidR="00B2688C">
        <w:rPr>
          <w:sz w:val="32"/>
        </w:rPr>
        <w:t xml:space="preserve"> </w:t>
      </w:r>
      <w:r w:rsidR="00B2688C">
        <w:rPr>
          <w:sz w:val="32"/>
          <w:lang/>
        </w:rPr>
        <w:t>04</w:t>
      </w:r>
      <w:r w:rsidR="00B2688C">
        <w:rPr>
          <w:sz w:val="32"/>
        </w:rPr>
        <w:t>.0</w:t>
      </w:r>
      <w:r w:rsidR="00B2688C">
        <w:rPr>
          <w:sz w:val="32"/>
          <w:lang/>
        </w:rPr>
        <w:t>3</w:t>
      </w:r>
      <w:r w:rsidR="00B2688C">
        <w:rPr>
          <w:sz w:val="32"/>
        </w:rPr>
        <w:t>.20</w:t>
      </w:r>
      <w:r w:rsidR="00B2688C">
        <w:rPr>
          <w:sz w:val="32"/>
          <w:lang/>
        </w:rPr>
        <w:t>20</w:t>
      </w:r>
      <w:r w:rsidR="003137AF">
        <w:rPr>
          <w:sz w:val="32"/>
        </w:rPr>
        <w:t>. 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jc w:val="center"/>
        <w:rPr>
          <w:sz w:val="32"/>
        </w:rPr>
      </w:pPr>
    </w:p>
    <w:p w:rsidR="00C00718" w:rsidRDefault="00B62DCE">
      <w:pPr>
        <w:pStyle w:val="BodyText"/>
        <w:jc w:val="center"/>
        <w:rPr>
          <w:b/>
          <w:sz w:val="28"/>
          <w:szCs w:val="28"/>
        </w:rPr>
      </w:pPr>
      <w:r>
        <w:rPr>
          <w:b/>
          <w:sz w:val="40"/>
          <w:szCs w:val="40"/>
        </w:rPr>
        <w:t xml:space="preserve">КОНКУРСНА ДОКУМЕНТАЦИЈА </w:t>
      </w:r>
    </w:p>
    <w:p w:rsidR="00C00718" w:rsidRDefault="00B62DCE">
      <w:pPr>
        <w:pStyle w:val="BodyText"/>
        <w:jc w:val="center"/>
        <w:rPr>
          <w:b/>
          <w:sz w:val="28"/>
          <w:szCs w:val="28"/>
        </w:rPr>
      </w:pPr>
      <w:r>
        <w:rPr>
          <w:b/>
          <w:sz w:val="28"/>
          <w:szCs w:val="28"/>
        </w:rPr>
        <w:t xml:space="preserve">ЈАВНА НАБАВКА </w:t>
      </w:r>
      <w:r w:rsidR="00D264AD">
        <w:rPr>
          <w:b/>
          <w:sz w:val="28"/>
          <w:szCs w:val="28"/>
        </w:rPr>
        <w:t>МАЛЕ ВРЕДНОСТИ</w:t>
      </w:r>
    </w:p>
    <w:p w:rsidR="00C00718" w:rsidRPr="00B2688C" w:rsidRDefault="00D264AD">
      <w:pPr>
        <w:pStyle w:val="BodyText"/>
        <w:jc w:val="center"/>
        <w:rPr>
          <w:b/>
          <w:sz w:val="28"/>
          <w:szCs w:val="28"/>
          <w:lang/>
        </w:rPr>
      </w:pPr>
      <w:r>
        <w:rPr>
          <w:b/>
          <w:sz w:val="28"/>
          <w:szCs w:val="28"/>
        </w:rPr>
        <w:t>БР. ЈНМВ</w:t>
      </w:r>
      <w:r w:rsidR="009B5F72">
        <w:rPr>
          <w:b/>
          <w:sz w:val="28"/>
          <w:szCs w:val="28"/>
        </w:rPr>
        <w:t xml:space="preserve"> Д-7</w:t>
      </w:r>
      <w:r w:rsidR="00B2688C">
        <w:rPr>
          <w:b/>
          <w:sz w:val="28"/>
          <w:szCs w:val="28"/>
        </w:rPr>
        <w:t>/</w:t>
      </w:r>
      <w:r w:rsidR="00B2688C">
        <w:rPr>
          <w:b/>
          <w:sz w:val="28"/>
          <w:szCs w:val="28"/>
          <w:lang/>
        </w:rPr>
        <w:t>20</w:t>
      </w:r>
    </w:p>
    <w:p w:rsidR="00C00718" w:rsidRDefault="00C00718">
      <w:pPr>
        <w:pStyle w:val="BodyText"/>
        <w:jc w:val="center"/>
        <w:rPr>
          <w:b/>
          <w:sz w:val="28"/>
          <w:szCs w:val="28"/>
        </w:rPr>
      </w:pPr>
    </w:p>
    <w:p w:rsidR="00C00718" w:rsidRDefault="00B62DCE">
      <w:pPr>
        <w:pStyle w:val="BodyText"/>
        <w:jc w:val="center"/>
        <w:rPr>
          <w:b/>
          <w:sz w:val="36"/>
          <w:szCs w:val="36"/>
        </w:rPr>
      </w:pPr>
      <w:r>
        <w:rPr>
          <w:b/>
          <w:sz w:val="28"/>
          <w:szCs w:val="28"/>
        </w:rPr>
        <w:t>ПРЕДМЕТ ЈАВНЕ НАБАВКЕ:</w:t>
      </w:r>
    </w:p>
    <w:p w:rsidR="00C00718" w:rsidRPr="000F4B85" w:rsidRDefault="000F4B85">
      <w:pPr>
        <w:pStyle w:val="BodyText"/>
        <w:jc w:val="center"/>
        <w:rPr>
          <w:b/>
          <w:sz w:val="36"/>
          <w:szCs w:val="36"/>
        </w:rPr>
      </w:pPr>
      <w:r>
        <w:rPr>
          <w:b/>
          <w:sz w:val="36"/>
          <w:szCs w:val="36"/>
        </w:rPr>
        <w:t>НАБАВКА АБРОЛ КОНТЕЈНЕРА</w:t>
      </w:r>
    </w:p>
    <w:p w:rsidR="00C00718" w:rsidRDefault="00C00718">
      <w:pPr>
        <w:pStyle w:val="BodyText"/>
        <w:jc w:val="center"/>
        <w:rPr>
          <w:b/>
          <w:sz w:val="36"/>
          <w:szCs w:val="36"/>
        </w:rPr>
      </w:pPr>
    </w:p>
    <w:p w:rsidR="00C00718" w:rsidRDefault="00B62DCE">
      <w:pPr>
        <w:pStyle w:val="BodyText"/>
        <w:jc w:val="center"/>
        <w:rPr>
          <w:sz w:val="28"/>
          <w:szCs w:val="28"/>
        </w:rPr>
      </w:pPr>
      <w:r>
        <w:rPr>
          <w:b/>
          <w:sz w:val="28"/>
          <w:szCs w:val="28"/>
        </w:rPr>
        <w:t>Назив из општег речника набавке:</w:t>
      </w:r>
    </w:p>
    <w:p w:rsidR="00C00718" w:rsidRPr="0008309C" w:rsidRDefault="000F4B85" w:rsidP="000F4B85">
      <w:pPr>
        <w:tabs>
          <w:tab w:val="left" w:pos="0"/>
        </w:tabs>
        <w:jc w:val="center"/>
        <w:rPr>
          <w:b/>
          <w:u w:val="single"/>
          <w:lang w:val="sr-Latn-CS"/>
        </w:rPr>
      </w:pPr>
      <w:r w:rsidRPr="0008309C">
        <w:rPr>
          <w:b/>
        </w:rPr>
        <w:t>Контејнери за отпад</w:t>
      </w:r>
      <w:r w:rsidR="00D264AD" w:rsidRPr="0008309C">
        <w:rPr>
          <w:b/>
          <w:sz w:val="22"/>
          <w:szCs w:val="22"/>
        </w:rPr>
        <w:t xml:space="preserve">- </w:t>
      </w:r>
      <w:r w:rsidRPr="0008309C">
        <w:rPr>
          <w:b/>
        </w:rPr>
        <w:t>44613700-7</w:t>
      </w: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0F4B85">
      <w:pPr>
        <w:jc w:val="center"/>
        <w:rPr>
          <w:b/>
          <w:i/>
          <w:sz w:val="22"/>
          <w:szCs w:val="22"/>
          <w:lang w:val="sr-Cyrl-CS"/>
        </w:rPr>
      </w:pPr>
      <w:r>
        <w:rPr>
          <w:b/>
          <w:i/>
          <w:sz w:val="22"/>
          <w:szCs w:val="22"/>
          <w:lang w:val="sr-Cyrl-CS"/>
        </w:rPr>
        <w:t>Шабац</w:t>
      </w:r>
      <w:r w:rsidR="00B62DCE">
        <w:rPr>
          <w:b/>
          <w:i/>
          <w:sz w:val="22"/>
          <w:szCs w:val="22"/>
          <w:lang w:val="sr-Cyrl-CS"/>
        </w:rPr>
        <w:t xml:space="preserve">, </w:t>
      </w:r>
      <w:r w:rsidR="00B2688C">
        <w:rPr>
          <w:b/>
          <w:i/>
          <w:sz w:val="22"/>
          <w:szCs w:val="22"/>
          <w:lang/>
        </w:rPr>
        <w:t>март</w:t>
      </w:r>
      <w:r w:rsidR="00B2688C">
        <w:rPr>
          <w:b/>
          <w:i/>
          <w:sz w:val="22"/>
          <w:szCs w:val="22"/>
        </w:rPr>
        <w:t xml:space="preserve"> 20</w:t>
      </w:r>
      <w:r w:rsidR="00B2688C">
        <w:rPr>
          <w:b/>
          <w:i/>
          <w:sz w:val="22"/>
          <w:szCs w:val="22"/>
          <w:lang/>
        </w:rPr>
        <w:t>20</w:t>
      </w:r>
      <w:r w:rsidR="00B62DCE">
        <w:rPr>
          <w:b/>
          <w:i/>
          <w:sz w:val="22"/>
          <w:szCs w:val="22"/>
          <w:lang w:val="sr-Cyrl-CS"/>
        </w:rPr>
        <w:t>.године</w:t>
      </w:r>
    </w:p>
    <w:p w:rsidR="00D264AD" w:rsidRDefault="00D264AD">
      <w:pPr>
        <w:jc w:val="center"/>
        <w:rPr>
          <w:b/>
          <w:i/>
          <w:sz w:val="22"/>
          <w:szCs w:val="22"/>
          <w:lang w:val="sr-Cyrl-CS"/>
        </w:rPr>
      </w:pPr>
    </w:p>
    <w:p w:rsidR="00D264AD" w:rsidRDefault="00D264AD">
      <w:pPr>
        <w:jc w:val="center"/>
        <w:rPr>
          <w:lang w:val="sr-Cyrl-CS"/>
        </w:rPr>
      </w:pPr>
    </w:p>
    <w:p w:rsidR="00922A22" w:rsidRDefault="00922A22">
      <w:pPr>
        <w:jc w:val="center"/>
        <w:rPr>
          <w:lang w:val="sr-Cyrl-CS"/>
        </w:rPr>
      </w:pPr>
    </w:p>
    <w:p w:rsidR="003137AF" w:rsidRDefault="003137AF">
      <w:pPr>
        <w:jc w:val="center"/>
        <w:rPr>
          <w:lang w:val="sr-Cyrl-CS"/>
        </w:rPr>
      </w:pPr>
    </w:p>
    <w:p w:rsidR="003137AF" w:rsidRDefault="003137AF">
      <w:pPr>
        <w:jc w:val="center"/>
        <w:rPr>
          <w:lang w:val="sr-Cyrl-CS"/>
        </w:rPr>
      </w:pPr>
    </w:p>
    <w:p w:rsidR="000F4B85" w:rsidRDefault="000F4B85">
      <w:pPr>
        <w:jc w:val="center"/>
        <w:rPr>
          <w:lang w:val="sr-Cyrl-CS"/>
        </w:rPr>
      </w:pPr>
    </w:p>
    <w:p w:rsidR="000F4B85" w:rsidRDefault="000F4B85">
      <w:pPr>
        <w:jc w:val="center"/>
        <w:rPr>
          <w:lang w:val="sr-Cyrl-CS"/>
        </w:rPr>
      </w:pPr>
    </w:p>
    <w:p w:rsidR="003137AF" w:rsidRDefault="003137AF">
      <w:pPr>
        <w:jc w:val="center"/>
        <w:rPr>
          <w:lang w:val="sr-Cyrl-CS"/>
        </w:rPr>
      </w:pPr>
    </w:p>
    <w:p w:rsidR="009C3E2E" w:rsidRDefault="009C3E2E">
      <w:pPr>
        <w:jc w:val="center"/>
        <w:rPr>
          <w:lang w:val="sr-Cyrl-CS"/>
        </w:rPr>
      </w:pPr>
    </w:p>
    <w:p w:rsidR="009C3E2E" w:rsidRDefault="009C3E2E">
      <w:pPr>
        <w:jc w:val="center"/>
        <w:rPr>
          <w:lang w:val="sr-Cyrl-CS"/>
        </w:rPr>
      </w:pPr>
    </w:p>
    <w:p w:rsidR="00394360" w:rsidRDefault="00394360">
      <w:pPr>
        <w:jc w:val="center"/>
        <w:rPr>
          <w:lang w:val="sr-Cyrl-CS"/>
        </w:rPr>
      </w:pPr>
    </w:p>
    <w:p w:rsidR="00394360" w:rsidRDefault="00394360">
      <w:pPr>
        <w:jc w:val="center"/>
        <w:rPr>
          <w:lang w:val="sr-Cyrl-CS"/>
        </w:rPr>
      </w:pPr>
    </w:p>
    <w:p w:rsidR="00394360" w:rsidRDefault="00394360">
      <w:pPr>
        <w:jc w:val="center"/>
        <w:rPr>
          <w:lang w:val="sr-Cyrl-CS"/>
        </w:rPr>
      </w:pPr>
    </w:p>
    <w:p w:rsidR="00922A22" w:rsidRDefault="00922A22">
      <w:pPr>
        <w:jc w:val="center"/>
        <w:rPr>
          <w:lang w:val="sr-Cyrl-CS"/>
        </w:rPr>
      </w:pPr>
    </w:p>
    <w:p w:rsidR="00C00718" w:rsidRDefault="00C00718">
      <w:pPr>
        <w:jc w:val="both"/>
        <w:rPr>
          <w:lang w:val="sr-Cyrl-CS"/>
        </w:rPr>
      </w:pPr>
    </w:p>
    <w:p w:rsidR="00C00718" w:rsidRDefault="00B62DCE" w:rsidP="000F4B85">
      <w:pPr>
        <w:ind w:firstLine="709"/>
        <w:jc w:val="both"/>
        <w:rPr>
          <w:lang w:val="sr-Cyrl-CS"/>
        </w:rPr>
      </w:pPr>
      <w:r>
        <w:rPr>
          <w:lang w:val="sr-Cyrl-CS"/>
        </w:rPr>
        <w:lastRenderedPageBreak/>
        <w:t>На основу члана 61. Закона о јавним набавкама ("Службени гласник РС" бр. 124/12</w:t>
      </w:r>
      <w:r w:rsidR="003137AF">
        <w:rPr>
          <w:lang w:val="sr-Cyrl-CS"/>
        </w:rPr>
        <w:t>, 14/15</w:t>
      </w:r>
      <w:r w:rsidR="000F4B85">
        <w:rPr>
          <w:lang w:val="sr-Cyrl-CS"/>
        </w:rPr>
        <w:t xml:space="preserve"> и</w:t>
      </w:r>
      <w:r w:rsidR="00D62A99">
        <w:rPr>
          <w:lang w:val="sr-Cyrl-CS"/>
        </w:rPr>
        <w:t xml:space="preserve"> 68/15</w:t>
      </w:r>
      <w:r>
        <w:rPr>
          <w:lang w:val="sr-Cyrl-CS"/>
        </w:rPr>
        <w:t xml:space="preserve">) (у даљем тексту: Закон), Правилника о обавезним елементима конкурсне документације у поступцима јавних набавки ("Службени гласник РС" бр. 29/13), </w:t>
      </w:r>
      <w:r w:rsidR="00D62A99">
        <w:rPr>
          <w:lang w:val="sr-Cyrl-CS"/>
        </w:rPr>
        <w:t>Иницијативе за покретање јавне набавке од</w:t>
      </w:r>
      <w:r w:rsidR="00B2688C">
        <w:rPr>
          <w:lang w:val="sr-Cyrl-CS"/>
        </w:rPr>
        <w:t xml:space="preserve"> 04.03.2020</w:t>
      </w:r>
      <w:r w:rsidR="003137AF">
        <w:rPr>
          <w:lang w:val="sr-Cyrl-CS"/>
        </w:rPr>
        <w:t>. године</w:t>
      </w:r>
      <w:r w:rsidR="00D62A99">
        <w:rPr>
          <w:lang w:val="sr-Cyrl-CS"/>
        </w:rPr>
        <w:t>,</w:t>
      </w:r>
      <w:r w:rsidR="000F4B85">
        <w:rPr>
          <w:lang w:val="sr-Cyrl-CS"/>
        </w:rPr>
        <w:t xml:space="preserve"> </w:t>
      </w:r>
      <w:r>
        <w:rPr>
          <w:lang w:val="sr-Cyrl-CS"/>
        </w:rPr>
        <w:t xml:space="preserve">Одлуке о покретању поступка јавне набавке </w:t>
      </w:r>
      <w:r w:rsidR="00922A22">
        <w:rPr>
          <w:lang w:val="sr-Cyrl-CS"/>
        </w:rPr>
        <w:t>ДОБАРА</w:t>
      </w:r>
      <w:r>
        <w:rPr>
          <w:lang w:val="sr-Cyrl-CS"/>
        </w:rPr>
        <w:t xml:space="preserve"> –</w:t>
      </w:r>
      <w:r w:rsidR="000F4B85">
        <w:t>Аброл контејнер</w:t>
      </w:r>
      <w:r w:rsidR="00922A22">
        <w:t>,</w:t>
      </w:r>
      <w:r>
        <w:rPr>
          <w:lang w:val="sr-Cyrl-CS"/>
        </w:rPr>
        <w:t xml:space="preserve"> од </w:t>
      </w:r>
      <w:r w:rsidR="00B2688C">
        <w:rPr>
          <w:lang/>
        </w:rPr>
        <w:t>04</w:t>
      </w:r>
      <w:r w:rsidR="00B2688C">
        <w:t>.</w:t>
      </w:r>
      <w:r w:rsidR="00B2688C">
        <w:rPr>
          <w:lang/>
        </w:rPr>
        <w:t>03</w:t>
      </w:r>
      <w:r w:rsidR="00B2688C">
        <w:t>.20</w:t>
      </w:r>
      <w:r w:rsidR="00B2688C">
        <w:rPr>
          <w:lang/>
        </w:rPr>
        <w:t>20</w:t>
      </w:r>
      <w:r>
        <w:rPr>
          <w:lang w:val="sr-Cyrl-CS"/>
        </w:rPr>
        <w:t>. године и Одлуке о образовању Комисије за јавне набавке мале вредности број</w:t>
      </w:r>
      <w:r w:rsidR="00B2688C">
        <w:rPr>
          <w:lang w:val="sr-Cyrl-CS"/>
        </w:rPr>
        <w:t xml:space="preserve"> 62-1/20</w:t>
      </w:r>
      <w:r>
        <w:rPr>
          <w:lang w:val="sr-Cyrl-CS"/>
        </w:rPr>
        <w:t xml:space="preserve"> од </w:t>
      </w:r>
      <w:r w:rsidR="00B2688C">
        <w:rPr>
          <w:lang/>
        </w:rPr>
        <w:t>04</w:t>
      </w:r>
      <w:r>
        <w:t>.</w:t>
      </w:r>
      <w:r w:rsidR="00B2688C">
        <w:t>0</w:t>
      </w:r>
      <w:r w:rsidR="00B2688C">
        <w:rPr>
          <w:lang/>
        </w:rPr>
        <w:t>3</w:t>
      </w:r>
      <w:r w:rsidR="00B2688C">
        <w:t>.20</w:t>
      </w:r>
      <w:r w:rsidR="00B2688C">
        <w:rPr>
          <w:lang/>
        </w:rPr>
        <w:t>20</w:t>
      </w:r>
      <w:r>
        <w:rPr>
          <w:lang w:val="sr-Cyrl-CS"/>
        </w:rPr>
        <w:t xml:space="preserve">. године, припремљена је </w:t>
      </w:r>
      <w:r w:rsidR="003137AF">
        <w:rPr>
          <w:lang w:val="sr-Cyrl-CS"/>
        </w:rPr>
        <w:t>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rsidP="00FB1E94">
      <w:pPr>
        <w:numPr>
          <w:ilvl w:val="0"/>
          <w:numId w:val="16"/>
        </w:numPr>
        <w:tabs>
          <w:tab w:val="left" w:pos="1134"/>
        </w:tabs>
        <w:ind w:hanging="513"/>
        <w:jc w:val="both"/>
        <w:rPr>
          <w:lang w:val="sr-Cyrl-CS"/>
        </w:rPr>
      </w:pPr>
      <w:r>
        <w:rPr>
          <w:lang w:val="sr-Cyrl-CS"/>
        </w:rPr>
        <w:t>Позив за подношење понуде</w:t>
      </w:r>
      <w:r w:rsidR="00A42B41">
        <w:rPr>
          <w:lang w:val="sr-Cyrl-CS"/>
        </w:rPr>
        <w:t>,</w:t>
      </w:r>
    </w:p>
    <w:p w:rsidR="00C00718" w:rsidRDefault="00B62DCE" w:rsidP="00FB1E94">
      <w:pPr>
        <w:numPr>
          <w:ilvl w:val="0"/>
          <w:numId w:val="16"/>
        </w:numPr>
        <w:tabs>
          <w:tab w:val="left" w:pos="1134"/>
        </w:tabs>
        <w:ind w:hanging="513"/>
        <w:jc w:val="both"/>
        <w:rPr>
          <w:lang w:val="sr-Cyrl-CS"/>
        </w:rPr>
      </w:pPr>
      <w:r>
        <w:rPr>
          <w:lang w:val="sr-Cyrl-CS"/>
        </w:rPr>
        <w:t>Општи подаци о јавној набавци и подаци о предмету јавне набавке</w:t>
      </w:r>
      <w:r w:rsidR="00A42B41">
        <w:rPr>
          <w:lang w:val="sr-Cyrl-CS"/>
        </w:rPr>
        <w:t>,</w:t>
      </w:r>
    </w:p>
    <w:p w:rsidR="00C00718" w:rsidRDefault="00B62DCE" w:rsidP="00FB1E94">
      <w:pPr>
        <w:numPr>
          <w:ilvl w:val="0"/>
          <w:numId w:val="16"/>
        </w:numPr>
        <w:tabs>
          <w:tab w:val="left" w:pos="1134"/>
        </w:tabs>
        <w:ind w:hanging="513"/>
        <w:jc w:val="both"/>
        <w:rPr>
          <w:lang w:val="sr-Cyrl-CS"/>
        </w:rPr>
      </w:pPr>
      <w:r>
        <w:rPr>
          <w:lang w:val="sr-Cyrl-CS"/>
        </w:rPr>
        <w:t>Упутство понуђачима како да сачине понуду</w:t>
      </w:r>
      <w:r w:rsidR="00A42B41">
        <w:rPr>
          <w:lang w:val="sr-Cyrl-CS"/>
        </w:rPr>
        <w:t>,</w:t>
      </w:r>
    </w:p>
    <w:p w:rsidR="00394360" w:rsidRPr="00394360" w:rsidRDefault="00B62DCE" w:rsidP="00FB1E94">
      <w:pPr>
        <w:numPr>
          <w:ilvl w:val="0"/>
          <w:numId w:val="16"/>
        </w:numPr>
        <w:tabs>
          <w:tab w:val="left" w:pos="1134"/>
        </w:tabs>
        <w:ind w:left="1134" w:hanging="567"/>
        <w:jc w:val="both"/>
      </w:pPr>
      <w:r w:rsidRPr="00394360">
        <w:rPr>
          <w:lang w:val="sr-Cyrl-CS"/>
        </w:rPr>
        <w:t>Образац понуде</w:t>
      </w:r>
      <w:r w:rsidR="00A42B41">
        <w:rPr>
          <w:lang w:val="ru-RU"/>
        </w:rPr>
        <w:t>,</w:t>
      </w:r>
    </w:p>
    <w:p w:rsidR="00C00718" w:rsidRPr="00394360" w:rsidRDefault="00B62DCE" w:rsidP="00FB1E94">
      <w:pPr>
        <w:numPr>
          <w:ilvl w:val="0"/>
          <w:numId w:val="16"/>
        </w:numPr>
        <w:tabs>
          <w:tab w:val="left" w:pos="1134"/>
        </w:tabs>
        <w:ind w:left="1134" w:hanging="567"/>
        <w:jc w:val="both"/>
      </w:pPr>
      <w:r w:rsidRPr="00394360">
        <w:t>Образ</w:t>
      </w:r>
      <w:r w:rsidR="00A42B41">
        <w:t>ац подаци о понуђачу</w:t>
      </w:r>
      <w:r w:rsidRPr="00394360">
        <w:t xml:space="preserve">, </w:t>
      </w:r>
    </w:p>
    <w:p w:rsidR="00C00718" w:rsidRDefault="00B62DCE" w:rsidP="00FB1E94">
      <w:pPr>
        <w:numPr>
          <w:ilvl w:val="0"/>
          <w:numId w:val="16"/>
        </w:numPr>
        <w:tabs>
          <w:tab w:val="left" w:pos="1134"/>
        </w:tabs>
        <w:ind w:left="1134" w:hanging="567"/>
        <w:jc w:val="both"/>
      </w:pPr>
      <w:r>
        <w:t xml:space="preserve">Образац подаци </w:t>
      </w:r>
      <w:r w:rsidR="00394360">
        <w:t>о подизвођачу/има</w:t>
      </w:r>
      <w:r>
        <w:t xml:space="preserve">, </w:t>
      </w:r>
    </w:p>
    <w:p w:rsidR="00C00718" w:rsidRDefault="00B62DCE" w:rsidP="00FB1E94">
      <w:pPr>
        <w:numPr>
          <w:ilvl w:val="0"/>
          <w:numId w:val="16"/>
        </w:numPr>
        <w:tabs>
          <w:tab w:val="left" w:pos="1134"/>
        </w:tabs>
        <w:ind w:left="1134" w:hanging="567"/>
        <w:jc w:val="both"/>
        <w:rPr>
          <w:rFonts w:cs="Arial"/>
          <w:lang w:val="sr-Cyrl-CS"/>
        </w:rPr>
      </w:pPr>
      <w:r>
        <w:t xml:space="preserve">Образац подаци о учеснику </w:t>
      </w:r>
      <w:r w:rsidR="00394360">
        <w:t>заједничке понуде</w:t>
      </w:r>
      <w:r w:rsidR="00A42B41">
        <w:t>,</w:t>
      </w:r>
    </w:p>
    <w:p w:rsidR="00C00718" w:rsidRDefault="00B62DCE" w:rsidP="00FB1E94">
      <w:pPr>
        <w:numPr>
          <w:ilvl w:val="0"/>
          <w:numId w:val="16"/>
        </w:numPr>
        <w:tabs>
          <w:tab w:val="left" w:pos="1134"/>
        </w:tabs>
        <w:ind w:left="1134" w:hanging="567"/>
        <w:jc w:val="both"/>
        <w:rPr>
          <w:bCs/>
        </w:rPr>
      </w:pPr>
      <w:r>
        <w:rPr>
          <w:rFonts w:cs="Arial"/>
          <w:lang w:val="sr-Cyrl-CS"/>
        </w:rPr>
        <w:t>Услови за учешће у поступку јавне набавке из чл</w:t>
      </w:r>
      <w:r>
        <w:rPr>
          <w:rFonts w:cs="Arial"/>
        </w:rPr>
        <w:t>.7</w:t>
      </w:r>
      <w:r>
        <w:rPr>
          <w:rFonts w:cs="Arial"/>
          <w:lang w:val="sr-Cyrl-CS"/>
        </w:rPr>
        <w:t>5. и 76. Закона и упутство како се доказује испуњеност тих услов</w:t>
      </w:r>
      <w:r>
        <w:rPr>
          <w:rFonts w:cs="Arial"/>
          <w:bCs/>
          <w:lang w:val="sr-Cyrl-CS"/>
        </w:rPr>
        <w:t>а</w:t>
      </w:r>
      <w:r w:rsidR="00A42B41">
        <w:rPr>
          <w:rFonts w:cs="Arial"/>
          <w:bCs/>
          <w:lang w:val="sr-Cyrl-CS"/>
        </w:rPr>
        <w:t>,</w:t>
      </w:r>
    </w:p>
    <w:p w:rsidR="00C00718" w:rsidRDefault="00B62DCE" w:rsidP="00FB1E94">
      <w:pPr>
        <w:numPr>
          <w:ilvl w:val="0"/>
          <w:numId w:val="16"/>
        </w:numPr>
        <w:tabs>
          <w:tab w:val="left" w:pos="1134"/>
        </w:tabs>
        <w:ind w:left="1134" w:hanging="567"/>
        <w:jc w:val="both"/>
        <w:rPr>
          <w:lang w:val="ru-RU"/>
        </w:rPr>
      </w:pPr>
      <w:r>
        <w:rPr>
          <w:bCs/>
        </w:rPr>
        <w:t>Образац за оцену испуњености услова</w:t>
      </w:r>
      <w:r w:rsidR="00394360">
        <w:rPr>
          <w:bCs/>
        </w:rPr>
        <w:t xml:space="preserve"> које понуђач мора да испуни</w:t>
      </w:r>
      <w:r w:rsidR="00A42B41">
        <w:rPr>
          <w:bCs/>
        </w:rPr>
        <w:t>,</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понуђача</w:t>
      </w:r>
      <w:r w:rsidR="00A42B41">
        <w:rPr>
          <w:lang w:val="ru-RU"/>
        </w:rPr>
        <w:t>,</w:t>
      </w:r>
      <w:r>
        <w:rPr>
          <w:lang w:val="ru-RU"/>
        </w:rPr>
        <w:t xml:space="preserve"> </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подизвођача</w:t>
      </w:r>
      <w:r w:rsidR="00A42B41">
        <w:rPr>
          <w:lang w:val="ru-RU"/>
        </w:rPr>
        <w:t>,</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члана Групе по</w:t>
      </w:r>
      <w:r w:rsidR="00394360">
        <w:rPr>
          <w:lang w:val="ru-RU"/>
        </w:rPr>
        <w:t>нуђача</w:t>
      </w:r>
      <w:r w:rsidR="00A42B41">
        <w:rPr>
          <w:lang w:val="ru-RU"/>
        </w:rPr>
        <w:t>,</w:t>
      </w:r>
    </w:p>
    <w:p w:rsidR="00C00718" w:rsidRDefault="00B62DCE" w:rsidP="00FB1E94">
      <w:pPr>
        <w:numPr>
          <w:ilvl w:val="0"/>
          <w:numId w:val="16"/>
        </w:numPr>
        <w:tabs>
          <w:tab w:val="left" w:pos="1134"/>
        </w:tabs>
        <w:ind w:hanging="513"/>
        <w:jc w:val="both"/>
        <w:rPr>
          <w:lang w:val="ru-RU"/>
        </w:rPr>
      </w:pPr>
      <w:r>
        <w:t>Форма м</w:t>
      </w:r>
      <w:r>
        <w:rPr>
          <w:lang w:val="ru-RU"/>
        </w:rPr>
        <w:t>еничног</w:t>
      </w:r>
      <w:r>
        <w:t xml:space="preserve"> писма/</w:t>
      </w:r>
      <w:r>
        <w:rPr>
          <w:lang w:val="ru-RU"/>
        </w:rPr>
        <w:t>овлашћења</w:t>
      </w:r>
      <w:r w:rsidR="00A42B41">
        <w:rPr>
          <w:lang w:val="ru-RU"/>
        </w:rPr>
        <w:t>,</w:t>
      </w:r>
      <w:r>
        <w:rPr>
          <w:lang w:val="ru-RU"/>
        </w:rPr>
        <w:t xml:space="preserve"> </w:t>
      </w:r>
    </w:p>
    <w:p w:rsidR="00C00718" w:rsidRDefault="00394360" w:rsidP="00FB1E94">
      <w:pPr>
        <w:numPr>
          <w:ilvl w:val="0"/>
          <w:numId w:val="16"/>
        </w:numPr>
        <w:tabs>
          <w:tab w:val="left" w:pos="1134"/>
        </w:tabs>
        <w:ind w:hanging="513"/>
        <w:jc w:val="both"/>
      </w:pPr>
      <w:r>
        <w:rPr>
          <w:lang w:val="ru-RU"/>
        </w:rPr>
        <w:t>Изјава о достављању гаранција</w:t>
      </w:r>
      <w:r w:rsidR="00B62DCE">
        <w:rPr>
          <w:lang w:val="ru-RU"/>
        </w:rPr>
        <w:t xml:space="preserve"> за </w:t>
      </w:r>
      <w:r>
        <w:rPr>
          <w:lang w:val="ru-RU"/>
        </w:rPr>
        <w:t>добро извршење посла и отклањања недостатака у гарантном року</w:t>
      </w:r>
      <w:r w:rsidR="00A42B41">
        <w:rPr>
          <w:lang w:val="ru-RU"/>
        </w:rPr>
        <w:t>,</w:t>
      </w:r>
    </w:p>
    <w:p w:rsidR="00C00718" w:rsidRDefault="00B62DCE" w:rsidP="00FB1E94">
      <w:pPr>
        <w:numPr>
          <w:ilvl w:val="0"/>
          <w:numId w:val="16"/>
        </w:numPr>
        <w:tabs>
          <w:tab w:val="left" w:pos="1134"/>
        </w:tabs>
        <w:ind w:hanging="513"/>
        <w:jc w:val="both"/>
      </w:pPr>
      <w:r>
        <w:t xml:space="preserve">Образац </w:t>
      </w:r>
      <w:r w:rsidR="00394360">
        <w:t>структуре цене</w:t>
      </w:r>
      <w:r w:rsidR="00A42B41">
        <w:t>,</w:t>
      </w:r>
    </w:p>
    <w:p w:rsidR="00C00718" w:rsidRDefault="00B62DCE" w:rsidP="00FB1E94">
      <w:pPr>
        <w:numPr>
          <w:ilvl w:val="0"/>
          <w:numId w:val="16"/>
        </w:numPr>
        <w:tabs>
          <w:tab w:val="left" w:pos="1134"/>
        </w:tabs>
        <w:ind w:hanging="513"/>
        <w:jc w:val="both"/>
        <w:rPr>
          <w:lang w:val="ru-RU"/>
        </w:rPr>
      </w:pPr>
      <w:r>
        <w:t xml:space="preserve">Образац </w:t>
      </w:r>
      <w:r w:rsidR="00394360">
        <w:t>трошкова припреме понуде</w:t>
      </w:r>
      <w:r w:rsidR="00A42B41">
        <w:t>,</w:t>
      </w:r>
    </w:p>
    <w:p w:rsidR="00C00718" w:rsidRDefault="00B62DCE" w:rsidP="00FB1E94">
      <w:pPr>
        <w:numPr>
          <w:ilvl w:val="0"/>
          <w:numId w:val="16"/>
        </w:numPr>
        <w:tabs>
          <w:tab w:val="left" w:pos="1134"/>
        </w:tabs>
        <w:ind w:hanging="513"/>
        <w:jc w:val="both"/>
      </w:pPr>
      <w:r>
        <w:rPr>
          <w:lang w:val="ru-RU"/>
        </w:rPr>
        <w:t>Изјава понуђача</w:t>
      </w:r>
      <w:r w:rsidR="00394360">
        <w:rPr>
          <w:lang w:val="ru-RU"/>
        </w:rPr>
        <w:t xml:space="preserve"> </w:t>
      </w:r>
      <w:r>
        <w:t xml:space="preserve">да наступа </w:t>
      </w:r>
      <w:r w:rsidR="00976BB5">
        <w:t>у заједничкој понуди</w:t>
      </w:r>
      <w:r w:rsidR="00A42B41">
        <w:t>,</w:t>
      </w:r>
    </w:p>
    <w:p w:rsidR="00C00718" w:rsidRDefault="00B62DCE" w:rsidP="00FB1E94">
      <w:pPr>
        <w:numPr>
          <w:ilvl w:val="0"/>
          <w:numId w:val="16"/>
        </w:numPr>
        <w:tabs>
          <w:tab w:val="left" w:pos="1134"/>
        </w:tabs>
        <w:ind w:left="1134" w:hanging="567"/>
        <w:jc w:val="both"/>
      </w:pPr>
      <w:r>
        <w:t>Изјава понуђача о поштовању обавезе ко</w:t>
      </w:r>
      <w:r w:rsidR="00A42B41">
        <w:t>је произилазе из важећих прописа,</w:t>
      </w:r>
      <w:r>
        <w:rPr>
          <w:lang w:val="ru-RU"/>
        </w:rPr>
        <w:t xml:space="preserve"> </w:t>
      </w:r>
    </w:p>
    <w:p w:rsidR="00C00718" w:rsidRPr="00A42B41" w:rsidRDefault="00B62DCE" w:rsidP="00FB1E94">
      <w:pPr>
        <w:numPr>
          <w:ilvl w:val="0"/>
          <w:numId w:val="16"/>
        </w:numPr>
        <w:tabs>
          <w:tab w:val="left" w:pos="1134"/>
        </w:tabs>
        <w:ind w:hanging="513"/>
        <w:jc w:val="both"/>
        <w:rPr>
          <w:lang w:val="sr-Cyrl-CS"/>
        </w:rPr>
      </w:pPr>
      <w:r>
        <w:t>Изјава понуђача о независној понуди</w:t>
      </w:r>
      <w:r w:rsidR="00A42B41">
        <w:t>,</w:t>
      </w:r>
      <w:r>
        <w:t xml:space="preserve"> </w:t>
      </w:r>
    </w:p>
    <w:p w:rsidR="00A42B41" w:rsidRPr="00A42B41" w:rsidRDefault="00A42B41" w:rsidP="00FB1E94">
      <w:pPr>
        <w:numPr>
          <w:ilvl w:val="0"/>
          <w:numId w:val="16"/>
        </w:numPr>
        <w:tabs>
          <w:tab w:val="left" w:pos="1134"/>
        </w:tabs>
        <w:ind w:hanging="513"/>
        <w:jc w:val="both"/>
        <w:rPr>
          <w:lang w:val="sr-Cyrl-CS"/>
        </w:rPr>
      </w:pPr>
      <w:r>
        <w:t>Потврда о обиласку возног парка,</w:t>
      </w:r>
    </w:p>
    <w:p w:rsidR="00A42B41" w:rsidRPr="00A42B41" w:rsidRDefault="00A42B41" w:rsidP="00FB1E94">
      <w:pPr>
        <w:numPr>
          <w:ilvl w:val="0"/>
          <w:numId w:val="16"/>
        </w:numPr>
        <w:tabs>
          <w:tab w:val="left" w:pos="1134"/>
        </w:tabs>
        <w:ind w:hanging="513"/>
        <w:jc w:val="both"/>
        <w:rPr>
          <w:lang w:val="sr-Cyrl-CS"/>
        </w:rPr>
      </w:pPr>
      <w:r>
        <w:t>Образац – Референце,</w:t>
      </w:r>
    </w:p>
    <w:p w:rsidR="00A42B41" w:rsidRDefault="00A42B41" w:rsidP="00FB1E94">
      <w:pPr>
        <w:numPr>
          <w:ilvl w:val="0"/>
          <w:numId w:val="16"/>
        </w:numPr>
        <w:tabs>
          <w:tab w:val="left" w:pos="1134"/>
        </w:tabs>
        <w:ind w:hanging="513"/>
        <w:jc w:val="both"/>
        <w:rPr>
          <w:lang w:val="sr-Cyrl-CS"/>
        </w:rPr>
      </w:pPr>
      <w:r>
        <w:t>Образац потврде референтне листе,</w:t>
      </w:r>
    </w:p>
    <w:p w:rsidR="00C00718" w:rsidRDefault="00394360" w:rsidP="00FB1E94">
      <w:pPr>
        <w:numPr>
          <w:ilvl w:val="0"/>
          <w:numId w:val="16"/>
        </w:numPr>
        <w:tabs>
          <w:tab w:val="left" w:pos="1134"/>
        </w:tabs>
        <w:ind w:hanging="513"/>
        <w:jc w:val="both"/>
        <w:rPr>
          <w:b/>
          <w:sz w:val="28"/>
          <w:szCs w:val="28"/>
          <w:u w:val="single"/>
          <w:lang w:val="sr-Cyrl-CS"/>
        </w:rPr>
      </w:pPr>
      <w:r>
        <w:rPr>
          <w:lang w:val="sr-Cyrl-CS"/>
        </w:rPr>
        <w:t>Модел уговора</w:t>
      </w:r>
      <w:r w:rsidR="00A42B41">
        <w:rPr>
          <w:lang w:val="sr-Cyrl-CS"/>
        </w:rPr>
        <w:t>.</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D35877" w:rsidRDefault="00D35877">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976BB5" w:rsidRDefault="00976BB5">
      <w:pPr>
        <w:tabs>
          <w:tab w:val="left" w:pos="2835"/>
        </w:tabs>
        <w:ind w:left="432"/>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u w:val="single"/>
          <w:lang w:val="sr-Cyrl-CS"/>
        </w:rPr>
      </w:pPr>
      <w:r>
        <w:rPr>
          <w:b/>
          <w:sz w:val="28"/>
          <w:szCs w:val="28"/>
          <w:lang w:val="sr-Cyrl-CS"/>
        </w:rPr>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rsidP="000F4B85">
      <w:pPr>
        <w:ind w:firstLine="426"/>
        <w:jc w:val="both"/>
      </w:pPr>
      <w:r>
        <w:rPr>
          <w:rFonts w:eastAsia="Times New Roman"/>
          <w:lang w:val="sr-Cyrl-CS"/>
        </w:rPr>
        <w:t>На основу члана,  члана 6</w:t>
      </w:r>
      <w:r>
        <w:rPr>
          <w:rFonts w:eastAsia="Times New Roman"/>
        </w:rPr>
        <w:t>1</w:t>
      </w:r>
      <w:r>
        <w:rPr>
          <w:rFonts w:eastAsia="Times New Roman"/>
          <w:lang w:val="sr-Cyrl-CS"/>
        </w:rPr>
        <w:t>. Закона о јавним набавкама («Сл.гласник РС» бр.124/12</w:t>
      </w:r>
      <w:r w:rsidR="003137AF">
        <w:rPr>
          <w:rFonts w:eastAsia="Times New Roman"/>
          <w:lang w:val="sr-Cyrl-CS"/>
        </w:rPr>
        <w:t>, 14/15</w:t>
      </w:r>
      <w:r w:rsidR="000D2D77">
        <w:rPr>
          <w:rFonts w:eastAsia="Times New Roman"/>
          <w:lang w:val="sr-Cyrl-CS"/>
        </w:rPr>
        <w:t xml:space="preserve"> и 68/15</w:t>
      </w:r>
      <w:r>
        <w:rPr>
          <w:rFonts w:eastAsia="Times New Roman"/>
        </w:rPr>
        <w:t>) (</w:t>
      </w:r>
      <w:r>
        <w:rPr>
          <w:rFonts w:eastAsia="Times New Roman"/>
          <w:lang w:val="sr-Cyrl-CS"/>
        </w:rPr>
        <w:t>у даљем тексту: Закон</w:t>
      </w:r>
      <w:r>
        <w:rPr>
          <w:rFonts w:eastAsia="Times New Roman"/>
        </w:rPr>
        <w:t>)</w:t>
      </w:r>
      <w:r w:rsidR="000F4B85">
        <w:rPr>
          <w:rFonts w:eastAsia="Times New Roman"/>
        </w:rPr>
        <w:t xml:space="preserve"> </w:t>
      </w:r>
      <w:r>
        <w:rPr>
          <w:rFonts w:eastAsia="Lucida Sans Unicode"/>
          <w:bCs/>
        </w:rPr>
        <w:t>Правил</w:t>
      </w:r>
      <w:r w:rsidR="000F4B85">
        <w:rPr>
          <w:rFonts w:eastAsia="Lucida Sans Unicode"/>
          <w:bCs/>
        </w:rPr>
        <w:t>ника о обавезним елементима кон</w:t>
      </w:r>
      <w:r>
        <w:rPr>
          <w:rFonts w:eastAsia="Lucida Sans Unicode"/>
          <w:bCs/>
        </w:rPr>
        <w:t xml:space="preserve">курсне документације у поступцима јавне набавке </w:t>
      </w:r>
      <w:r>
        <w:rPr>
          <w:rFonts w:eastAsia="Times New Roman"/>
          <w:bCs/>
          <w:lang w:val="sr-Cyrl-CS"/>
        </w:rPr>
        <w:t>(«Сл.гласник РС» бр.</w:t>
      </w:r>
      <w:r>
        <w:rPr>
          <w:rFonts w:eastAsia="Times New Roman"/>
          <w:bCs/>
        </w:rPr>
        <w:t>29</w:t>
      </w:r>
      <w:r>
        <w:rPr>
          <w:rFonts w:eastAsia="Times New Roman"/>
          <w:bCs/>
          <w:lang w:val="sr-Cyrl-CS"/>
        </w:rPr>
        <w:t>/1</w:t>
      </w:r>
      <w:r>
        <w:rPr>
          <w:rFonts w:eastAsia="Times New Roman"/>
          <w:bCs/>
        </w:rPr>
        <w:t xml:space="preserve">3) </w:t>
      </w:r>
      <w:r>
        <w:rPr>
          <w:rFonts w:eastAsia="Lucida Sans Unicode"/>
          <w:bCs/>
          <w:lang w:val="sr-Cyrl-CS"/>
        </w:rPr>
        <w:t>и Одлуке  о п</w:t>
      </w:r>
      <w:r w:rsidR="009C3E2E">
        <w:rPr>
          <w:rFonts w:eastAsia="Lucida Sans Unicode"/>
          <w:bCs/>
          <w:lang w:val="sr-Cyrl-CS"/>
        </w:rPr>
        <w:t>окретању поступка јавне набавке</w:t>
      </w:r>
      <w:r>
        <w:rPr>
          <w:rFonts w:eastAsia="Lucida Sans Unicode"/>
          <w:bCs/>
          <w:lang w:val="sr-Cyrl-CS"/>
        </w:rPr>
        <w:t xml:space="preserve"> од </w:t>
      </w:r>
      <w:r w:rsidR="00B2688C">
        <w:rPr>
          <w:rFonts w:eastAsia="Lucida Sans Unicode"/>
          <w:bCs/>
          <w:lang/>
        </w:rPr>
        <w:t>04</w:t>
      </w:r>
      <w:r w:rsidR="00B2688C">
        <w:rPr>
          <w:rFonts w:eastAsia="Lucida Sans Unicode"/>
          <w:bCs/>
        </w:rPr>
        <w:t>.0</w:t>
      </w:r>
      <w:r w:rsidR="00B2688C">
        <w:rPr>
          <w:rFonts w:eastAsia="Lucida Sans Unicode"/>
          <w:bCs/>
          <w:lang/>
        </w:rPr>
        <w:t>3</w:t>
      </w:r>
      <w:r w:rsidR="00B2688C">
        <w:rPr>
          <w:rFonts w:eastAsia="Lucida Sans Unicode"/>
          <w:bCs/>
        </w:rPr>
        <w:t>.20</w:t>
      </w:r>
      <w:r w:rsidR="00B2688C">
        <w:rPr>
          <w:rFonts w:eastAsia="Lucida Sans Unicode"/>
          <w:bCs/>
          <w:lang/>
        </w:rPr>
        <w:t>20</w:t>
      </w:r>
      <w:r>
        <w:rPr>
          <w:rFonts w:eastAsia="Lucida Sans Unicode"/>
          <w:bCs/>
          <w:lang w:val="sr-Cyrl-CS"/>
        </w:rPr>
        <w:t>.</w:t>
      </w:r>
      <w:r w:rsidR="009C3E2E">
        <w:rPr>
          <w:rFonts w:eastAsia="Lucida Sans Unicode"/>
          <w:bCs/>
          <w:lang w:val="sr-Cyrl-CS"/>
        </w:rPr>
        <w:t xml:space="preserve"> </w:t>
      </w:r>
      <w:r>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C00718" w:rsidRDefault="00B62DCE">
      <w:pPr>
        <w:numPr>
          <w:ilvl w:val="0"/>
          <w:numId w:val="2"/>
        </w:numPr>
        <w:jc w:val="center"/>
        <w:rPr>
          <w:rFonts w:cs="Arial"/>
          <w:b/>
        </w:rPr>
      </w:pPr>
      <w:r>
        <w:rPr>
          <w:rFonts w:cs="Arial"/>
          <w:b/>
        </w:rPr>
        <w:t>ЈАВНО КОМУНАЛНО ПРЕДУЗЕЋЕ РЕГИОНАЛНА ДЕПОНИЈА</w:t>
      </w:r>
    </w:p>
    <w:p w:rsidR="00C00718" w:rsidRDefault="00B62DCE">
      <w:pPr>
        <w:numPr>
          <w:ilvl w:val="0"/>
          <w:numId w:val="2"/>
        </w:numPr>
        <w:jc w:val="center"/>
        <w:rPr>
          <w:rFonts w:cs="Arial"/>
          <w:b/>
        </w:rPr>
      </w:pPr>
      <w:r>
        <w:rPr>
          <w:rFonts w:cs="Arial"/>
          <w:b/>
        </w:rPr>
        <w:t xml:space="preserve">“СРЕМ-МАЧВА” </w:t>
      </w:r>
      <w:r w:rsidR="003137AF">
        <w:rPr>
          <w:rFonts w:cs="Arial"/>
          <w:b/>
        </w:rPr>
        <w:t>ШАБАЦ</w:t>
      </w:r>
    </w:p>
    <w:p w:rsidR="00C00718" w:rsidRDefault="003137AF">
      <w:pPr>
        <w:numPr>
          <w:ilvl w:val="0"/>
          <w:numId w:val="2"/>
        </w:numPr>
        <w:jc w:val="center"/>
        <w:rPr>
          <w:rFonts w:cs="Arial"/>
          <w:b/>
        </w:rPr>
      </w:pPr>
      <w:r>
        <w:rPr>
          <w:rFonts w:cs="Arial"/>
          <w:b/>
        </w:rPr>
        <w:t>Шабац</w:t>
      </w:r>
      <w:r w:rsidR="00B62DCE">
        <w:rPr>
          <w:rFonts w:cs="Arial"/>
          <w:b/>
        </w:rPr>
        <w:t xml:space="preserve">, </w:t>
      </w:r>
      <w:r>
        <w:rPr>
          <w:rFonts w:cs="Arial"/>
          <w:b/>
        </w:rPr>
        <w:t>Хајдук Вељка бб</w:t>
      </w:r>
    </w:p>
    <w:p w:rsidR="00C00718" w:rsidRDefault="00C00718">
      <w:pPr>
        <w:numPr>
          <w:ilvl w:val="0"/>
          <w:numId w:val="2"/>
        </w:numPr>
        <w:jc w:val="center"/>
        <w:rPr>
          <w:rFonts w:cs="Arial"/>
          <w:b/>
        </w:rPr>
      </w:pPr>
    </w:p>
    <w:p w:rsidR="00C00718" w:rsidRDefault="00B62DCE">
      <w:pPr>
        <w:numPr>
          <w:ilvl w:val="0"/>
          <w:numId w:val="2"/>
        </w:numPr>
        <w:jc w:val="center"/>
        <w:rPr>
          <w:rFonts w:cs="Arial"/>
          <w:b/>
        </w:rPr>
      </w:pPr>
      <w:r>
        <w:rPr>
          <w:rFonts w:cs="Arial"/>
        </w:rPr>
        <w:t xml:space="preserve">о б ј а в љ у ј е </w:t>
      </w:r>
    </w:p>
    <w:p w:rsidR="00C00718" w:rsidRDefault="00C00718">
      <w:pPr>
        <w:jc w:val="center"/>
        <w:rPr>
          <w:rFonts w:cs="Arial"/>
          <w:b/>
        </w:rPr>
      </w:pPr>
    </w:p>
    <w:p w:rsidR="00C00718" w:rsidRDefault="00B62DCE">
      <w:pPr>
        <w:numPr>
          <w:ilvl w:val="0"/>
          <w:numId w:val="2"/>
        </w:numPr>
        <w:snapToGrid w:val="0"/>
        <w:jc w:val="center"/>
        <w:rPr>
          <w:b/>
        </w:rPr>
      </w:pPr>
      <w:r>
        <w:rPr>
          <w:b/>
          <w:bCs/>
          <w:sz w:val="28"/>
          <w:szCs w:val="28"/>
          <w:lang w:val="sr-Latn-CS"/>
        </w:rPr>
        <w:t xml:space="preserve">ПОЗИВ ЗА </w:t>
      </w:r>
      <w:r>
        <w:rPr>
          <w:b/>
          <w:bCs/>
          <w:sz w:val="28"/>
          <w:szCs w:val="28"/>
        </w:rPr>
        <w:t>ПОДНОШЕЊЕ</w:t>
      </w:r>
      <w:r>
        <w:rPr>
          <w:b/>
          <w:bCs/>
          <w:sz w:val="28"/>
          <w:szCs w:val="28"/>
          <w:lang w:val="sr-Latn-CS"/>
        </w:rPr>
        <w:t xml:space="preserve"> ПОНУДЕ</w:t>
      </w:r>
    </w:p>
    <w:p w:rsidR="00C00718" w:rsidRDefault="00B62DCE">
      <w:pPr>
        <w:numPr>
          <w:ilvl w:val="0"/>
          <w:numId w:val="2"/>
        </w:numPr>
        <w:snapToGrid w:val="0"/>
        <w:jc w:val="center"/>
        <w:rPr>
          <w:rFonts w:cs="Arial"/>
          <w:b/>
        </w:rPr>
      </w:pPr>
      <w:r>
        <w:rPr>
          <w:b/>
        </w:rPr>
        <w:t xml:space="preserve">у поступку јавне набавке мале вредности </w:t>
      </w:r>
      <w:r w:rsidR="00D264AD">
        <w:rPr>
          <w:b/>
        </w:rPr>
        <w:t>Добра</w:t>
      </w:r>
      <w:r>
        <w:rPr>
          <w:b/>
        </w:rPr>
        <w:t xml:space="preserve"> –</w:t>
      </w:r>
      <w:r w:rsidR="00D264AD">
        <w:rPr>
          <w:b/>
        </w:rPr>
        <w:t xml:space="preserve">набавка </w:t>
      </w:r>
      <w:r w:rsidR="000F4B85">
        <w:rPr>
          <w:b/>
        </w:rPr>
        <w:t xml:space="preserve">Аброл контејнера </w:t>
      </w:r>
      <w:r w:rsidR="00D264AD">
        <w:rPr>
          <w:b/>
        </w:rPr>
        <w:t>(ред.бр. ЈНМВ Д</w:t>
      </w:r>
      <w:r>
        <w:rPr>
          <w:b/>
          <w:lang w:val="sr-Latn-CS"/>
        </w:rPr>
        <w:t>-</w:t>
      </w:r>
      <w:r w:rsidR="009B5F72">
        <w:rPr>
          <w:b/>
        </w:rPr>
        <w:t>7</w:t>
      </w:r>
      <w:r w:rsidR="00B2688C">
        <w:rPr>
          <w:b/>
          <w:lang w:val="sr-Latn-CS"/>
        </w:rPr>
        <w:t>/</w:t>
      </w:r>
      <w:r w:rsidR="00B2688C">
        <w:rPr>
          <w:b/>
          <w:lang/>
        </w:rPr>
        <w:t>20</w:t>
      </w:r>
      <w:r>
        <w:rPr>
          <w:b/>
        </w:rPr>
        <w:t>)</w:t>
      </w:r>
    </w:p>
    <w:p w:rsidR="00C00718" w:rsidRDefault="00C00718">
      <w:pPr>
        <w:ind w:left="432"/>
        <w:rPr>
          <w:rFonts w:cs="Arial"/>
          <w:b/>
        </w:rPr>
      </w:pP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Pr>
          <w:rFonts w:cs="Arial"/>
          <w:b/>
          <w:lang w:val="sr-Cyrl-CS"/>
        </w:rPr>
        <w:t>Назив и седиште Н</w:t>
      </w:r>
      <w:r w:rsidRPr="00785A88">
        <w:rPr>
          <w:rFonts w:cs="Arial"/>
          <w:b/>
          <w:lang w:val="sr-Cyrl-CS"/>
        </w:rPr>
        <w:t>аручиоца:</w:t>
      </w:r>
      <w:r w:rsidRPr="00A640AE">
        <w:rPr>
          <w:rFonts w:cs="Arial"/>
          <w:lang w:val="sr-Cyrl-CS"/>
        </w:rPr>
        <w:t>Ј</w:t>
      </w:r>
      <w:r>
        <w:rPr>
          <w:rFonts w:cs="Arial"/>
          <w:lang w:val="sr-Cyrl-CS"/>
        </w:rPr>
        <w:t xml:space="preserve">КП „Срем-Мачва“ </w:t>
      </w:r>
      <w:r w:rsidR="003137AF">
        <w:rPr>
          <w:rFonts w:cs="Arial"/>
          <w:lang w:val="sr-Cyrl-CS"/>
        </w:rPr>
        <w:t>Шабац</w:t>
      </w:r>
      <w:r>
        <w:rPr>
          <w:rFonts w:cs="Arial"/>
          <w:lang w:val="sr-Cyrl-CS"/>
        </w:rPr>
        <w:t xml:space="preserve">, </w:t>
      </w:r>
      <w:r w:rsidR="003137AF">
        <w:rPr>
          <w:rFonts w:cs="Arial"/>
          <w:lang w:val="sr-Cyrl-CS"/>
        </w:rPr>
        <w:t>Хајдук Вељка бб</w:t>
      </w:r>
      <w:r w:rsidRPr="00A640AE">
        <w:rPr>
          <w:rFonts w:cs="Arial"/>
          <w:lang w:val="sr-Cyrl-CS"/>
        </w:rPr>
        <w:t xml:space="preserve">, </w:t>
      </w:r>
      <w:r w:rsidR="003137AF">
        <w:rPr>
          <w:rFonts w:cs="Arial"/>
          <w:lang w:val="sr-Cyrl-CS"/>
        </w:rPr>
        <w:t>Шабац</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785A88">
        <w:rPr>
          <w:rFonts w:cs="Arial"/>
          <w:b/>
          <w:lang w:val="sr-Cyrl-CS"/>
        </w:rPr>
        <w:t>Врста наручиоца:</w:t>
      </w:r>
      <w:r w:rsidRPr="00B15C91">
        <w:rPr>
          <w:rFonts w:cs="Arial"/>
          <w:lang w:val="sr-Cyrl-CS"/>
        </w:rPr>
        <w:t>Јавна предузећа – локална самоуправа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Интернет адреса Наручиоца:</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Врста поступка јавне набавке:</w:t>
      </w:r>
      <w:r w:rsidRPr="00543339">
        <w:rPr>
          <w:rFonts w:cs="Arial"/>
          <w:lang w:val="ru-RU"/>
        </w:rPr>
        <w:t xml:space="preserve"> јавна набавка мале вредности </w:t>
      </w:r>
    </w:p>
    <w:p w:rsidR="00DE38FE" w:rsidRPr="00AA6F4B"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Број јавне набавке:</w:t>
      </w:r>
      <w:r w:rsidR="000F4B85">
        <w:rPr>
          <w:rFonts w:cs="Arial"/>
          <w:lang w:val="ru-RU"/>
        </w:rPr>
        <w:t xml:space="preserve"> ЈНМВ Д-7</w:t>
      </w:r>
      <w:r w:rsidR="00B2688C">
        <w:rPr>
          <w:rFonts w:cs="Arial"/>
          <w:lang w:val="ru-RU"/>
        </w:rPr>
        <w:t>/20</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Врста предмета јавне набавке: </w:t>
      </w:r>
      <w:r>
        <w:rPr>
          <w:rFonts w:cs="Arial"/>
          <w:lang w:val="ru-RU"/>
        </w:rPr>
        <w:t>Набавка</w:t>
      </w:r>
      <w:r w:rsidR="00F97F07">
        <w:rPr>
          <w:rFonts w:cs="Arial"/>
          <w:lang w:val="ru-RU"/>
        </w:rPr>
        <w:t xml:space="preserve"> </w:t>
      </w:r>
      <w:r w:rsidR="000F4B85">
        <w:rPr>
          <w:rFonts w:cs="Arial"/>
          <w:lang w:val="ru-RU"/>
        </w:rPr>
        <w:t>Аброл контејнера</w:t>
      </w:r>
      <w:r>
        <w:rPr>
          <w:rFonts w:cs="Arial"/>
          <w:lang w:val="ru-RU"/>
        </w:rPr>
        <w:t>.</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Назив и ознака из општег речника набавке: </w:t>
      </w:r>
    </w:p>
    <w:p w:rsidR="00F97F07" w:rsidRPr="00F97F07" w:rsidRDefault="0008309C" w:rsidP="00F97F07">
      <w:pPr>
        <w:pStyle w:val="ListParagraph"/>
        <w:tabs>
          <w:tab w:val="left" w:pos="0"/>
        </w:tabs>
        <w:ind w:left="710"/>
        <w:rPr>
          <w:b/>
          <w:sz w:val="22"/>
          <w:szCs w:val="22"/>
          <w:lang w:val="sr-Cyrl-CS"/>
        </w:rPr>
      </w:pPr>
      <w:r>
        <w:t xml:space="preserve">Контејнери за отпад </w:t>
      </w:r>
      <w:r w:rsidR="00F97F07" w:rsidRPr="00F97F07">
        <w:rPr>
          <w:sz w:val="22"/>
          <w:szCs w:val="22"/>
        </w:rPr>
        <w:t xml:space="preserve">- </w:t>
      </w:r>
      <w:r>
        <w:t>44613700-7</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Критеријум за оцену понуда:</w:t>
      </w:r>
      <w:r w:rsidRPr="00543339">
        <w:rPr>
          <w:rFonts w:cs="Arial"/>
          <w:lang w:val="ru-RU"/>
        </w:rPr>
        <w:t xml:space="preserve"> најнижа понуђена цена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Pr>
          <w:rFonts w:eastAsia="Calibri" w:cs="Arial"/>
          <w:b/>
          <w:sz w:val="22"/>
          <w:szCs w:val="22"/>
          <w:lang w:val="sr-Cyrl-CS" w:eastAsia="en-US"/>
        </w:rPr>
        <w:t xml:space="preserve">Начин </w:t>
      </w:r>
      <w:r w:rsidRPr="008830BA">
        <w:rPr>
          <w:rFonts w:eastAsia="Calibri"/>
          <w:b/>
          <w:lang w:val="sr-Cyrl-CS" w:eastAsia="en-US"/>
        </w:rPr>
        <w:t xml:space="preserve"> преузимање конкурсне документације</w:t>
      </w:r>
      <w:r>
        <w:rPr>
          <w:rFonts w:eastAsia="Calibri"/>
          <w:b/>
          <w:lang w:val="sr-Cyrl-CS" w:eastAsia="en-US"/>
        </w:rPr>
        <w:t xml:space="preserve">, односно интернет адреса где је конкурсна документација доступна: </w:t>
      </w:r>
      <w:r w:rsidRPr="008830BA">
        <w:rPr>
          <w:rFonts w:eastAsia="Calibri"/>
          <w:lang w:val="sr-Cyrl-CS" w:eastAsia="en-US"/>
        </w:rPr>
        <w:t xml:space="preserve">Конкурсна документација </w:t>
      </w:r>
      <w:r>
        <w:rPr>
          <w:rFonts w:eastAsia="Calibri"/>
          <w:lang w:val="sr-Cyrl-CS" w:eastAsia="en-US"/>
        </w:rPr>
        <w:t xml:space="preserve">се </w:t>
      </w:r>
      <w:r w:rsidRPr="008830BA">
        <w:rPr>
          <w:rFonts w:eastAsia="Calibri"/>
          <w:lang w:val="sr-Cyrl-CS" w:eastAsia="en-US"/>
        </w:rPr>
        <w:t xml:space="preserve">може </w:t>
      </w:r>
      <w:r>
        <w:rPr>
          <w:rFonts w:eastAsia="Calibri"/>
          <w:lang w:val="sr-Cyrl-CS" w:eastAsia="en-US"/>
        </w:rPr>
        <w:t>преузети на следећи начин:</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lang w:val="ru-RU"/>
        </w:rPr>
      </w:pPr>
      <w:r w:rsidRPr="00543339">
        <w:rPr>
          <w:rFonts w:cs="Arial"/>
          <w:lang w:val="ru-RU"/>
        </w:rPr>
        <w:t xml:space="preserve">у просторијама ЈКП „Срем-Мачва“, </w:t>
      </w:r>
      <w:r>
        <w:rPr>
          <w:rFonts w:cs="Arial"/>
          <w:lang w:val="ru-RU"/>
        </w:rPr>
        <w:t>Св.Димитрија 13</w:t>
      </w:r>
      <w:r w:rsidRPr="00543339">
        <w:rPr>
          <w:rFonts w:cs="Arial"/>
          <w:lang w:val="ru-RU"/>
        </w:rPr>
        <w:t>, Сремс</w:t>
      </w:r>
      <w:r w:rsidR="0008309C">
        <w:rPr>
          <w:rFonts w:cs="Arial"/>
          <w:lang w:val="ru-RU"/>
        </w:rPr>
        <w:t>ка Митровица, радним данима од 7,00 до 15</w:t>
      </w:r>
      <w:r w:rsidRPr="00543339">
        <w:rPr>
          <w:rFonts w:cs="Arial"/>
          <w:lang w:val="ru-RU"/>
        </w:rPr>
        <w:t xml:space="preserve">,00 часова, </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8830BA">
        <w:rPr>
          <w:rFonts w:eastAsia="Calibri"/>
          <w:lang w:val="sr-Cyrl-CS" w:eastAsia="en-US"/>
        </w:rPr>
        <w:t>на Порталу управе за ј</w:t>
      </w:r>
      <w:r>
        <w:rPr>
          <w:rFonts w:eastAsia="Calibri"/>
          <w:lang w:val="sr-Cyrl-CS" w:eastAsia="en-US"/>
        </w:rPr>
        <w:t>а</w:t>
      </w:r>
      <w:r w:rsidRPr="008830BA">
        <w:rPr>
          <w:rFonts w:eastAsia="Calibri"/>
          <w:lang w:val="sr-Cyrl-CS" w:eastAsia="en-US"/>
        </w:rPr>
        <w:t>вне набавке</w:t>
      </w:r>
      <w:r w:rsidR="0008309C">
        <w:rPr>
          <w:rFonts w:eastAsia="Calibri"/>
          <w:lang w:val="sr-Cyrl-CS" w:eastAsia="en-US"/>
        </w:rPr>
        <w:t xml:space="preserve"> </w:t>
      </w:r>
      <w:r w:rsidRPr="00B15C91">
        <w:rPr>
          <w:rFonts w:cs="Arial"/>
          <w:i/>
          <w:u w:val="single"/>
        </w:rPr>
        <w:t>www</w:t>
      </w:r>
      <w:r w:rsidRPr="00543339">
        <w:rPr>
          <w:rFonts w:cs="Arial"/>
          <w:i/>
          <w:u w:val="single"/>
          <w:lang w:val="ru-RU"/>
        </w:rPr>
        <w:t>.</w:t>
      </w:r>
      <w:r>
        <w:rPr>
          <w:rFonts w:cs="Arial"/>
          <w:i/>
          <w:u w:val="single"/>
        </w:rPr>
        <w:t>portal</w:t>
      </w:r>
      <w:r w:rsidRPr="00543339">
        <w:rPr>
          <w:rFonts w:cs="Arial"/>
          <w:i/>
          <w:u w:val="single"/>
          <w:lang w:val="ru-RU"/>
        </w:rPr>
        <w:t>.</w:t>
      </w:r>
      <w:r>
        <w:rPr>
          <w:rFonts w:cs="Arial"/>
          <w:i/>
          <w:u w:val="single"/>
        </w:rPr>
        <w:t>ujn</w:t>
      </w:r>
      <w:r w:rsidRPr="00543339">
        <w:rPr>
          <w:rFonts w:cs="Arial"/>
          <w:i/>
          <w:u w:val="single"/>
          <w:lang w:val="ru-RU"/>
        </w:rPr>
        <w:t>.</w:t>
      </w:r>
      <w:r>
        <w:rPr>
          <w:rFonts w:cs="Arial"/>
          <w:i/>
          <w:u w:val="single"/>
        </w:rPr>
        <w:t>gov</w:t>
      </w:r>
      <w:r w:rsidRPr="00543339">
        <w:rPr>
          <w:rFonts w:cs="Arial"/>
          <w:i/>
          <w:u w:val="single"/>
          <w:lang w:val="ru-RU"/>
        </w:rPr>
        <w:t>..</w:t>
      </w:r>
      <w:r w:rsidRPr="00B15C91">
        <w:rPr>
          <w:rFonts w:cs="Arial"/>
          <w:i/>
          <w:u w:val="single"/>
        </w:rPr>
        <w:t>rs</w:t>
      </w:r>
      <w:r w:rsidRPr="00543339">
        <w:rPr>
          <w:rFonts w:cs="Arial"/>
          <w:i/>
          <w:u w:val="single"/>
          <w:lang w:val="ru-RU"/>
        </w:rPr>
        <w:t>,</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9D30EB">
        <w:rPr>
          <w:rFonts w:eastAsia="Calibri"/>
          <w:lang w:val="sr-Cyrl-CS" w:eastAsia="en-US"/>
        </w:rPr>
        <w:t xml:space="preserve">на интернет страници </w:t>
      </w:r>
      <w:r w:rsidRPr="00543339">
        <w:rPr>
          <w:rFonts w:eastAsia="Calibri"/>
          <w:lang w:val="ru-RU" w:eastAsia="en-US"/>
        </w:rPr>
        <w:t xml:space="preserve">Наручиоца </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r w:rsidRPr="00543339">
        <w:rPr>
          <w:rFonts w:cs="Arial"/>
          <w:i/>
          <w:u w:val="single"/>
          <w:lang w:val="ru-RU"/>
        </w:rPr>
        <w:t>.</w:t>
      </w:r>
    </w:p>
    <w:p w:rsidR="00DE38FE" w:rsidRPr="008830BA" w:rsidRDefault="00DE38FE" w:rsidP="00FB1E94">
      <w:pPr>
        <w:widowControl/>
        <w:numPr>
          <w:ilvl w:val="0"/>
          <w:numId w:val="40"/>
        </w:numPr>
        <w:tabs>
          <w:tab w:val="left" w:pos="-273"/>
          <w:tab w:val="left" w:pos="192"/>
          <w:tab w:val="left" w:pos="259"/>
          <w:tab w:val="left" w:pos="397"/>
          <w:tab w:val="left" w:pos="684"/>
        </w:tabs>
        <w:jc w:val="both"/>
        <w:rPr>
          <w:rFonts w:eastAsia="Calibri"/>
          <w:lang w:val="sr-Cyrl-CS" w:eastAsia="en-US"/>
        </w:rPr>
      </w:pPr>
      <w:r w:rsidRPr="00491841">
        <w:rPr>
          <w:rFonts w:eastAsia="Calibri"/>
          <w:b/>
          <w:lang w:val="sr-Cyrl-CS" w:eastAsia="en-US"/>
        </w:rPr>
        <w:t>Начин подношења понуда и рок за подношење понуда:</w:t>
      </w:r>
      <w:r w:rsidRPr="00491841">
        <w:rPr>
          <w:rFonts w:eastAsia="Calibri"/>
          <w:lang w:val="sr-Cyrl-CS" w:eastAsia="en-US"/>
        </w:rPr>
        <w:t xml:space="preserve"> 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DE38FE" w:rsidRPr="0085160A" w:rsidRDefault="00DE38FE" w:rsidP="00DE38FE">
      <w:pPr>
        <w:ind w:left="710" w:firstLine="10"/>
        <w:jc w:val="both"/>
        <w:rPr>
          <w:b/>
          <w:lang w:val="sr-Cyrl-CS"/>
        </w:rPr>
      </w:pPr>
      <w:r w:rsidRPr="0085160A">
        <w:rPr>
          <w:rFonts w:eastAsia="Calibri"/>
          <w:b/>
          <w:lang w:val="sr-Cyrl-CS" w:eastAsia="en-US"/>
        </w:rPr>
        <w:t xml:space="preserve">Понуде се </w:t>
      </w:r>
      <w:r w:rsidRPr="0085160A">
        <w:rPr>
          <w:rFonts w:eastAsia="Calibri"/>
          <w:b/>
          <w:lang w:val="ru-RU" w:eastAsia="en-US"/>
        </w:rPr>
        <w:t xml:space="preserve">подносе </w:t>
      </w:r>
      <w:r w:rsidRPr="0085160A">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DE38FE" w:rsidRDefault="00DE38FE" w:rsidP="00DE38FE">
      <w:pPr>
        <w:ind w:firstLine="720"/>
        <w:jc w:val="both"/>
        <w:rPr>
          <w:rFonts w:eastAsia="Calibri"/>
          <w:lang w:val="sr-Cyrl-CS" w:eastAsia="en-US"/>
        </w:rPr>
      </w:pPr>
      <w:r>
        <w:rPr>
          <w:lang w:val="sr-Cyrl-CS"/>
        </w:rPr>
        <w:t>Понуде се достављају у запечаћеној коверти на</w:t>
      </w:r>
      <w:r w:rsidRPr="008830BA">
        <w:rPr>
          <w:rFonts w:eastAsia="Calibri"/>
          <w:lang w:val="sr-Cyrl-CS" w:eastAsia="en-US"/>
        </w:rPr>
        <w:t xml:space="preserve"> адресу</w:t>
      </w:r>
      <w:r>
        <w:rPr>
          <w:rFonts w:eastAsia="Calibri"/>
          <w:lang w:val="sr-Cyrl-CS" w:eastAsia="en-US"/>
        </w:rPr>
        <w:t>:</w:t>
      </w:r>
    </w:p>
    <w:p w:rsidR="00DE38FE" w:rsidRDefault="00DE38FE" w:rsidP="00DE38FE">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w:t>
      </w:r>
      <w:r w:rsidR="0085160A">
        <w:rPr>
          <w:rFonts w:eastAsia="Calibri"/>
          <w:b/>
          <w:lang w:val="sr-Cyrl-CS" w:eastAsia="en-US"/>
        </w:rPr>
        <w:t xml:space="preserve"> </w:t>
      </w:r>
      <w:r w:rsidRPr="00DF5CC2">
        <w:rPr>
          <w:rFonts w:eastAsia="Calibri"/>
          <w:b/>
          <w:lang w:val="sr-Cyrl-CS" w:eastAsia="en-US"/>
        </w:rPr>
        <w:t>Сремска Митровица</w:t>
      </w:r>
    </w:p>
    <w:p w:rsidR="00DE38FE" w:rsidRPr="007E1E09" w:rsidRDefault="00DE38FE" w:rsidP="00DE38FE">
      <w:pPr>
        <w:tabs>
          <w:tab w:val="left" w:pos="4515"/>
        </w:tabs>
        <w:jc w:val="center"/>
        <w:rPr>
          <w:lang w:val="sr-Cyrl-CS"/>
        </w:rPr>
      </w:pPr>
      <w:r w:rsidRPr="007E1E09">
        <w:rPr>
          <w:lang w:val="sr-Cyrl-CS"/>
        </w:rPr>
        <w:t>са назнаком:</w:t>
      </w:r>
    </w:p>
    <w:p w:rsidR="00DE38FE" w:rsidRPr="004F231F" w:rsidRDefault="00DE38FE" w:rsidP="00DE38FE">
      <w:pPr>
        <w:tabs>
          <w:tab w:val="left" w:pos="567"/>
        </w:tabs>
        <w:jc w:val="center"/>
        <w:rPr>
          <w:rFonts w:cs="Arial"/>
          <w:b/>
          <w:lang w:val="sr-Cyrl-CS"/>
        </w:rPr>
      </w:pPr>
      <w:r w:rsidRPr="004F231F">
        <w:rPr>
          <w:rFonts w:cs="Arial"/>
          <w:b/>
          <w:lang w:val="sr-Cyrl-CS"/>
        </w:rPr>
        <w:t xml:space="preserve">„НЕ ОТВАРАТИ - Понуда за ЈНМВ </w:t>
      </w:r>
      <w:r>
        <w:rPr>
          <w:b/>
          <w:lang w:val="ru-RU"/>
        </w:rPr>
        <w:t>Д</w:t>
      </w:r>
      <w:r>
        <w:rPr>
          <w:b/>
          <w:lang w:val="sr-Latn-CS"/>
        </w:rPr>
        <w:t>-</w:t>
      </w:r>
      <w:r w:rsidR="00F97F07">
        <w:rPr>
          <w:b/>
          <w:lang w:val="ru-RU"/>
        </w:rPr>
        <w:t>7</w:t>
      </w:r>
      <w:r w:rsidR="00B2688C">
        <w:rPr>
          <w:b/>
          <w:lang w:val="sr-Latn-CS"/>
        </w:rPr>
        <w:t>/</w:t>
      </w:r>
      <w:r w:rsidR="00B2688C">
        <w:rPr>
          <w:b/>
          <w:lang/>
        </w:rPr>
        <w:t>20</w:t>
      </w:r>
      <w:r w:rsidR="0085160A">
        <w:rPr>
          <w:rFonts w:cs="Arial"/>
          <w:b/>
          <w:lang w:val="sr-Cyrl-CS"/>
        </w:rPr>
        <w:t xml:space="preserve"> </w:t>
      </w:r>
      <w:r>
        <w:rPr>
          <w:rFonts w:cs="Arial"/>
          <w:b/>
          <w:lang w:val="sr-Cyrl-CS"/>
        </w:rPr>
        <w:t>–</w:t>
      </w:r>
      <w:r w:rsidRPr="00543339">
        <w:rPr>
          <w:b/>
          <w:lang w:val="ru-RU"/>
        </w:rPr>
        <w:t xml:space="preserve"> набавка </w:t>
      </w:r>
      <w:r w:rsidR="0085160A">
        <w:rPr>
          <w:b/>
          <w:lang w:val="ru-RU"/>
        </w:rPr>
        <w:t>Аброл контејнера</w:t>
      </w:r>
      <w:r w:rsidRPr="004F231F">
        <w:rPr>
          <w:rFonts w:cs="Arial"/>
          <w:b/>
          <w:lang w:val="sr-Cyrl-CS"/>
        </w:rPr>
        <w:t>“</w:t>
      </w:r>
    </w:p>
    <w:p w:rsidR="00DE38FE" w:rsidRPr="00543339" w:rsidRDefault="00DE38FE" w:rsidP="00DE38FE">
      <w:pPr>
        <w:ind w:left="710" w:firstLine="10"/>
        <w:jc w:val="both"/>
        <w:rPr>
          <w:lang w:val="ru-RU"/>
        </w:rPr>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DE38FE" w:rsidRDefault="00DE38FE" w:rsidP="00DE38FE">
      <w:pPr>
        <w:ind w:left="710" w:firstLine="10"/>
        <w:jc w:val="both"/>
        <w:rPr>
          <w:rFonts w:cs="Arial"/>
          <w:lang w:val="sr-Cyrl-CS"/>
        </w:rPr>
      </w:pPr>
      <w:r w:rsidRPr="00D97048">
        <w:rPr>
          <w:rFonts w:cs="Arial"/>
          <w:lang w:val="sr-Cyrl-CS"/>
        </w:rPr>
        <w:t xml:space="preserve">Понуда се сматра благовременом </w:t>
      </w:r>
      <w:r>
        <w:rPr>
          <w:rFonts w:cs="Arial"/>
          <w:lang w:val="sr-Cyrl-CS"/>
        </w:rPr>
        <w:t>ако је Н</w:t>
      </w:r>
      <w:r w:rsidR="005B7884">
        <w:rPr>
          <w:rFonts w:cs="Arial"/>
          <w:lang w:val="sr-Cyrl-CS"/>
        </w:rPr>
        <w:t>а</w:t>
      </w:r>
      <w:r w:rsidR="00EC323C">
        <w:rPr>
          <w:rFonts w:cs="Arial"/>
          <w:lang w:val="sr-Cyrl-CS"/>
        </w:rPr>
        <w:t xml:space="preserve">ручилац исту примио до </w:t>
      </w:r>
      <w:r w:rsidR="00B2688C">
        <w:rPr>
          <w:rFonts w:cs="Arial"/>
          <w:lang w:val="sr-Cyrl-CS"/>
        </w:rPr>
        <w:t>петка</w:t>
      </w:r>
      <w:r w:rsidR="0085160A">
        <w:rPr>
          <w:rFonts w:cs="Arial"/>
          <w:lang w:val="sr-Cyrl-CS"/>
        </w:rPr>
        <w:t xml:space="preserve"> </w:t>
      </w:r>
      <w:r w:rsidR="00B2688C">
        <w:rPr>
          <w:rFonts w:cs="Arial"/>
          <w:lang w:val="sr-Cyrl-CS"/>
        </w:rPr>
        <w:t>13</w:t>
      </w:r>
      <w:r w:rsidR="00B2688C">
        <w:rPr>
          <w:rFonts w:cs="Arial"/>
          <w:lang w:val="ru-RU"/>
        </w:rPr>
        <w:t>.03</w:t>
      </w:r>
      <w:r w:rsidRPr="00543339">
        <w:rPr>
          <w:rFonts w:cs="Arial"/>
          <w:lang w:val="ru-RU"/>
        </w:rPr>
        <w:t>.</w:t>
      </w:r>
      <w:r w:rsidR="00B2688C">
        <w:rPr>
          <w:rFonts w:cs="Arial"/>
          <w:lang w:val="sr-Cyrl-CS"/>
        </w:rPr>
        <w:t>2020</w:t>
      </w:r>
      <w:r w:rsidRPr="00D97048">
        <w:rPr>
          <w:rFonts w:cs="Arial"/>
          <w:lang w:val="sr-Cyrl-CS"/>
        </w:rPr>
        <w:t>.</w:t>
      </w:r>
      <w:r w:rsidR="00D35877">
        <w:rPr>
          <w:rFonts w:cs="Arial"/>
          <w:lang w:val="sr-Cyrl-CS"/>
        </w:rPr>
        <w:t xml:space="preserve"> </w:t>
      </w:r>
      <w:r w:rsidRPr="00D97048">
        <w:rPr>
          <w:rFonts w:cs="Arial"/>
          <w:lang w:val="sr-Cyrl-CS"/>
        </w:rPr>
        <w:t>године до 12,00 часова. Благовремена понуд</w:t>
      </w:r>
      <w:r>
        <w:rPr>
          <w:rFonts w:cs="Arial"/>
          <w:lang w:val="sr-Cyrl-CS"/>
        </w:rPr>
        <w:t>а је понуда примљена од стране Н</w:t>
      </w:r>
      <w:r w:rsidRPr="00D97048">
        <w:rPr>
          <w:rFonts w:cs="Arial"/>
          <w:lang w:val="sr-Cyrl-CS"/>
        </w:rPr>
        <w:t xml:space="preserve">аручиоца у року одређеном у позиву за подношење понуде. Ако је понуда поднета по истеку рока за подношење понуде, сматраће се   </w:t>
      </w:r>
      <w:r>
        <w:rPr>
          <w:rFonts w:cs="Arial"/>
          <w:lang w:val="sr-Cyrl-CS"/>
        </w:rPr>
        <w:t>неблаговременом, а Н</w:t>
      </w:r>
      <w:r w:rsidRPr="00D97048">
        <w:rPr>
          <w:rFonts w:cs="Arial"/>
          <w:lang w:val="sr-Cyrl-CS"/>
        </w:rPr>
        <w:t>аручилац ће по окончању поступка отварања понуда вратити неотворену</w:t>
      </w:r>
      <w:r>
        <w:rPr>
          <w:rFonts w:cs="Arial"/>
          <w:lang w:val="sr-Cyrl-CS"/>
        </w:rPr>
        <w:t xml:space="preserve"> понуду</w:t>
      </w:r>
      <w:r w:rsidRPr="00D97048">
        <w:rPr>
          <w:rFonts w:cs="Arial"/>
          <w:lang w:val="sr-Cyrl-CS"/>
        </w:rPr>
        <w:t xml:space="preserve"> понуђачу, са назнаком да је поднета неблаговремено</w:t>
      </w:r>
      <w:r>
        <w:rPr>
          <w:rFonts w:cs="Arial"/>
          <w:lang w:val="sr-Cyrl-CS"/>
        </w:rPr>
        <w:t>.</w:t>
      </w:r>
    </w:p>
    <w:p w:rsidR="00DE38FE" w:rsidRPr="00D97048" w:rsidRDefault="00DE38FE" w:rsidP="00DE38FE">
      <w:pPr>
        <w:ind w:left="710" w:firstLine="10"/>
        <w:jc w:val="both"/>
        <w:rPr>
          <w:rFonts w:cs="Arial"/>
          <w:lang w:val="sr-Cyrl-CS"/>
        </w:rPr>
      </w:pPr>
      <w:r w:rsidRPr="00D97048">
        <w:rPr>
          <w:rFonts w:cs="Arial"/>
          <w:lang w:val="sr-Cyrl-CS"/>
        </w:rPr>
        <w:t xml:space="preserve">У року за подношење понуда понуђач може да измени, допуни или опозове своју понуду, на начин који је одређен за подношење понуде. Понуђач је дужан да јасно </w:t>
      </w:r>
      <w:r w:rsidRPr="00D97048">
        <w:rPr>
          <w:rFonts w:cs="Arial"/>
          <w:lang w:val="sr-Cyrl-CS"/>
        </w:rPr>
        <w:lastRenderedPageBreak/>
        <w:t>назначи који део понуде мења односно која документа накнадно доставља.</w:t>
      </w:r>
    </w:p>
    <w:p w:rsidR="00DE38FE" w:rsidRPr="003D7E69" w:rsidRDefault="00DE38FE" w:rsidP="00DE38FE">
      <w:pPr>
        <w:ind w:left="710" w:firstLine="10"/>
        <w:jc w:val="both"/>
        <w:rPr>
          <w:rFonts w:cs="Arial"/>
          <w:lang w:val="sr-Cyrl-CS"/>
        </w:rPr>
      </w:pPr>
      <w:r w:rsidRPr="003D7E69">
        <w:rPr>
          <w:rFonts w:cs="Arial"/>
          <w:lang w:val="sr-Cyrl-CS"/>
        </w:rPr>
        <w:t xml:space="preserve">Понуђач је обавезан да сва документа поднета у понуди достави </w:t>
      </w:r>
      <w:r w:rsidRPr="00D35877">
        <w:rPr>
          <w:rFonts w:cs="Arial"/>
          <w:b/>
          <w:lang w:val="sr-Cyrl-CS"/>
        </w:rPr>
        <w:t>повезана траком - јемствеником у целину и запечаћен</w:t>
      </w:r>
      <w:r w:rsidR="00D35877">
        <w:rPr>
          <w:rFonts w:cs="Arial"/>
          <w:b/>
          <w:lang w:val="sr-Cyrl-CS"/>
        </w:rPr>
        <w:t>а</w:t>
      </w:r>
      <w:r w:rsidRPr="003D7E69">
        <w:rPr>
          <w:rFonts w:cs="Arial"/>
          <w:lang w:val="sr-Cyrl-CS"/>
        </w:rPr>
        <w:t>, тако да се не могу накнадно убацити, одстранити или заменити појединачни листови, односно прилози, а да се видно не оштете листови или печат.</w:t>
      </w:r>
    </w:p>
    <w:p w:rsidR="00DE38FE" w:rsidRDefault="00DE38FE" w:rsidP="00DE38FE">
      <w:pPr>
        <w:spacing w:after="60"/>
        <w:ind w:firstLine="710"/>
        <w:jc w:val="both"/>
        <w:rPr>
          <w:rFonts w:eastAsia="Calibri" w:cs="Arial"/>
          <w:lang w:val="ru-RU" w:eastAsia="en-US"/>
        </w:rPr>
      </w:pPr>
      <w:r w:rsidRPr="008830BA">
        <w:rPr>
          <w:rFonts w:eastAsia="Calibri" w:cs="Arial"/>
          <w:lang w:val="sr-Cyrl-CS" w:eastAsia="en-US"/>
        </w:rPr>
        <w:t>Понуђачи, самостално, као група понуђача</w:t>
      </w:r>
      <w:r w:rsidRPr="00543339">
        <w:rPr>
          <w:rFonts w:eastAsia="Calibri" w:cs="Arial"/>
          <w:lang w:val="ru-RU" w:eastAsia="en-US"/>
        </w:rPr>
        <w:t>,</w:t>
      </w:r>
      <w:r w:rsidRPr="008830BA">
        <w:rPr>
          <w:rFonts w:eastAsia="Calibri" w:cs="Arial"/>
          <w:lang w:val="sr-Cyrl-CS" w:eastAsia="en-US"/>
        </w:rPr>
        <w:t xml:space="preserve"> могу доставити само једну понуду</w:t>
      </w:r>
    </w:p>
    <w:p w:rsidR="00DE38FE" w:rsidRPr="00543339" w:rsidRDefault="00DE38FE" w:rsidP="00DE38FE">
      <w:pPr>
        <w:spacing w:after="60"/>
        <w:ind w:left="709" w:firstLine="1"/>
        <w:jc w:val="both"/>
        <w:rPr>
          <w:rFonts w:eastAsia="Calibri" w:cs="Arial"/>
          <w:lang w:val="ru-RU" w:eastAsia="en-US"/>
        </w:rPr>
      </w:pPr>
      <w:r>
        <w:rPr>
          <w:rFonts w:eastAsia="Calibri" w:cs="Arial"/>
          <w:lang w:val="ru-RU" w:eastAsia="en-US"/>
        </w:rPr>
        <w:t xml:space="preserve">Рок важења понуде не може бити краћи од 60 </w:t>
      </w:r>
      <w:r w:rsidRPr="008830BA">
        <w:rPr>
          <w:rFonts w:eastAsia="Calibri" w:cs="Arial"/>
          <w:lang w:val="ru-RU" w:eastAsia="en-US"/>
        </w:rPr>
        <w:t>дана од дана јавног отварања понуда.</w:t>
      </w:r>
    </w:p>
    <w:p w:rsidR="00DE38FE" w:rsidRDefault="00DE38FE" w:rsidP="00FB1E94">
      <w:pPr>
        <w:widowControl/>
        <w:numPr>
          <w:ilvl w:val="0"/>
          <w:numId w:val="40"/>
        </w:numPr>
        <w:tabs>
          <w:tab w:val="left" w:pos="-273"/>
          <w:tab w:val="left" w:pos="192"/>
          <w:tab w:val="left" w:pos="259"/>
          <w:tab w:val="left" w:pos="397"/>
          <w:tab w:val="left" w:pos="684"/>
        </w:tabs>
        <w:jc w:val="both"/>
        <w:rPr>
          <w:lang w:val="sr-Cyrl-CS"/>
        </w:rPr>
      </w:pPr>
      <w:r>
        <w:rPr>
          <w:rFonts w:eastAsia="Calibri"/>
          <w:b/>
          <w:lang w:val="sr-Cyrl-CS" w:eastAsia="en-US"/>
        </w:rPr>
        <w:t>Место, в</w:t>
      </w:r>
      <w:r w:rsidRPr="008D0328">
        <w:rPr>
          <w:rFonts w:eastAsia="Calibri"/>
          <w:b/>
          <w:lang w:val="sr-Cyrl-CS" w:eastAsia="en-US"/>
        </w:rPr>
        <w:t xml:space="preserve">реме и </w:t>
      </w:r>
      <w:r>
        <w:rPr>
          <w:rFonts w:eastAsia="Calibri"/>
          <w:b/>
          <w:lang w:val="sr-Cyrl-CS" w:eastAsia="en-US"/>
        </w:rPr>
        <w:t xml:space="preserve">начин </w:t>
      </w:r>
      <w:r w:rsidRPr="008D0328">
        <w:rPr>
          <w:rFonts w:eastAsia="Calibri"/>
          <w:b/>
          <w:lang w:val="sr-Cyrl-CS" w:eastAsia="en-US"/>
        </w:rPr>
        <w:t>отварања понуда</w:t>
      </w:r>
      <w:r w:rsidRPr="008D0328">
        <w:rPr>
          <w:rFonts w:eastAsia="Calibri"/>
          <w:lang w:val="sr-Cyrl-CS" w:eastAsia="en-US"/>
        </w:rPr>
        <w:t>:</w:t>
      </w:r>
      <w:r w:rsidR="00394360">
        <w:rPr>
          <w:rFonts w:eastAsia="Calibri"/>
          <w:lang w:val="sr-Cyrl-CS" w:eastAsia="en-US"/>
        </w:rPr>
        <w:t xml:space="preserve"> </w:t>
      </w:r>
      <w:r w:rsidRPr="00984DE6">
        <w:rPr>
          <w:bCs/>
          <w:lang w:val="sr-Cyrl-CS"/>
        </w:rPr>
        <w:t>Јавно отварање понуда,</w:t>
      </w:r>
      <w:r w:rsidR="00D35877">
        <w:rPr>
          <w:bCs/>
          <w:lang w:val="sr-Cyrl-CS"/>
        </w:rPr>
        <w:t xml:space="preserve"> </w:t>
      </w:r>
      <w:r w:rsidRPr="00364E70">
        <w:rPr>
          <w:rFonts w:cs="Arial"/>
          <w:lang w:val="sr-Cyrl-CS"/>
        </w:rPr>
        <w:t>уз присуство овлашћених лица понуђача</w:t>
      </w:r>
      <w:r>
        <w:rPr>
          <w:rFonts w:cs="Arial"/>
          <w:lang w:val="sr-Cyrl-CS"/>
        </w:rPr>
        <w:t>,</w:t>
      </w:r>
      <w:r w:rsidR="00D35877">
        <w:rPr>
          <w:rFonts w:cs="Arial"/>
          <w:lang w:val="sr-Cyrl-CS"/>
        </w:rPr>
        <w:t xml:space="preserve"> </w:t>
      </w:r>
      <w:r>
        <w:rPr>
          <w:lang w:val="sr-Cyrl-CS"/>
        </w:rPr>
        <w:t xml:space="preserve">извршиће Комисија за јавну набавку Наручиоца истог дана, односно у </w:t>
      </w:r>
      <w:bookmarkStart w:id="0" w:name="_GoBack"/>
      <w:bookmarkEnd w:id="0"/>
      <w:r w:rsidR="00B2688C">
        <w:rPr>
          <w:lang w:val="sr-Cyrl-CS"/>
        </w:rPr>
        <w:t>петак 13</w:t>
      </w:r>
      <w:r w:rsidRPr="00094AAA">
        <w:rPr>
          <w:lang w:val="sr-Cyrl-CS"/>
        </w:rPr>
        <w:t>.0</w:t>
      </w:r>
      <w:r w:rsidR="00B2688C">
        <w:rPr>
          <w:lang w:val="sr-Cyrl-CS"/>
        </w:rPr>
        <w:t>3</w:t>
      </w:r>
      <w:r>
        <w:rPr>
          <w:lang w:val="sr-Cyrl-CS"/>
        </w:rPr>
        <w:t>.</w:t>
      </w:r>
      <w:r w:rsidR="00B2688C">
        <w:rPr>
          <w:bCs/>
          <w:lang w:val="sr-Cyrl-CS"/>
        </w:rPr>
        <w:t>2020</w:t>
      </w:r>
      <w:r w:rsidRPr="003D7E69">
        <w:rPr>
          <w:bCs/>
          <w:lang w:val="sr-Cyrl-CS"/>
        </w:rPr>
        <w:t>.</w:t>
      </w:r>
      <w:r w:rsidR="00D35877">
        <w:rPr>
          <w:bCs/>
          <w:lang w:val="sr-Cyrl-CS"/>
        </w:rPr>
        <w:t xml:space="preserve"> </w:t>
      </w:r>
      <w:r w:rsidRPr="003D7E69">
        <w:rPr>
          <w:bCs/>
          <w:lang w:val="sr-Cyrl-CS"/>
        </w:rPr>
        <w:t>године</w:t>
      </w:r>
      <w:r w:rsidR="005B7884">
        <w:rPr>
          <w:bCs/>
          <w:lang w:val="sr-Cyrl-CS"/>
        </w:rPr>
        <w:t xml:space="preserve"> у 12,30</w:t>
      </w:r>
      <w:r w:rsidRPr="00A56ADD">
        <w:rPr>
          <w:bCs/>
          <w:lang w:val="sr-Cyrl-CS"/>
        </w:rPr>
        <w:t xml:space="preserve"> часова</w:t>
      </w:r>
      <w:r>
        <w:rPr>
          <w:lang w:val="sr-Cyrl-CS"/>
        </w:rPr>
        <w:t>у просторијама предузећа, Јарачки пут бб у Сремској Митровици.</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eastAsia="Calibri" w:cs="Arial"/>
          <w:lang w:val="ru-RU" w:eastAsia="en-US"/>
        </w:rPr>
      </w:pPr>
      <w:r w:rsidRPr="001B744F">
        <w:rPr>
          <w:rFonts w:eastAsia="Calibri"/>
          <w:b/>
          <w:lang w:val="sr-Cyrl-CS" w:eastAsia="en-US"/>
        </w:rPr>
        <w:t>Услови под којима представници понуђача могу учествовати у поступку отварања понуда:</w:t>
      </w:r>
      <w:r w:rsidR="00D35877">
        <w:rPr>
          <w:rFonts w:eastAsia="Calibri"/>
          <w:b/>
          <w:lang w:val="sr-Cyrl-CS" w:eastAsia="en-US"/>
        </w:rPr>
        <w:t xml:space="preserve"> </w:t>
      </w:r>
      <w:r w:rsidRPr="008D0328">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eastAsia="Calibri"/>
          <w:lang w:val="ru-RU" w:eastAsia="en-US"/>
        </w:rPr>
      </w:pPr>
      <w:r w:rsidRPr="00543339">
        <w:rPr>
          <w:rFonts w:eastAsia="Calibri"/>
          <w:b/>
          <w:lang w:val="ru-RU" w:eastAsia="en-US"/>
        </w:rPr>
        <w:t>Рок за доношење одлуке:</w:t>
      </w:r>
      <w:r w:rsidR="00D35877">
        <w:rPr>
          <w:rFonts w:eastAsia="Calibri"/>
          <w:b/>
          <w:lang w:val="ru-RU" w:eastAsia="en-US"/>
        </w:rPr>
        <w:t xml:space="preserve"> </w:t>
      </w:r>
      <w:r>
        <w:rPr>
          <w:rFonts w:eastAsia="Calibri"/>
          <w:lang w:val="sr-Cyrl-CS" w:eastAsia="en-US"/>
        </w:rPr>
        <w:t>Н</w:t>
      </w:r>
      <w:r w:rsidRPr="001B744F">
        <w:rPr>
          <w:rFonts w:eastAsia="Calibri"/>
          <w:lang w:val="sr-Cyrl-CS" w:eastAsia="en-US"/>
        </w:rPr>
        <w:t>аручилац ће донети</w:t>
      </w:r>
      <w:r>
        <w:rPr>
          <w:rFonts w:eastAsia="Calibri"/>
          <w:lang w:val="sr-Cyrl-CS" w:eastAsia="en-US"/>
        </w:rPr>
        <w:t xml:space="preserve"> одлуку</w:t>
      </w:r>
      <w:r w:rsidRPr="001B744F">
        <w:rPr>
          <w:rFonts w:eastAsia="Calibri"/>
          <w:lang w:val="sr-Cyrl-CS" w:eastAsia="en-US"/>
        </w:rPr>
        <w:t xml:space="preserve"> у року од </w:t>
      </w:r>
      <w:r>
        <w:rPr>
          <w:rFonts w:eastAsia="Calibri"/>
          <w:lang w:val="sr-Cyrl-CS" w:eastAsia="en-US"/>
        </w:rPr>
        <w:t>10</w:t>
      </w:r>
      <w:r w:rsidR="00B2688C">
        <w:rPr>
          <w:rFonts w:eastAsia="Calibri"/>
          <w:lang w:val="sr-Cyrl-CS" w:eastAsia="en-US"/>
        </w:rPr>
        <w:t xml:space="preserve"> </w:t>
      </w:r>
      <w:r w:rsidRPr="001B744F">
        <w:rPr>
          <w:rFonts w:eastAsia="Calibri"/>
          <w:lang w:val="sr-Cyrl-CS" w:eastAsia="en-US"/>
        </w:rPr>
        <w:t>дана од дана отварања понуда.</w:t>
      </w:r>
    </w:p>
    <w:p w:rsidR="00DE38FE" w:rsidRPr="008A4CAC" w:rsidRDefault="00DE38FE" w:rsidP="00FB1E94">
      <w:pPr>
        <w:widowControl/>
        <w:numPr>
          <w:ilvl w:val="0"/>
          <w:numId w:val="40"/>
        </w:numPr>
        <w:tabs>
          <w:tab w:val="left" w:pos="-273"/>
          <w:tab w:val="left" w:pos="192"/>
          <w:tab w:val="left" w:pos="259"/>
          <w:tab w:val="left" w:pos="397"/>
          <w:tab w:val="left" w:pos="684"/>
        </w:tabs>
        <w:jc w:val="both"/>
        <w:rPr>
          <w:lang w:val="ru-RU"/>
        </w:rPr>
      </w:pPr>
      <w:r w:rsidRPr="008A4CAC">
        <w:rPr>
          <w:rFonts w:eastAsia="Calibri"/>
          <w:b/>
          <w:lang w:val="ru-RU" w:eastAsia="en-US"/>
        </w:rPr>
        <w:t xml:space="preserve">Особа за контакт: </w:t>
      </w:r>
      <w:r w:rsidR="00D35877">
        <w:rPr>
          <w:rFonts w:eastAsia="Calibri"/>
          <w:lang w:val="ru-RU" w:eastAsia="en-US"/>
        </w:rPr>
        <w:t>Синиша Адакалић</w:t>
      </w:r>
      <w:r w:rsidR="00EC323C">
        <w:rPr>
          <w:rFonts w:eastAsia="Calibri"/>
          <w:lang w:val="ru-RU" w:eastAsia="en-US"/>
        </w:rPr>
        <w:t>, контакт телефон: 022/810-099</w:t>
      </w:r>
      <w:r w:rsidRPr="008A4CAC">
        <w:rPr>
          <w:rFonts w:eastAsia="Calibri"/>
          <w:lang w:val="ru-RU" w:eastAsia="en-US"/>
        </w:rPr>
        <w:t xml:space="preserve">. </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35877" w:rsidRDefault="00D35877">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EC323C" w:rsidRDefault="00EC323C">
      <w:pPr>
        <w:tabs>
          <w:tab w:val="left" w:pos="2835"/>
        </w:tabs>
        <w:jc w:val="both"/>
        <w:rPr>
          <w:b/>
          <w:sz w:val="28"/>
          <w:szCs w:val="28"/>
          <w:u w:val="single"/>
          <w:lang w:val="sr-Cyrl-CS"/>
        </w:rPr>
      </w:pPr>
    </w:p>
    <w:p w:rsidR="00EC323C" w:rsidRDefault="00EC323C">
      <w:pPr>
        <w:tabs>
          <w:tab w:val="left" w:pos="2835"/>
        </w:tabs>
        <w:jc w:val="both"/>
        <w:rPr>
          <w:b/>
          <w:sz w:val="28"/>
          <w:szCs w:val="28"/>
          <w:u w:val="single"/>
          <w:lang w:val="sr-Cyrl-CS"/>
        </w:rPr>
      </w:pPr>
    </w:p>
    <w:p w:rsidR="00EC323C" w:rsidRDefault="00EC323C">
      <w:pPr>
        <w:tabs>
          <w:tab w:val="left" w:pos="2835"/>
        </w:tabs>
        <w:jc w:val="both"/>
        <w:rPr>
          <w:b/>
          <w:sz w:val="28"/>
          <w:szCs w:val="28"/>
          <w:u w:val="single"/>
          <w:lang w:val="sr-Cyrl-CS"/>
        </w:rPr>
      </w:pPr>
    </w:p>
    <w:p w:rsidR="00D35877" w:rsidRDefault="00D35877">
      <w:pPr>
        <w:tabs>
          <w:tab w:val="left" w:pos="2835"/>
        </w:tabs>
        <w:jc w:val="both"/>
        <w:rPr>
          <w:b/>
          <w:sz w:val="28"/>
          <w:szCs w:val="28"/>
          <w:u w:val="single"/>
          <w:lang w:val="sr-Cyrl-CS"/>
        </w:rPr>
      </w:pPr>
    </w:p>
    <w:p w:rsidR="00F07428" w:rsidRDefault="00F07428">
      <w:pPr>
        <w:tabs>
          <w:tab w:val="left" w:pos="2835"/>
        </w:tabs>
        <w:jc w:val="both"/>
        <w:rPr>
          <w:b/>
          <w:sz w:val="28"/>
          <w:szCs w:val="28"/>
          <w:u w:val="single"/>
          <w:lang w:val="sr-Cyrl-CS"/>
        </w:rPr>
      </w:pPr>
    </w:p>
    <w:p w:rsidR="00F07428" w:rsidRDefault="00F07428">
      <w:pPr>
        <w:tabs>
          <w:tab w:val="left" w:pos="2835"/>
        </w:tabs>
        <w:jc w:val="both"/>
        <w:rPr>
          <w:b/>
          <w:sz w:val="28"/>
          <w:szCs w:val="28"/>
          <w:u w:val="single"/>
          <w:lang w:val="sr-Cyrl-CS"/>
        </w:rPr>
      </w:pPr>
    </w:p>
    <w:p w:rsidR="00F07428" w:rsidRDefault="00F07428">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9C3E2E" w:rsidRDefault="009C3E2E">
      <w:pPr>
        <w:tabs>
          <w:tab w:val="left" w:pos="2835"/>
        </w:tabs>
        <w:jc w:val="both"/>
        <w:rPr>
          <w:b/>
          <w:sz w:val="28"/>
          <w:szCs w:val="28"/>
          <w:u w:val="single"/>
          <w:lang w:val="sr-Cyrl-CS"/>
        </w:rPr>
      </w:pPr>
    </w:p>
    <w:p w:rsidR="009C3E2E" w:rsidRDefault="009C3E2E">
      <w:pPr>
        <w:tabs>
          <w:tab w:val="left" w:pos="2835"/>
        </w:tabs>
        <w:jc w:val="both"/>
        <w:rPr>
          <w:b/>
          <w:sz w:val="28"/>
          <w:szCs w:val="28"/>
          <w:u w:val="single"/>
          <w:lang w:val="sr-Cyrl-CS"/>
        </w:rPr>
      </w:pPr>
    </w:p>
    <w:p w:rsidR="009C3E2E" w:rsidRDefault="009C3E2E">
      <w:pPr>
        <w:tabs>
          <w:tab w:val="left" w:pos="2835"/>
        </w:tabs>
        <w:jc w:val="both"/>
        <w:rPr>
          <w:b/>
          <w:sz w:val="28"/>
          <w:szCs w:val="28"/>
          <w:u w:val="single"/>
          <w:lang w:val="sr-Cyrl-CS"/>
        </w:rPr>
      </w:pPr>
    </w:p>
    <w:p w:rsidR="009C3E2E" w:rsidRDefault="009C3E2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lang w:val="sr-Cyrl-CS"/>
        </w:rPr>
      </w:pPr>
      <w:r>
        <w:rPr>
          <w:b/>
          <w:sz w:val="28"/>
          <w:szCs w:val="28"/>
          <w:lang w:val="sr-Cyrl-CS"/>
        </w:rPr>
        <w:lastRenderedPageBreak/>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5B7884">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5B7884">
        <w:rPr>
          <w:lang w:val="sr-Cyrl-CS"/>
        </w:rPr>
        <w:t>Хајдук Вељка бб, 15000 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t>www.srem-macva.rs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t xml:space="preserve">ЈНМВ </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xml:space="preserve">: </w:t>
      </w:r>
      <w:r w:rsidR="00922A22">
        <w:rPr>
          <w:lang w:val="sr-Cyrl-CS"/>
        </w:rPr>
        <w:t>Добра</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Pr>
          <w:lang w:val="sr-Cyrl-CS"/>
        </w:rPr>
        <w:t>: Ради закључење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sidR="003D24B4">
        <w:rPr>
          <w:rFonts w:eastAsia="Times New Roman"/>
          <w:bCs/>
          <w:lang w:val="sr-Cyrl-CS"/>
        </w:rPr>
        <w:t xml:space="preserve">Набавка </w:t>
      </w:r>
      <w:r w:rsidR="00D35877">
        <w:rPr>
          <w:rFonts w:eastAsia="Times New Roman"/>
          <w:bCs/>
          <w:lang w:val="sr-Cyrl-CS"/>
        </w:rPr>
        <w:t>Аброл контејнера</w:t>
      </w:r>
    </w:p>
    <w:p w:rsidR="00C00718" w:rsidRDefault="00C00718">
      <w:pPr>
        <w:ind w:left="1080"/>
        <w:rPr>
          <w:rFonts w:eastAsia="Times New Roman"/>
          <w:lang w:val="sr-Cyrl-CS"/>
        </w:rPr>
      </w:pPr>
    </w:p>
    <w:p w:rsidR="00EC323C" w:rsidRPr="00D35877" w:rsidRDefault="00B62DCE" w:rsidP="00D35877">
      <w:pPr>
        <w:ind w:left="1080"/>
        <w:rPr>
          <w:lang w:val="sr-Cyrl-CS"/>
        </w:rPr>
      </w:pPr>
      <w:r>
        <w:rPr>
          <w:b/>
          <w:lang w:val="sr-Cyrl-CS"/>
        </w:rPr>
        <w:t>ОЗНАКА ИЗ  ОПШТЕГ РЕЧНИКА НАБАВКЕ</w:t>
      </w:r>
      <w:r>
        <w:rPr>
          <w:lang w:val="sr-Cyrl-CS"/>
        </w:rPr>
        <w:t xml:space="preserve">:  </w:t>
      </w:r>
      <w:r w:rsidR="00D35877">
        <w:t xml:space="preserve">Контејнери за отпад </w:t>
      </w:r>
      <w:r w:rsidR="00EC323C" w:rsidRPr="009B5F72">
        <w:rPr>
          <w:sz w:val="22"/>
          <w:szCs w:val="22"/>
        </w:rPr>
        <w:t xml:space="preserve">- </w:t>
      </w:r>
      <w:r w:rsidR="00D35877">
        <w:t>44613700-7</w:t>
      </w:r>
    </w:p>
    <w:p w:rsidR="00C00718" w:rsidRDefault="00C00718"/>
    <w:p w:rsidR="00C00718" w:rsidRDefault="00C00718"/>
    <w:p w:rsidR="00C00718" w:rsidRDefault="00C00718"/>
    <w:p w:rsidR="006C46EE" w:rsidRPr="006C46EE" w:rsidRDefault="006C46EE" w:rsidP="006C46EE">
      <w:pPr>
        <w:tabs>
          <w:tab w:val="left" w:pos="1134"/>
        </w:tabs>
        <w:rPr>
          <w:b/>
          <w:lang w:val="sr-Cyrl-CS"/>
        </w:rPr>
      </w:pPr>
      <w:r w:rsidRPr="006C46EE">
        <w:rPr>
          <w:rFonts w:eastAsia="Times New Roman"/>
          <w:b/>
          <w:kern w:val="0"/>
          <w:lang w:eastAsia="en-US"/>
        </w:rPr>
        <w:t>ВРСТА, ТЕХНИЧКЕ КАРАКТЕРИСТИКЕ, КВАЛИТЕТ, КОЛИЧИНА И ОПИС ДОБАРА,РОК ИСПОРУКЕ, МЕСТО И НАЧИН ИСПОРУКЕ, ПРОВЕРА КВАЛИТЕТА И КВАНТИТЕТА И РЕКЛАМАЦИЈА</w:t>
      </w:r>
    </w:p>
    <w:p w:rsidR="006C46EE" w:rsidRDefault="006C46EE" w:rsidP="006C46EE">
      <w:pPr>
        <w:pStyle w:val="Heading1"/>
        <w:numPr>
          <w:ilvl w:val="0"/>
          <w:numId w:val="0"/>
        </w:numPr>
        <w:ind w:left="432" w:hanging="432"/>
        <w:rPr>
          <w:rFonts w:ascii="Times New Roman" w:hAnsi="Times New Roman"/>
          <w:b w:val="0"/>
        </w:rPr>
      </w:pPr>
    </w:p>
    <w:p w:rsidR="006C46EE" w:rsidRDefault="006C46EE" w:rsidP="006C46EE"/>
    <w:p w:rsidR="006C46EE" w:rsidRPr="009B1771" w:rsidRDefault="006C46EE" w:rsidP="006C46EE">
      <w:pPr>
        <w:widowControl/>
        <w:numPr>
          <w:ilvl w:val="0"/>
          <w:numId w:val="47"/>
        </w:numPr>
        <w:suppressAutoHyphens w:val="0"/>
        <w:autoSpaceDE w:val="0"/>
        <w:autoSpaceDN w:val="0"/>
        <w:adjustRightInd w:val="0"/>
        <w:ind w:left="426" w:hanging="426"/>
        <w:rPr>
          <w:b/>
          <w:lang w:val="sr-Cyrl-CS"/>
        </w:rPr>
      </w:pPr>
      <w:r w:rsidRPr="009B1771">
        <w:rPr>
          <w:b/>
          <w:u w:val="single"/>
        </w:rPr>
        <w:t>Врста и количина добара</w:t>
      </w:r>
    </w:p>
    <w:p w:rsidR="006C46EE" w:rsidRDefault="006C46EE" w:rsidP="006C46EE">
      <w:pPr>
        <w:jc w:val="both"/>
      </w:pPr>
      <w:r>
        <w:t xml:space="preserve">Техничка спецификација предмета јавне набавке садржи технички опис за предметну јавну набавку. </w:t>
      </w:r>
    </w:p>
    <w:p w:rsidR="006C46EE" w:rsidRDefault="006C46EE" w:rsidP="006C46EE">
      <w:pPr>
        <w:jc w:val="both"/>
      </w:pPr>
      <w:r>
        <w:t>Наведена техничка спецификација садржи минимум услова које понуђач мора да испуни код предмета јавне набавке које нуди.</w:t>
      </w:r>
    </w:p>
    <w:p w:rsidR="006C46EE" w:rsidRDefault="006C46EE" w:rsidP="006C46EE">
      <w:pPr>
        <w:jc w:val="both"/>
      </w:pPr>
      <w:r>
        <w:rPr>
          <w:lang w:val="sr-Cyrl-CS"/>
        </w:rPr>
        <w:t xml:space="preserve">Понуђени мора бити у складу са важећим законским прописима Републике Србије, Понуђач мора да понуди потпуно </w:t>
      </w:r>
      <w:r w:rsidR="00D35877">
        <w:rPr>
          <w:lang w:val="sr-Cyrl-CS"/>
        </w:rPr>
        <w:t>нове контејнере</w:t>
      </w:r>
      <w:r>
        <w:rPr>
          <w:lang w:val="sr-Cyrl-CS"/>
        </w:rPr>
        <w:t>. Под тим термином  подразумева</w:t>
      </w:r>
      <w:r w:rsidR="00D35877">
        <w:rPr>
          <w:lang w:val="sr-Cyrl-CS"/>
        </w:rPr>
        <w:t>ју</w:t>
      </w:r>
      <w:r>
        <w:rPr>
          <w:lang w:val="sr-Cyrl-CS"/>
        </w:rPr>
        <w:t xml:space="preserve"> се некоришћени </w:t>
      </w:r>
      <w:r w:rsidR="00D35877">
        <w:rPr>
          <w:lang w:val="sr-Cyrl-CS"/>
        </w:rPr>
        <w:t>контејнери</w:t>
      </w:r>
      <w:r>
        <w:rPr>
          <w:lang w:val="sr-Cyrl-CS"/>
        </w:rPr>
        <w:t>.</w:t>
      </w:r>
    </w:p>
    <w:p w:rsidR="006C46EE" w:rsidRDefault="006C46EE" w:rsidP="006C46EE">
      <w:pPr>
        <w:ind w:left="780"/>
        <w:jc w:val="both"/>
      </w:pPr>
    </w:p>
    <w:p w:rsidR="006C46EE" w:rsidRDefault="006C46EE" w:rsidP="006C46EE">
      <w:pPr>
        <w:widowControl/>
        <w:numPr>
          <w:ilvl w:val="0"/>
          <w:numId w:val="47"/>
        </w:numPr>
        <w:suppressAutoHyphens w:val="0"/>
        <w:autoSpaceDE w:val="0"/>
        <w:autoSpaceDN w:val="0"/>
        <w:adjustRightInd w:val="0"/>
        <w:ind w:left="426" w:hanging="426"/>
        <w:rPr>
          <w:b/>
          <w:u w:val="single"/>
        </w:rPr>
      </w:pPr>
      <w:r>
        <w:rPr>
          <w:b/>
          <w:u w:val="single"/>
        </w:rPr>
        <w:t>Опис</w:t>
      </w:r>
      <w:r w:rsidRPr="006D571A">
        <w:rPr>
          <w:b/>
          <w:u w:val="single"/>
        </w:rPr>
        <w:t xml:space="preserve"> добара</w:t>
      </w:r>
    </w:p>
    <w:p w:rsidR="006C46EE" w:rsidRDefault="006C46EE" w:rsidP="006C46EE">
      <w:pPr>
        <w:widowControl/>
        <w:jc w:val="both"/>
        <w:rPr>
          <w:lang w:val="sr-Cyrl-CS"/>
        </w:rPr>
      </w:pPr>
      <w:r>
        <w:rPr>
          <w:lang w:val="sr-Cyrl-CS"/>
        </w:rPr>
        <w:t xml:space="preserve">У овом техничком опису наводе се само карактеристике </w:t>
      </w:r>
      <w:r w:rsidR="00D35877">
        <w:rPr>
          <w:lang w:val="sr-Cyrl-CS"/>
        </w:rPr>
        <w:t>контејнера</w:t>
      </w:r>
      <w:r>
        <w:rPr>
          <w:lang w:val="sr-Cyrl-CS"/>
        </w:rPr>
        <w:t xml:space="preserve"> које су од примарне важности за Наручиоца.</w:t>
      </w:r>
    </w:p>
    <w:p w:rsidR="006C46EE" w:rsidRDefault="006C46EE" w:rsidP="006C46EE">
      <w:pPr>
        <w:widowControl/>
        <w:jc w:val="both"/>
        <w:rPr>
          <w:lang w:val="sr-Cyrl-CS"/>
        </w:rPr>
      </w:pPr>
      <w:r>
        <w:rPr>
          <w:b/>
          <w:lang w:val="sr-Cyrl-CS"/>
        </w:rPr>
        <w:t>Поред навођења техничких карактеристика уређаја у понуди, понуђач ће техничке карактеристике доказивати каталогом, проспектом или неким другим документом на српском језику који мора да садржи доказ за све захтеване тачке из техничке спецификације предмета јавне набавке</w:t>
      </w:r>
      <w:r>
        <w:rPr>
          <w:lang w:val="sr-Cyrl-CS"/>
        </w:rPr>
        <w:t xml:space="preserve">. </w:t>
      </w:r>
    </w:p>
    <w:p w:rsidR="00A42B41" w:rsidRDefault="00A42B41" w:rsidP="006C46EE">
      <w:pPr>
        <w:widowControl/>
        <w:jc w:val="both"/>
        <w:rPr>
          <w:lang w:val="sr-Cyrl-CS"/>
        </w:rPr>
      </w:pPr>
    </w:p>
    <w:p w:rsidR="00B2688C" w:rsidRDefault="00B2688C" w:rsidP="006C46EE">
      <w:pPr>
        <w:widowControl/>
        <w:jc w:val="both"/>
        <w:rPr>
          <w:lang w:val="sr-Cyrl-CS"/>
        </w:rPr>
      </w:pPr>
    </w:p>
    <w:p w:rsidR="00B2688C" w:rsidRDefault="00B2688C" w:rsidP="006C46EE">
      <w:pPr>
        <w:widowControl/>
        <w:jc w:val="both"/>
        <w:rPr>
          <w:lang w:val="sr-Cyrl-CS"/>
        </w:rPr>
      </w:pPr>
    </w:p>
    <w:p w:rsidR="00B2688C" w:rsidRDefault="00B2688C" w:rsidP="006C46EE">
      <w:pPr>
        <w:widowControl/>
        <w:jc w:val="both"/>
        <w:rPr>
          <w:lang w:val="sr-Cyrl-CS"/>
        </w:rPr>
      </w:pPr>
    </w:p>
    <w:p w:rsidR="00B2688C" w:rsidRDefault="00B2688C" w:rsidP="006C46EE">
      <w:pPr>
        <w:widowControl/>
        <w:jc w:val="both"/>
        <w:rPr>
          <w:lang w:val="sr-Cyrl-CS"/>
        </w:rPr>
      </w:pPr>
    </w:p>
    <w:p w:rsidR="009C3E2E" w:rsidRDefault="009C3E2E" w:rsidP="006C46EE">
      <w:pPr>
        <w:widowControl/>
        <w:jc w:val="both"/>
        <w:rPr>
          <w:lang w:val="sr-Cyrl-CS"/>
        </w:rPr>
      </w:pPr>
    </w:p>
    <w:p w:rsidR="009C3E2E" w:rsidRDefault="009C3E2E" w:rsidP="006C46EE">
      <w:pPr>
        <w:widowControl/>
        <w:jc w:val="both"/>
        <w:rPr>
          <w:lang w:val="sr-Cyrl-CS"/>
        </w:rPr>
      </w:pPr>
    </w:p>
    <w:p w:rsidR="009C3E2E" w:rsidRDefault="009C3E2E" w:rsidP="006C46EE">
      <w:pPr>
        <w:widowControl/>
        <w:jc w:val="both"/>
        <w:rPr>
          <w:lang w:val="sr-Cyrl-CS"/>
        </w:rPr>
      </w:pPr>
    </w:p>
    <w:p w:rsidR="006C46EE" w:rsidRPr="008C5489" w:rsidRDefault="006C46EE" w:rsidP="006C46EE">
      <w:pPr>
        <w:widowControl/>
        <w:suppressAutoHyphens w:val="0"/>
        <w:autoSpaceDE w:val="0"/>
        <w:autoSpaceDN w:val="0"/>
        <w:adjustRightInd w:val="0"/>
      </w:pPr>
      <w:r w:rsidRPr="008C5489">
        <w:lastRenderedPageBreak/>
        <w:t>Техничке карак</w:t>
      </w:r>
      <w:r w:rsidR="00D35877">
        <w:t>теристике које треба да задовоље</w:t>
      </w:r>
      <w:r w:rsidRPr="008C5489">
        <w:t xml:space="preserve"> понуђен</w:t>
      </w:r>
      <w:r>
        <w:t xml:space="preserve">и </w:t>
      </w:r>
      <w:r w:rsidR="00D35877">
        <w:rPr>
          <w:lang w:val="sr-Cyrl-CS"/>
        </w:rPr>
        <w:t>контејнери</w:t>
      </w:r>
      <w:r w:rsidRPr="008C5489">
        <w:t>:</w:t>
      </w:r>
    </w:p>
    <w:p w:rsidR="00B2688C" w:rsidRDefault="00B2688C" w:rsidP="006C46EE">
      <w:pPr>
        <w:widowControl/>
        <w:suppressAutoHyphens w:val="0"/>
        <w:autoSpaceDE w:val="0"/>
        <w:autoSpaceDN w:val="0"/>
        <w:adjustRightInd w:val="0"/>
        <w:rPr>
          <w:b/>
          <w:u w:val="single"/>
          <w:lang/>
        </w:rPr>
      </w:pPr>
    </w:p>
    <w:p w:rsidR="00B2688C" w:rsidRPr="00B2688C" w:rsidRDefault="00B2688C" w:rsidP="006C46EE">
      <w:pPr>
        <w:widowControl/>
        <w:suppressAutoHyphens w:val="0"/>
        <w:autoSpaceDE w:val="0"/>
        <w:autoSpaceDN w:val="0"/>
        <w:adjustRightInd w:val="0"/>
        <w:rPr>
          <w:b/>
          <w:u w:val="single"/>
          <w:lang/>
        </w:rPr>
      </w:pPr>
    </w:p>
    <w:p w:rsidR="0057141B" w:rsidRPr="00332B62" w:rsidRDefault="0057141B" w:rsidP="0057141B">
      <w:pPr>
        <w:spacing w:line="0" w:lineRule="atLeast"/>
        <w:ind w:left="3"/>
        <w:rPr>
          <w:rFonts w:eastAsia="Arial"/>
          <w:b/>
        </w:rPr>
      </w:pPr>
      <w:r w:rsidRPr="00332B62">
        <w:rPr>
          <w:rFonts w:eastAsia="Arial"/>
          <w:b/>
        </w:rPr>
        <w:t>ОПИС ПРЕДМЕТА НАБАВКЕ</w:t>
      </w:r>
    </w:p>
    <w:p w:rsidR="0057141B" w:rsidRPr="00332B62" w:rsidRDefault="0057141B" w:rsidP="0057141B">
      <w:pPr>
        <w:spacing w:line="276" w:lineRule="exact"/>
        <w:rPr>
          <w:rFonts w:eastAsia="Times New Roman"/>
        </w:rPr>
      </w:pPr>
    </w:p>
    <w:p w:rsidR="0057141B" w:rsidRPr="00B2688C" w:rsidRDefault="0057141B" w:rsidP="0057141B">
      <w:pPr>
        <w:jc w:val="both"/>
        <w:rPr>
          <w:lang/>
        </w:rPr>
      </w:pPr>
    </w:p>
    <w:p w:rsidR="0057141B" w:rsidRPr="00332B62" w:rsidRDefault="0057141B" w:rsidP="0057141B">
      <w:pPr>
        <w:jc w:val="both"/>
      </w:pPr>
    </w:p>
    <w:p w:rsidR="0057141B" w:rsidRPr="00332B62" w:rsidRDefault="00A91571" w:rsidP="0057141B">
      <w:pPr>
        <w:jc w:val="both"/>
        <w:rPr>
          <w:b/>
        </w:rPr>
      </w:pPr>
      <w:r>
        <w:rPr>
          <w:b/>
        </w:rPr>
        <w:t>1</w:t>
      </w:r>
      <w:r w:rsidR="0057141B" w:rsidRPr="00332B62">
        <w:rPr>
          <w:b/>
        </w:rPr>
        <w:t xml:space="preserve">. ЗАТВОРЕНИ АБРОЛ КОНТЕЈНЕР </w:t>
      </w:r>
      <w:r w:rsidR="0057141B">
        <w:rPr>
          <w:b/>
        </w:rPr>
        <w:t>30</w:t>
      </w:r>
      <w:r w:rsidR="0057141B" w:rsidRPr="00332B62">
        <w:rPr>
          <w:b/>
        </w:rPr>
        <w:t xml:space="preserve"> m3 ЗА ПРЕСУ ТРАНСФЕР СТАНИЦЕ</w:t>
      </w:r>
    </w:p>
    <w:p w:rsidR="0057141B" w:rsidRPr="00332B62" w:rsidRDefault="0057141B" w:rsidP="0057141B">
      <w:pPr>
        <w:jc w:val="both"/>
        <w:rPr>
          <w:b/>
        </w:rPr>
      </w:pPr>
    </w:p>
    <w:p w:rsidR="0057141B" w:rsidRPr="00332B62" w:rsidRDefault="00A91571" w:rsidP="0057141B">
      <w:pPr>
        <w:jc w:val="both"/>
        <w:rPr>
          <w:b/>
        </w:rPr>
      </w:pPr>
      <w:r>
        <w:t>КОЛИЧИНА: 4</w:t>
      </w:r>
      <w:r w:rsidR="0057141B" w:rsidRPr="00332B62">
        <w:rPr>
          <w:b/>
        </w:rPr>
        <w:t xml:space="preserve"> </w:t>
      </w:r>
      <w:r w:rsidR="0057141B" w:rsidRPr="00332B62">
        <w:t>комад</w:t>
      </w:r>
      <w:r w:rsidR="00A42B41">
        <w:t>а</w:t>
      </w:r>
      <w:r w:rsidR="0057141B" w:rsidRPr="00332B62">
        <w:rPr>
          <w:b/>
        </w:rPr>
        <w:t xml:space="preserve"> </w:t>
      </w:r>
    </w:p>
    <w:p w:rsidR="0057141B" w:rsidRPr="00332B62" w:rsidRDefault="0057141B" w:rsidP="0057141B">
      <w:pPr>
        <w:jc w:val="both"/>
        <w:rPr>
          <w:b/>
        </w:rPr>
      </w:pPr>
    </w:p>
    <w:p w:rsidR="0057141B" w:rsidRPr="00A42B41" w:rsidRDefault="0057141B" w:rsidP="0057141B">
      <w:pPr>
        <w:jc w:val="both"/>
        <w:rPr>
          <w:b/>
        </w:rPr>
      </w:pPr>
      <w:r w:rsidRPr="00332B62">
        <w:t>Контејнер треба да је урађен у свему према важећем DIN стандарду 30722 за израду aброл контејнера или одговарајућем и према процедурама квалитета ISO 9001, заштите животне средине ISO 14001, безбедности на раду OHSAS 18001 и процедурама заваривања DIN ISO 3834-2 или одговарајућем. Контејнер треба да се састоји од основног рама од два лонгитудална постављена профила INP 180, товарног сандука и манипулативне куке. Контејнер треба да је израђен од лима у квалитету S.235.ЈR дебљине минимално 4 mm под/странице/кров. На контејнеру   дуж пода, бочних странице и крова треба да су постављена</w:t>
      </w:r>
      <w:r w:rsidR="00A42B41">
        <w:rPr>
          <w:b/>
        </w:rPr>
        <w:t xml:space="preserve"> </w:t>
      </w:r>
      <w:r w:rsidRPr="00332B62">
        <w:t xml:space="preserve">одговарајућа вертикална статича ојачања на максималном размаку од 750 mm осно. Димензије контејнера треба да су приближно ДxШxВ 6900 x 2450 x 2700 mm (спољашње) и ДxШxВ 6500x2200/2000x2300 mm (унутрашње). Контејнер треба да је конусног облика због лакшег пражњења/истресања сабијеног отпада. Капацитет контејнера треба да је </w:t>
      </w:r>
      <w:r>
        <w:t>30</w:t>
      </w:r>
      <w:r w:rsidRPr="00332B62">
        <w:t xml:space="preserve"> m3. Са задње стране контејнера треба да су уграђена (постављена на робустним шаркама) једнокрилна врата за пражњење са отварањем на бочну страну контејнера. Врата треба да имају сигурносни механизам за забрављивање приликом пуњења отпада путем пресе трансфер станице или приликом превоза пуног контејнера. Механизам треба да се састоји од минимум три ручке које се истовремено покрећу (отварају/затварају) путем ручне (механичке) чегртаљке. Ручке треба да се затварају за фиксно заварене болцне уграђене на бочним страницама контејнера. У раму врата треба да је уграђена дихтунг гума (кедер) за заптивање врата контејнера. Када су врата отворена безбедност треба да се осигурава ланцем који се качи на бочне странице контејнера. У великим вратима за пражњење треба да је уграђен отвор са металним клизним поклопцем који служи за пуњење отпадног материјала унутар контејнера путем стационарне пресе трансфер станице. Oтвор треба да је у потпуности прилагођен отвору (устима) пресе трансфер станице. Клизни поклопац треба да је израђен од лима у квалитету S.235.ЈR дебљине минимално 10 mm. Покретање металног поклопца се врши помоћу хидрауличне гиљотине пресе трансфер станице вертикално горе/доле кроз клизаче на телу већих врата (врата за прежњење). Са обе бочне стране контејнера треба да су уграђени одговарајући прикључци (џепови) за конекцију са хидрауличним рукама пресе трансфер станице. Кука контејнера треба да је израђена по стандарду DIN 30722 / Т1 или одговарајући. Транспорт и манипулација контејнера ће се вршити камионом aброл кипером (навлакачем). Контејнер треба да је у потпуности прилагођен закључавању које се налази на камионима Наручиоца. Контејнер треба да има два ролера пречника минимум Ø 168 mm и дужине минимум 300 mm сваки. Сви ролери и шарке на вратима треба да су са уграђеним мазалицама. Контејнер треба да је антикорозивно заштићен, одмашћивањем и чишћењем површина, фарбањем 2x основном и 2x завршном бојом према РАЛ карти, а по захтеву Наручиоца. </w:t>
      </w:r>
    </w:p>
    <w:p w:rsidR="0057141B" w:rsidRDefault="0057141B" w:rsidP="0057141B">
      <w:pPr>
        <w:jc w:val="both"/>
      </w:pPr>
    </w:p>
    <w:p w:rsidR="0057141B" w:rsidRPr="00332B62" w:rsidRDefault="0057141B" w:rsidP="0057141B">
      <w:pPr>
        <w:spacing w:line="241" w:lineRule="auto"/>
        <w:jc w:val="both"/>
        <w:rPr>
          <w:rFonts w:eastAsia="Arial"/>
        </w:rPr>
      </w:pPr>
      <w:r w:rsidRPr="00332B62">
        <w:rPr>
          <w:rFonts w:eastAsia="Arial"/>
          <w:b/>
        </w:rPr>
        <w:t xml:space="preserve">Напомена: </w:t>
      </w:r>
      <w:r w:rsidRPr="00332B62">
        <w:rPr>
          <w:rFonts w:eastAsia="Arial"/>
        </w:rPr>
        <w:t>Заинтересовани понуђачи су у обавези да до рока за подношење</w:t>
      </w:r>
      <w:r w:rsidRPr="00332B62">
        <w:rPr>
          <w:rFonts w:eastAsia="Arial"/>
          <w:b/>
        </w:rPr>
        <w:t xml:space="preserve"> </w:t>
      </w:r>
      <w:r w:rsidRPr="00332B62">
        <w:rPr>
          <w:rFonts w:eastAsia="Arial"/>
        </w:rPr>
        <w:t>понуда изврше увид у возила (камионе) и пресу трансфер станице у циљу усаглашености добра која нуде са возилима која ће та добра превозити, односно са пресом на коју се спаја контејнер. Возила се налазе у кругу Наручиоца: ЈКП СРЕМ МАЧВА, погон ТРАНСФЕР СТАНИЦА ШАБАЦ</w:t>
      </w:r>
      <w:r>
        <w:rPr>
          <w:rFonts w:eastAsia="Arial"/>
        </w:rPr>
        <w:t>, ХАЈДУК ВЕЉКОВА ББ</w:t>
      </w:r>
      <w:r w:rsidRPr="00332B62">
        <w:rPr>
          <w:rFonts w:eastAsia="Arial"/>
        </w:rPr>
        <w:t>.</w:t>
      </w:r>
    </w:p>
    <w:p w:rsidR="0057141B" w:rsidRDefault="0057141B" w:rsidP="0057141B">
      <w:pPr>
        <w:spacing w:line="241" w:lineRule="auto"/>
        <w:jc w:val="both"/>
        <w:rPr>
          <w:rFonts w:eastAsia="Arial"/>
          <w:lang/>
        </w:rPr>
      </w:pPr>
    </w:p>
    <w:p w:rsidR="00B2688C" w:rsidRDefault="00B2688C" w:rsidP="0057141B">
      <w:pPr>
        <w:spacing w:line="241" w:lineRule="auto"/>
        <w:jc w:val="both"/>
        <w:rPr>
          <w:rFonts w:eastAsia="Arial"/>
          <w:lang/>
        </w:rPr>
      </w:pPr>
    </w:p>
    <w:p w:rsidR="00B2688C" w:rsidRDefault="00B2688C" w:rsidP="0057141B">
      <w:pPr>
        <w:spacing w:line="241" w:lineRule="auto"/>
        <w:jc w:val="both"/>
        <w:rPr>
          <w:rFonts w:eastAsia="Arial"/>
          <w:lang/>
        </w:rPr>
      </w:pPr>
    </w:p>
    <w:p w:rsidR="009C3E2E" w:rsidRDefault="009C3E2E" w:rsidP="0057141B">
      <w:pPr>
        <w:spacing w:line="241" w:lineRule="auto"/>
        <w:jc w:val="both"/>
        <w:rPr>
          <w:rFonts w:eastAsia="Arial"/>
          <w:lang/>
        </w:rPr>
      </w:pPr>
    </w:p>
    <w:p w:rsidR="009C3E2E" w:rsidRPr="00B2688C" w:rsidRDefault="009C3E2E" w:rsidP="0057141B">
      <w:pPr>
        <w:spacing w:line="241" w:lineRule="auto"/>
        <w:jc w:val="both"/>
        <w:rPr>
          <w:rFonts w:eastAsia="Arial"/>
          <w:lang/>
        </w:rPr>
      </w:pPr>
    </w:p>
    <w:p w:rsidR="0057141B" w:rsidRPr="00332B62" w:rsidRDefault="0057141B" w:rsidP="0057141B">
      <w:pPr>
        <w:spacing w:line="4" w:lineRule="exact"/>
        <w:rPr>
          <w:rFonts w:eastAsia="Times New Roman"/>
        </w:rPr>
      </w:pPr>
    </w:p>
    <w:p w:rsidR="0057141B" w:rsidRPr="00332B62" w:rsidRDefault="0057141B" w:rsidP="0057141B">
      <w:pPr>
        <w:spacing w:line="0" w:lineRule="atLeast"/>
        <w:jc w:val="both"/>
        <w:rPr>
          <w:rFonts w:eastAsia="Arial"/>
          <w:b/>
        </w:rPr>
      </w:pPr>
      <w:r w:rsidRPr="00332B62">
        <w:rPr>
          <w:rFonts w:eastAsia="Arial"/>
        </w:rPr>
        <w:lastRenderedPageBreak/>
        <w:t>Понуђач је дужан да се најави одговорном лицу за обилазак возила, Раде Живковић, на е-</w:t>
      </w:r>
      <w:r>
        <w:rPr>
          <w:rFonts w:eastAsia="Arial"/>
        </w:rPr>
        <w:t>mail</w:t>
      </w:r>
      <w:r w:rsidRPr="00332B62">
        <w:rPr>
          <w:rFonts w:eastAsia="Arial"/>
        </w:rPr>
        <w:t xml:space="preserve">: </w:t>
      </w:r>
      <w:r w:rsidRPr="0057141B">
        <w:rPr>
          <w:rFonts w:eastAsia="Arial"/>
          <w:color w:val="1F4E79" w:themeColor="accent1" w:themeShade="80"/>
        </w:rPr>
        <w:t>rade.zivkovic@srem-macva.rs</w:t>
      </w:r>
    </w:p>
    <w:p w:rsidR="0057141B" w:rsidRPr="00332B62" w:rsidRDefault="0057141B" w:rsidP="0057141B">
      <w:pPr>
        <w:spacing w:line="0" w:lineRule="atLeast"/>
        <w:jc w:val="both"/>
        <w:rPr>
          <w:rFonts w:eastAsia="Arial"/>
          <w:b/>
        </w:rPr>
      </w:pPr>
    </w:p>
    <w:p w:rsidR="0057141B" w:rsidRPr="00332B62" w:rsidRDefault="0057141B" w:rsidP="0057141B">
      <w:pPr>
        <w:spacing w:line="49" w:lineRule="exact"/>
        <w:rPr>
          <w:rFonts w:eastAsia="Times New Roman"/>
        </w:rPr>
      </w:pPr>
    </w:p>
    <w:p w:rsidR="0057141B" w:rsidRPr="00332B62" w:rsidRDefault="0057141B" w:rsidP="0057141B">
      <w:pPr>
        <w:spacing w:line="250" w:lineRule="auto"/>
        <w:jc w:val="both"/>
        <w:rPr>
          <w:rFonts w:eastAsia="Arial"/>
        </w:rPr>
      </w:pPr>
      <w:r w:rsidRPr="00332B62">
        <w:rPr>
          <w:rFonts w:eastAsia="Arial"/>
        </w:rPr>
        <w:t xml:space="preserve">Ово лице истовремено ће у име Наручиоца потписивати Потврду о извршеном обиласку. Потписана потврда од стране потенцијалног понуђача и одговорног лица Наручиоца доставља се уз Понуду. </w:t>
      </w:r>
    </w:p>
    <w:p w:rsidR="0057141B" w:rsidRPr="006B7468" w:rsidRDefault="0057141B" w:rsidP="0057141B">
      <w:pPr>
        <w:jc w:val="both"/>
      </w:pPr>
    </w:p>
    <w:p w:rsidR="006C46EE" w:rsidRDefault="006C46EE" w:rsidP="006C46EE">
      <w:pPr>
        <w:widowControl/>
        <w:suppressAutoHyphens w:val="0"/>
        <w:autoSpaceDE w:val="0"/>
        <w:autoSpaceDN w:val="0"/>
        <w:adjustRightInd w:val="0"/>
        <w:ind w:left="426"/>
        <w:rPr>
          <w:b/>
          <w:u w:val="single"/>
        </w:rPr>
      </w:pPr>
    </w:p>
    <w:p w:rsidR="006C46EE" w:rsidRPr="006D571A" w:rsidRDefault="0057141B" w:rsidP="006C46EE">
      <w:pPr>
        <w:widowControl/>
        <w:numPr>
          <w:ilvl w:val="0"/>
          <w:numId w:val="47"/>
        </w:numPr>
        <w:suppressAutoHyphens w:val="0"/>
        <w:autoSpaceDE w:val="0"/>
        <w:autoSpaceDN w:val="0"/>
        <w:adjustRightInd w:val="0"/>
        <w:ind w:left="426" w:hanging="426"/>
        <w:rPr>
          <w:b/>
          <w:u w:val="single"/>
        </w:rPr>
      </w:pPr>
      <w:r>
        <w:rPr>
          <w:b/>
          <w:u w:val="single"/>
        </w:rPr>
        <w:t>Гарантни рок</w:t>
      </w:r>
    </w:p>
    <w:p w:rsidR="0057141B" w:rsidRPr="0057141B" w:rsidRDefault="0057141B" w:rsidP="0057141B">
      <w:pPr>
        <w:pStyle w:val="ListParagraph"/>
        <w:numPr>
          <w:ilvl w:val="0"/>
          <w:numId w:val="47"/>
        </w:numPr>
        <w:spacing w:line="8" w:lineRule="exact"/>
        <w:rPr>
          <w:rFonts w:eastAsia="Times New Roman"/>
        </w:rPr>
      </w:pPr>
    </w:p>
    <w:p w:rsidR="0057141B" w:rsidRDefault="0057141B" w:rsidP="0057141B">
      <w:pPr>
        <w:spacing w:line="0" w:lineRule="atLeast"/>
        <w:ind w:left="360"/>
        <w:jc w:val="both"/>
        <w:rPr>
          <w:rFonts w:eastAsia="Arial"/>
          <w:lang/>
        </w:rPr>
      </w:pPr>
      <w:r w:rsidRPr="0057141B">
        <w:rPr>
          <w:rFonts w:eastAsia="Arial"/>
        </w:rPr>
        <w:t>Mинимум 24 (двадесетчетири) месеца од дана испоруке контејнера Наручиоцу. Испоручилац је обавезан да у периоду гарантног рока, у року од 24 сата по пријему писаног обавештења о насталом квару, приступи интервенцији на отклањању квара. Рок за отклањање насталог квара износи максимално 72 (седамдесетдва) сата, од дана одзива.</w:t>
      </w:r>
      <w:r>
        <w:rPr>
          <w:rFonts w:eastAsia="Arial"/>
        </w:rPr>
        <w:t xml:space="preserve"> </w:t>
      </w:r>
      <w:r w:rsidRPr="0057141B">
        <w:rPr>
          <w:rFonts w:eastAsia="Arial"/>
        </w:rPr>
        <w:t>Отклањање кварова, у гарантном року, врши се у овлашћеном сервису или у пословном простору Наручиоца. Уколико се отклањање квара врши у овлашћеном сервису, трошкове горива и евентуалне трошкове транспорта, сноси Испоручилац. Уколико је за отклањање квара потребно више од 72 (седамдесетдва) сата (у случају тежег квара), Испоручилац је дужан да Наручиоцу достави писани захтев за продужење рока за отклањање насталог квара, са детаљним образложењем, на који Наручилац даје сагласност.</w:t>
      </w:r>
    </w:p>
    <w:p w:rsidR="00B2688C" w:rsidRPr="00B2688C" w:rsidRDefault="00B2688C" w:rsidP="0057141B">
      <w:pPr>
        <w:spacing w:line="0" w:lineRule="atLeast"/>
        <w:ind w:left="360"/>
        <w:jc w:val="both"/>
        <w:rPr>
          <w:rFonts w:eastAsia="Arial"/>
          <w:lang/>
        </w:rPr>
      </w:pPr>
    </w:p>
    <w:p w:rsidR="00D81F1F" w:rsidRPr="00332B62" w:rsidRDefault="00D81F1F" w:rsidP="00D81F1F">
      <w:pPr>
        <w:spacing w:line="0" w:lineRule="atLeast"/>
        <w:rPr>
          <w:rFonts w:eastAsia="Arial"/>
          <w:b/>
        </w:rPr>
      </w:pPr>
      <w:r w:rsidRPr="00332B62">
        <w:rPr>
          <w:rFonts w:eastAsia="Arial"/>
          <w:b/>
        </w:rPr>
        <w:t>ОВЛАШЋЕНИ СЕРВИС</w:t>
      </w:r>
    </w:p>
    <w:p w:rsidR="00D81F1F" w:rsidRPr="00332B62" w:rsidRDefault="00D81F1F" w:rsidP="00D81F1F">
      <w:pPr>
        <w:spacing w:line="55" w:lineRule="exact"/>
        <w:rPr>
          <w:rFonts w:eastAsia="Times New Roman"/>
        </w:rPr>
      </w:pPr>
    </w:p>
    <w:p w:rsidR="00D81F1F" w:rsidRDefault="00D81F1F" w:rsidP="00D81F1F">
      <w:pPr>
        <w:spacing w:line="226" w:lineRule="auto"/>
        <w:ind w:left="3"/>
        <w:jc w:val="both"/>
        <w:rPr>
          <w:rFonts w:eastAsia="Arial"/>
          <w:lang/>
        </w:rPr>
      </w:pPr>
      <w:r w:rsidRPr="00332B62">
        <w:rPr>
          <w:rFonts w:eastAsia="Arial"/>
        </w:rPr>
        <w:t>Наручилац захтева од Понуђача да обезбеди овлашћени сервис на територији Републике Србије за одржавање и сервисирање понуђених контејнера у гарантном року.</w:t>
      </w:r>
      <w:r>
        <w:rPr>
          <w:rFonts w:eastAsia="Arial"/>
        </w:rPr>
        <w:t xml:space="preserve"> </w:t>
      </w:r>
      <w:r w:rsidRPr="00332B62">
        <w:rPr>
          <w:rFonts w:eastAsia="Arial"/>
        </w:rPr>
        <w:t>Под овлашћеним сервисом подразумева се да је сервис овластио произвођача понуђених контејнера за њихово сервисирање – одржавање у гарантном року.</w:t>
      </w:r>
    </w:p>
    <w:p w:rsidR="00B2688C" w:rsidRPr="00B2688C" w:rsidRDefault="00B2688C" w:rsidP="00D81F1F">
      <w:pPr>
        <w:spacing w:line="226" w:lineRule="auto"/>
        <w:ind w:left="3"/>
        <w:jc w:val="both"/>
        <w:rPr>
          <w:rFonts w:eastAsia="Arial"/>
          <w:lang/>
        </w:rPr>
      </w:pPr>
    </w:p>
    <w:p w:rsidR="00D81F1F" w:rsidRPr="00332B62" w:rsidRDefault="00D81F1F" w:rsidP="00D81F1F">
      <w:pPr>
        <w:spacing w:line="0" w:lineRule="atLeast"/>
        <w:ind w:left="3"/>
        <w:rPr>
          <w:rFonts w:eastAsia="Arial"/>
          <w:b/>
        </w:rPr>
      </w:pPr>
      <w:r w:rsidRPr="00332B62">
        <w:rPr>
          <w:rFonts w:eastAsia="Arial"/>
          <w:b/>
        </w:rPr>
        <w:t xml:space="preserve">ДОКУМЕНТАЦИЈА И КОНТРОЛА КВАЛИТЕТА </w:t>
      </w:r>
    </w:p>
    <w:p w:rsidR="00D81F1F" w:rsidRPr="00332B62" w:rsidRDefault="00D81F1F" w:rsidP="00D81F1F">
      <w:pPr>
        <w:spacing w:line="0" w:lineRule="atLeast"/>
        <w:ind w:left="3"/>
        <w:rPr>
          <w:rFonts w:eastAsia="Arial"/>
          <w:b/>
        </w:rPr>
      </w:pPr>
    </w:p>
    <w:p w:rsidR="00D81F1F" w:rsidRPr="00332B62" w:rsidRDefault="00D81F1F" w:rsidP="00D81F1F">
      <w:pPr>
        <w:spacing w:line="0" w:lineRule="atLeast"/>
        <w:rPr>
          <w:rFonts w:eastAsia="Arial"/>
        </w:rPr>
      </w:pPr>
      <w:r w:rsidRPr="00332B62">
        <w:rPr>
          <w:rFonts w:eastAsia="Arial"/>
        </w:rPr>
        <w:t>Наручилац захтева од понуђача да му уз понуду достави:</w:t>
      </w:r>
    </w:p>
    <w:p w:rsidR="00D81F1F" w:rsidRPr="00332B62" w:rsidRDefault="00D81F1F" w:rsidP="00D81F1F">
      <w:pPr>
        <w:widowControl/>
        <w:numPr>
          <w:ilvl w:val="0"/>
          <w:numId w:val="9"/>
        </w:numPr>
        <w:tabs>
          <w:tab w:val="clear" w:pos="0"/>
          <w:tab w:val="left" w:pos="143"/>
        </w:tabs>
        <w:suppressAutoHyphens w:val="0"/>
        <w:spacing w:line="238" w:lineRule="auto"/>
        <w:ind w:left="143" w:hanging="143"/>
        <w:rPr>
          <w:rFonts w:eastAsia="Arial"/>
          <w:b/>
        </w:rPr>
      </w:pPr>
      <w:r w:rsidRPr="00332B62">
        <w:rPr>
          <w:rFonts w:eastAsia="Arial"/>
          <w:b/>
        </w:rPr>
        <w:t>Фотокопије важећих сертификата произвођача понуђених контејнера</w:t>
      </w:r>
    </w:p>
    <w:p w:rsidR="00D81F1F" w:rsidRPr="00332B62" w:rsidRDefault="00D81F1F" w:rsidP="00D81F1F">
      <w:pPr>
        <w:spacing w:line="4" w:lineRule="exact"/>
        <w:rPr>
          <w:rFonts w:eastAsia="Times New Roman"/>
        </w:rPr>
      </w:pPr>
    </w:p>
    <w:p w:rsidR="00D81F1F" w:rsidRPr="00332B62" w:rsidRDefault="00D81F1F" w:rsidP="00D81F1F">
      <w:pPr>
        <w:widowControl/>
        <w:numPr>
          <w:ilvl w:val="0"/>
          <w:numId w:val="10"/>
        </w:numPr>
        <w:tabs>
          <w:tab w:val="clear" w:pos="0"/>
          <w:tab w:val="left" w:pos="210"/>
        </w:tabs>
        <w:suppressAutoHyphens w:val="0"/>
        <w:spacing w:line="239" w:lineRule="auto"/>
        <w:ind w:left="3" w:hanging="3"/>
        <w:rPr>
          <w:rFonts w:eastAsia="Arial"/>
        </w:rPr>
      </w:pPr>
      <w:r w:rsidRPr="00332B62">
        <w:rPr>
          <w:rFonts w:eastAsia="Arial"/>
        </w:rPr>
        <w:t>испуњењу следећих стандарда који морају да гласе за проиводњу контејнера, и то:</w:t>
      </w:r>
    </w:p>
    <w:p w:rsidR="00D81F1F" w:rsidRPr="00332B62" w:rsidRDefault="00D81F1F" w:rsidP="00D81F1F">
      <w:pPr>
        <w:spacing w:line="1" w:lineRule="exact"/>
        <w:rPr>
          <w:rFonts w:eastAsia="Aria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EN ISO 9001:2015 </w:t>
      </w:r>
      <w:r w:rsidRPr="00332B62">
        <w:rPr>
          <w:rFonts w:eastAsia="Arial"/>
        </w:rPr>
        <w:t>или одговарајући</w:t>
      </w:r>
    </w:p>
    <w:p w:rsidR="00D81F1F" w:rsidRPr="00332B62" w:rsidRDefault="00D81F1F" w:rsidP="00D81F1F">
      <w:pPr>
        <w:spacing w:line="20" w:lineRule="exact"/>
        <w:rPr>
          <w:rFonts w:eastAsia="Symbo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EN ISO 14001:2015 </w:t>
      </w:r>
      <w:r w:rsidRPr="00332B62">
        <w:rPr>
          <w:rFonts w:eastAsia="Arial"/>
        </w:rPr>
        <w:t>или одговарајући</w:t>
      </w:r>
    </w:p>
    <w:p w:rsidR="00D81F1F" w:rsidRPr="00332B62" w:rsidRDefault="00D81F1F" w:rsidP="00D81F1F">
      <w:pPr>
        <w:spacing w:line="20" w:lineRule="exact"/>
        <w:rPr>
          <w:rFonts w:eastAsia="Symbo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OHSAS 18001:2007 </w:t>
      </w:r>
      <w:r w:rsidRPr="00332B62">
        <w:rPr>
          <w:rFonts w:eastAsia="Arial"/>
        </w:rPr>
        <w:t>или одговарајући</w:t>
      </w:r>
    </w:p>
    <w:p w:rsidR="00D81F1F" w:rsidRPr="00332B62" w:rsidRDefault="00D81F1F" w:rsidP="00D81F1F">
      <w:pPr>
        <w:spacing w:line="20" w:lineRule="exact"/>
        <w:rPr>
          <w:rFonts w:eastAsia="Symbo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DIN EN ISO 3834-2 </w:t>
      </w:r>
      <w:r w:rsidRPr="00332B62">
        <w:rPr>
          <w:rFonts w:eastAsia="Arial"/>
        </w:rPr>
        <w:t>или одговарајући</w:t>
      </w:r>
    </w:p>
    <w:p w:rsidR="00D81F1F" w:rsidRPr="00332B62" w:rsidRDefault="00D81F1F" w:rsidP="00D81F1F">
      <w:pPr>
        <w:spacing w:line="61" w:lineRule="exact"/>
        <w:rPr>
          <w:rFonts w:eastAsia="Times New Roman"/>
        </w:rPr>
      </w:pPr>
    </w:p>
    <w:p w:rsidR="00D81F1F" w:rsidRPr="00332B62" w:rsidRDefault="00D81F1F" w:rsidP="00D81F1F">
      <w:pPr>
        <w:widowControl/>
        <w:numPr>
          <w:ilvl w:val="0"/>
          <w:numId w:val="11"/>
        </w:numPr>
        <w:tabs>
          <w:tab w:val="clear" w:pos="0"/>
          <w:tab w:val="left" w:pos="164"/>
        </w:tabs>
        <w:suppressAutoHyphens w:val="0"/>
        <w:spacing w:line="229" w:lineRule="auto"/>
        <w:ind w:left="3" w:hanging="3"/>
        <w:jc w:val="both"/>
        <w:rPr>
          <w:rFonts w:eastAsia="Arial"/>
          <w:b/>
        </w:rPr>
      </w:pPr>
      <w:r w:rsidRPr="00332B62">
        <w:rPr>
          <w:rFonts w:eastAsia="Arial"/>
          <w:b/>
        </w:rPr>
        <w:t xml:space="preserve">Технички опис аброл контејнера </w:t>
      </w:r>
      <w:r w:rsidRPr="00332B62">
        <w:rPr>
          <w:rFonts w:eastAsia="Arial"/>
        </w:rPr>
        <w:t>из кога се јасно може утврдити да испуњава</w:t>
      </w:r>
      <w:r w:rsidRPr="00332B62">
        <w:rPr>
          <w:rFonts w:eastAsia="Arial"/>
          <w:b/>
        </w:rPr>
        <w:t xml:space="preserve"> </w:t>
      </w:r>
      <w:r w:rsidRPr="00332B62">
        <w:rPr>
          <w:rFonts w:eastAsia="Arial"/>
        </w:rPr>
        <w:t>техничке карактеристике које је захтевао Наручилац. Технички опис мора бити оверен од овлашћеног лица произвођача. Уколико се уз понуду достави каталог а исти не садржи све потребне информације за утврђивање испуњености услова из техничке описа које је Наручилац захтевао, Наручалац ће захтевати допуну каталога oверену од стране Произвођача из које се могу утврдити све недостајуће техничке карактеристике које је захтевао Наручилац.</w:t>
      </w:r>
    </w:p>
    <w:p w:rsidR="00D81F1F" w:rsidRPr="00332B62" w:rsidRDefault="00D81F1F" w:rsidP="00D81F1F">
      <w:pPr>
        <w:spacing w:line="319" w:lineRule="exact"/>
        <w:rPr>
          <w:rFonts w:eastAsia="Arial"/>
          <w:b/>
        </w:rPr>
      </w:pPr>
    </w:p>
    <w:p w:rsidR="00D81F1F" w:rsidRPr="00D81F1F" w:rsidRDefault="00D81F1F" w:rsidP="00D81F1F">
      <w:pPr>
        <w:spacing w:line="0" w:lineRule="atLeast"/>
        <w:ind w:left="360"/>
        <w:jc w:val="both"/>
        <w:rPr>
          <w:rFonts w:eastAsia="Arial"/>
        </w:rPr>
      </w:pPr>
      <w:r w:rsidRPr="00332B62">
        <w:rPr>
          <w:rFonts w:eastAsia="Arial"/>
          <w:b/>
        </w:rPr>
        <w:t xml:space="preserve">Технички цртеж или скицу </w:t>
      </w:r>
      <w:r w:rsidRPr="00332B62">
        <w:rPr>
          <w:rFonts w:eastAsia="Arial"/>
        </w:rPr>
        <w:t>аброл контејнера оверен од стране овлашћеног</w:t>
      </w:r>
      <w:r w:rsidRPr="00332B62">
        <w:rPr>
          <w:rFonts w:eastAsia="Arial"/>
          <w:b/>
        </w:rPr>
        <w:t xml:space="preserve"> </w:t>
      </w:r>
      <w:r w:rsidRPr="00332B62">
        <w:rPr>
          <w:rFonts w:eastAsia="Arial"/>
        </w:rPr>
        <w:t>лица Произвођача. Скица мора да садржи све битне елементе техничких к</w:t>
      </w:r>
      <w:r>
        <w:rPr>
          <w:rFonts w:eastAsia="Arial"/>
        </w:rPr>
        <w:t>арактеристика производа</w:t>
      </w:r>
    </w:p>
    <w:p w:rsidR="006C46EE" w:rsidRDefault="006C46EE" w:rsidP="006C46EE">
      <w:pPr>
        <w:widowControl/>
        <w:suppressAutoHyphens w:val="0"/>
        <w:autoSpaceDE w:val="0"/>
        <w:autoSpaceDN w:val="0"/>
        <w:adjustRightInd w:val="0"/>
        <w:jc w:val="both"/>
        <w:rPr>
          <w:lang w:val="sr-Cyrl-CS"/>
        </w:rPr>
      </w:pPr>
    </w:p>
    <w:p w:rsidR="006C46EE" w:rsidRDefault="006C46EE" w:rsidP="006C46EE">
      <w:pPr>
        <w:widowControl/>
        <w:suppressAutoHyphens w:val="0"/>
        <w:autoSpaceDE w:val="0"/>
        <w:autoSpaceDN w:val="0"/>
        <w:adjustRightInd w:val="0"/>
        <w:jc w:val="both"/>
        <w:rPr>
          <w:lang w:val="sr-Cyrl-CS"/>
        </w:rPr>
      </w:pPr>
    </w:p>
    <w:p w:rsidR="006C46EE" w:rsidRPr="000C1E91" w:rsidRDefault="006C46EE" w:rsidP="006C46EE">
      <w:pPr>
        <w:widowControl/>
        <w:numPr>
          <w:ilvl w:val="0"/>
          <w:numId w:val="47"/>
        </w:numPr>
        <w:suppressAutoHyphens w:val="0"/>
        <w:autoSpaceDE w:val="0"/>
        <w:autoSpaceDN w:val="0"/>
        <w:adjustRightInd w:val="0"/>
        <w:ind w:left="426" w:hanging="426"/>
        <w:rPr>
          <w:b/>
          <w:u w:val="single"/>
        </w:rPr>
      </w:pPr>
      <w:r w:rsidRPr="000C1E91">
        <w:rPr>
          <w:b/>
          <w:u w:val="single"/>
        </w:rPr>
        <w:t>Начин спровођења контроле и обезбеђивање гаранције квалитета</w:t>
      </w:r>
      <w:r>
        <w:rPr>
          <w:b/>
          <w:u w:val="single"/>
        </w:rPr>
        <w:t xml:space="preserve"> добара</w:t>
      </w:r>
    </w:p>
    <w:p w:rsidR="00D81F1F" w:rsidRPr="00D81F1F" w:rsidRDefault="00D81F1F" w:rsidP="00D81F1F">
      <w:pPr>
        <w:spacing w:line="225" w:lineRule="auto"/>
        <w:ind w:firstLine="426"/>
        <w:jc w:val="both"/>
        <w:rPr>
          <w:rFonts w:eastAsia="Arial"/>
        </w:rPr>
      </w:pPr>
      <w:r w:rsidRPr="00D81F1F">
        <w:rPr>
          <w:rFonts w:eastAsia="Arial"/>
        </w:rPr>
        <w:t>При испоруци аброл контејнера и достављању документације Наручилац ће извршити квалитативну и квантитативну контролу производа. Уколико производ не испуњава захтеве из техничког описа Наручиоца односно карактеристике из прихваће понуде или има одрђене недостатке обавеза понуђача је да о свом трошку отклони исте у роке не дужем од 3 (три) дана.</w:t>
      </w:r>
    </w:p>
    <w:p w:rsidR="006C46EE" w:rsidRDefault="006C46EE" w:rsidP="006C46EE">
      <w:pPr>
        <w:widowControl/>
        <w:suppressAutoHyphens w:val="0"/>
        <w:autoSpaceDE w:val="0"/>
        <w:autoSpaceDN w:val="0"/>
        <w:adjustRightInd w:val="0"/>
        <w:jc w:val="both"/>
        <w:rPr>
          <w:lang/>
        </w:rPr>
      </w:pPr>
    </w:p>
    <w:p w:rsidR="009C3E2E" w:rsidRDefault="009C3E2E" w:rsidP="006C46EE">
      <w:pPr>
        <w:widowControl/>
        <w:suppressAutoHyphens w:val="0"/>
        <w:autoSpaceDE w:val="0"/>
        <w:autoSpaceDN w:val="0"/>
        <w:adjustRightInd w:val="0"/>
        <w:jc w:val="both"/>
        <w:rPr>
          <w:lang/>
        </w:rPr>
      </w:pPr>
    </w:p>
    <w:p w:rsidR="00B2688C" w:rsidRPr="00B2688C" w:rsidRDefault="00B2688C" w:rsidP="006C46EE">
      <w:pPr>
        <w:widowControl/>
        <w:suppressAutoHyphens w:val="0"/>
        <w:autoSpaceDE w:val="0"/>
        <w:autoSpaceDN w:val="0"/>
        <w:adjustRightInd w:val="0"/>
        <w:jc w:val="both"/>
        <w:rPr>
          <w:lang/>
        </w:rPr>
      </w:pPr>
    </w:p>
    <w:p w:rsidR="006C46EE" w:rsidRPr="005D0190" w:rsidRDefault="00D81F1F" w:rsidP="006C46EE">
      <w:pPr>
        <w:widowControl/>
        <w:numPr>
          <w:ilvl w:val="0"/>
          <w:numId w:val="47"/>
        </w:numPr>
        <w:suppressAutoHyphens w:val="0"/>
        <w:autoSpaceDE w:val="0"/>
        <w:autoSpaceDN w:val="0"/>
        <w:adjustRightInd w:val="0"/>
        <w:ind w:left="426" w:hanging="426"/>
        <w:rPr>
          <w:b/>
          <w:u w:val="single"/>
        </w:rPr>
      </w:pPr>
      <w:r>
        <w:rPr>
          <w:b/>
          <w:u w:val="single"/>
        </w:rPr>
        <w:lastRenderedPageBreak/>
        <w:t xml:space="preserve">Рок </w:t>
      </w:r>
      <w:r w:rsidR="00BC0E04">
        <w:rPr>
          <w:b/>
          <w:u w:val="single"/>
        </w:rPr>
        <w:t>испоруке доб</w:t>
      </w:r>
      <w:r w:rsidR="006C46EE" w:rsidRPr="005D0190">
        <w:rPr>
          <w:b/>
          <w:u w:val="single"/>
        </w:rPr>
        <w:t>ра</w:t>
      </w:r>
    </w:p>
    <w:p w:rsidR="00D81F1F" w:rsidRPr="00D81F1F" w:rsidRDefault="002D2A1F" w:rsidP="00D81F1F">
      <w:pPr>
        <w:spacing w:line="239" w:lineRule="auto"/>
        <w:ind w:firstLine="426"/>
        <w:jc w:val="both"/>
        <w:rPr>
          <w:rFonts w:eastAsia="Arial"/>
        </w:rPr>
      </w:pPr>
      <w:r>
        <w:rPr>
          <w:rFonts w:eastAsia="Arial"/>
        </w:rPr>
        <w:t>Mаксимално 45 (четрдесетпет</w:t>
      </w:r>
      <w:r w:rsidR="00D81F1F" w:rsidRPr="00D81F1F">
        <w:rPr>
          <w:rFonts w:eastAsia="Arial"/>
        </w:rPr>
        <w:t>) дана од дана потписивања уговора и пласирања писане поруџбенице од стране Наручиоца</w:t>
      </w:r>
    </w:p>
    <w:p w:rsidR="006C46EE" w:rsidRDefault="006C46EE" w:rsidP="006C46EE">
      <w:pPr>
        <w:tabs>
          <w:tab w:val="left" w:pos="4515"/>
        </w:tabs>
        <w:jc w:val="both"/>
      </w:pPr>
      <w:r>
        <w:t>.</w:t>
      </w:r>
    </w:p>
    <w:p w:rsidR="006C46EE" w:rsidRDefault="006C46EE" w:rsidP="006C46EE">
      <w:pPr>
        <w:tabs>
          <w:tab w:val="left" w:pos="4515"/>
        </w:tabs>
        <w:jc w:val="both"/>
      </w:pPr>
    </w:p>
    <w:p w:rsidR="006C46EE" w:rsidRPr="005D0190" w:rsidRDefault="00BC0E04" w:rsidP="006C46EE">
      <w:pPr>
        <w:widowControl/>
        <w:numPr>
          <w:ilvl w:val="0"/>
          <w:numId w:val="47"/>
        </w:numPr>
        <w:suppressAutoHyphens w:val="0"/>
        <w:autoSpaceDE w:val="0"/>
        <w:autoSpaceDN w:val="0"/>
        <w:adjustRightInd w:val="0"/>
        <w:ind w:left="426" w:hanging="426"/>
        <w:rPr>
          <w:b/>
          <w:u w:val="single"/>
        </w:rPr>
      </w:pPr>
      <w:r>
        <w:rPr>
          <w:b/>
          <w:u w:val="single"/>
        </w:rPr>
        <w:t>Место  испоруке доб</w:t>
      </w:r>
      <w:r w:rsidR="006C46EE" w:rsidRPr="005D0190">
        <w:rPr>
          <w:b/>
          <w:u w:val="single"/>
        </w:rPr>
        <w:t>р</w:t>
      </w:r>
      <w:r w:rsidR="006C46EE">
        <w:rPr>
          <w:b/>
          <w:u w:val="single"/>
        </w:rPr>
        <w:t>а</w:t>
      </w:r>
    </w:p>
    <w:p w:rsidR="00C00718" w:rsidRPr="00BC0E04" w:rsidRDefault="00D81F1F" w:rsidP="00BC0E04">
      <w:pPr>
        <w:tabs>
          <w:tab w:val="left" w:pos="990"/>
        </w:tabs>
        <w:jc w:val="both"/>
        <w:rPr>
          <w:lang w:val="sr-Cyrl-CS"/>
        </w:rPr>
      </w:pPr>
      <w:r w:rsidRPr="00332B62">
        <w:rPr>
          <w:rFonts w:eastAsia="Arial"/>
        </w:rPr>
        <w:t>ФЦО Mагацин Наручиоца, погон ТРАНСФЕР СТАНИЦА ШАБАЦ</w:t>
      </w:r>
      <w:r>
        <w:rPr>
          <w:rFonts w:eastAsia="Arial"/>
        </w:rPr>
        <w:t>, ХАЈДУК ВЕЉКОВА ББ</w:t>
      </w:r>
      <w:r w:rsidR="00061415">
        <w:rPr>
          <w:lang w:val="sr-Cyrl-CS"/>
        </w:rPr>
        <w:t>.</w:t>
      </w:r>
    </w:p>
    <w:p w:rsidR="00C00718" w:rsidRDefault="00C00718"/>
    <w:p w:rsidR="00C00718" w:rsidRDefault="00C00718"/>
    <w:p w:rsidR="00C00718" w:rsidRDefault="00B62DCE" w:rsidP="00FB1E94">
      <w:pPr>
        <w:numPr>
          <w:ilvl w:val="0"/>
          <w:numId w:val="5"/>
        </w:numPr>
        <w:tabs>
          <w:tab w:val="left" w:pos="1134"/>
        </w:tabs>
        <w:ind w:hanging="654"/>
        <w:jc w:val="cente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rPr>
      </w:pPr>
    </w:p>
    <w:p w:rsidR="00C00718" w:rsidRDefault="00C00718"/>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t xml:space="preserve">авног комуналног предузећаРегионална депонија </w:t>
      </w:r>
      <w:r>
        <w:rPr>
          <w:lang w:val="sr-Cyrl-CS"/>
        </w:rPr>
        <w:t xml:space="preserve">"Срем-Мачва" </w:t>
      </w:r>
      <w:r w:rsidR="005B7884">
        <w:rPr>
          <w:lang w:val="sr-Cyrl-CS"/>
        </w:rPr>
        <w:t>Шабац</w:t>
      </w:r>
      <w:r>
        <w:t>(у даљем</w:t>
      </w:r>
      <w:r>
        <w:rPr>
          <w:sz w:val="22"/>
          <w:szCs w:val="22"/>
        </w:rPr>
        <w:t xml:space="preserve"> 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rsidP="003F5B13">
      <w:pPr>
        <w:pStyle w:val="BodyText2"/>
        <w:jc w:val="both"/>
        <w:rPr>
          <w:rFonts w:ascii="Times New Roman" w:hAnsi="Times New Roman" w:cs="Times New Roman"/>
          <w:b w:val="0"/>
          <w:sz w:val="22"/>
          <w:szCs w:val="22"/>
        </w:rPr>
      </w:pPr>
      <w:r>
        <w:rPr>
          <w:rFonts w:ascii="Times New Roman" w:hAnsi="Times New Roman" w:cs="Times New Roman"/>
          <w:b w:val="0"/>
        </w:rPr>
        <w:t xml:space="preserve">Предмет јавне набавке мале вредности је набавка </w:t>
      </w:r>
      <w:r w:rsidR="00EC323C">
        <w:rPr>
          <w:rFonts w:ascii="Times New Roman" w:hAnsi="Times New Roman" w:cs="Times New Roman"/>
          <w:b w:val="0"/>
        </w:rPr>
        <w:t>Тарупа за трактор</w:t>
      </w:r>
      <w:r w:rsidR="003F5B13">
        <w:rPr>
          <w:rFonts w:ascii="Times New Roman" w:hAnsi="Times New Roman" w:cs="Times New Roman"/>
          <w:b w:val="0"/>
        </w:rPr>
        <w:t>.</w:t>
      </w: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rPr>
        <w:t>Увод</w:t>
      </w:r>
    </w:p>
    <w:p w:rsidR="00C00718" w:rsidRDefault="00B62DCE">
      <w:pPr>
        <w:tabs>
          <w:tab w:val="left" w:pos="4515"/>
        </w:tabs>
        <w:jc w:val="both"/>
        <w:rPr>
          <w:sz w:val="22"/>
          <w:szCs w:val="22"/>
        </w:rPr>
      </w:pPr>
      <w:r>
        <w:rPr>
          <w:lang w:val="sr-Latn-CS"/>
        </w:rPr>
        <w:t>Конкурсна документација садржи потребне информације</w:t>
      </w:r>
      <w:r>
        <w:t xml:space="preserve">, </w:t>
      </w:r>
      <w:r>
        <w:rPr>
          <w:lang w:val="sr-Latn-CS"/>
        </w:rPr>
        <w:t>упутства</w:t>
      </w:r>
      <w: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pPr>
      <w:r>
        <w:rPr>
          <w:lang w:val="sr-Cyrl-CS"/>
        </w:rPr>
        <w:t>Понуда мора бити састављена на српском језику</w:t>
      </w:r>
      <w:r>
        <w:t>.</w:t>
      </w:r>
    </w:p>
    <w:p w:rsidR="00C00718" w:rsidRDefault="00C00718">
      <w:pPr>
        <w:tabs>
          <w:tab w:val="left" w:pos="4515"/>
        </w:tabs>
        <w:jc w:val="both"/>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 понуде (</w:t>
      </w:r>
      <w:r>
        <w:rPr>
          <w:bCs/>
          <w:color w:val="000000"/>
          <w:lang w:val="sr-Cyrl-CS"/>
        </w:rPr>
        <w:t>Обра</w:t>
      </w:r>
      <w:r>
        <w:rPr>
          <w:bCs/>
          <w:color w:val="000000"/>
        </w:rPr>
        <w:t>зац</w:t>
      </w:r>
      <w:r>
        <w:t>I)</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t>II-1)</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 подизвођачу/има</w:t>
      </w:r>
      <w:r>
        <w:rPr>
          <w:bCs/>
          <w:color w:val="000000"/>
          <w:lang w:val="sr-Cyrl-CS"/>
        </w:rPr>
        <w:t xml:space="preserve"> (Образац</w:t>
      </w:r>
      <w:r>
        <w:t>II-2)</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w:t>
      </w:r>
      <w:r>
        <w:rPr>
          <w:bCs/>
          <w:color w:val="000000"/>
          <w:lang w:val="sr-Cyrl-CS"/>
        </w:rPr>
        <w:t xml:space="preserve"> учеснику заједничке понуде (Образац</w:t>
      </w:r>
      <w:r>
        <w:t xml:space="preserve"> II-3</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t>III);</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понуђача</w:t>
      </w:r>
      <w:r>
        <w:rPr>
          <w:lang w:val="sr-Cyrl-CS"/>
        </w:rPr>
        <w:t xml:space="preserve"> (Образац </w:t>
      </w:r>
      <w:r>
        <w:t>IV-1);</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w:t>
      </w:r>
      <w:r>
        <w:t>подизвођач</w:t>
      </w:r>
      <w:r>
        <w:rPr>
          <w:lang w:val="ru-RU"/>
        </w:rPr>
        <w:t>а</w:t>
      </w:r>
      <w:r>
        <w:rPr>
          <w:lang w:val="sr-Cyrl-CS"/>
        </w:rPr>
        <w:t xml:space="preserve"> (Образац </w:t>
      </w:r>
      <w:r>
        <w:t>IV-2);</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члана Групе понуђача</w:t>
      </w:r>
      <w:r>
        <w:rPr>
          <w:lang w:val="sr-Cyrl-CS"/>
        </w:rPr>
        <w:t xml:space="preserve"> (Образац </w:t>
      </w:r>
      <w:r>
        <w:t>IV-3);</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w:t>
      </w:r>
      <w:r>
        <w:rPr>
          <w:bCs/>
          <w:color w:val="000000"/>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Pr>
          <w:bCs/>
          <w:color w:val="000000"/>
        </w:rPr>
        <w:t>I</w:t>
      </w:r>
      <w:r>
        <w:rPr>
          <w:bCs/>
          <w:color w:val="000000"/>
          <w:lang w:val="sr-Cyrl-CS"/>
        </w:rPr>
        <w:t>-1;</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rPr>
        <w:t>I</w:t>
      </w:r>
      <w:r>
        <w:rPr>
          <w:bCs/>
          <w:color w:val="000000"/>
          <w:lang w:val="sr-Cyrl-CS"/>
        </w:rPr>
        <w:t>-2;</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rPr>
        <w:t>структуре цене</w:t>
      </w:r>
      <w:r>
        <w:rPr>
          <w:bCs/>
          <w:color w:val="000000"/>
          <w:lang w:val="sr-Cyrl-CS"/>
        </w:rPr>
        <w:t xml:space="preserve"> – Образац V</w:t>
      </w:r>
      <w:r>
        <w:rPr>
          <w:bCs/>
          <w:color w:val="000000"/>
        </w:rPr>
        <w:t>I</w:t>
      </w:r>
      <w:r>
        <w:rPr>
          <w:bCs/>
          <w:color w:val="000000"/>
          <w:lang w:val="sr-Cyrl-CS"/>
        </w:rPr>
        <w:t>I;</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трошкова припреме понуде – Образац </w:t>
      </w:r>
      <w:r>
        <w:rPr>
          <w:bCs/>
          <w:color w:val="000000"/>
        </w:rPr>
        <w:t>VIII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да наступа са подизвођачима - Образац </w:t>
      </w:r>
      <w:r>
        <w:rPr>
          <w:bCs/>
          <w:color w:val="000000"/>
        </w:rPr>
        <w:t>IX</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lastRenderedPageBreak/>
        <w:t>попуњена, печатом оверена и потписан изјава понуђача о поштовању обавеза које произилазе из важећих прописа – Образац</w:t>
      </w:r>
      <w:r>
        <w:rPr>
          <w:bCs/>
          <w:color w:val="000000"/>
        </w:rPr>
        <w:t xml:space="preserve"> X</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о независној понуди - Образац </w:t>
      </w:r>
      <w:r>
        <w:rPr>
          <w:bCs/>
          <w:color w:val="000000"/>
        </w:rPr>
        <w:t>XI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sz w:val="22"/>
          <w:szCs w:val="22"/>
        </w:rPr>
      </w:pPr>
      <w:r>
        <w:rPr>
          <w:bCs/>
          <w:color w:val="000000"/>
          <w:lang w:val="sr-Cyrl-CS"/>
        </w:rPr>
        <w:t>попуњен, печатом оверен и потписан модел уговора - Образац X</w:t>
      </w:r>
      <w:r>
        <w:rPr>
          <w:bCs/>
          <w:color w:val="000000"/>
        </w:rPr>
        <w:t>II</w:t>
      </w:r>
      <w:r>
        <w:rPr>
          <w:bCs/>
          <w:color w:val="000000"/>
          <w:lang w:val="sr-Cyrl-CS"/>
        </w:rPr>
        <w:t>.</w:t>
      </w:r>
    </w:p>
    <w:p w:rsidR="00C00718" w:rsidRDefault="00C00718">
      <w:pPr>
        <w:ind w:left="550"/>
        <w:jc w:val="both"/>
        <w:rPr>
          <w:sz w:val="22"/>
          <w:szCs w:val="22"/>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rsidP="00FB1E94">
      <w:pPr>
        <w:widowControl/>
        <w:numPr>
          <w:ilvl w:val="0"/>
          <w:numId w:val="28"/>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rsidP="00FB1E94">
      <w:pPr>
        <w:widowControl/>
        <w:numPr>
          <w:ilvl w:val="0"/>
          <w:numId w:val="28"/>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C00718" w:rsidRDefault="00B62DCE">
      <w:pPr>
        <w:widowControl/>
        <w:tabs>
          <w:tab w:val="left" w:pos="567"/>
          <w:tab w:val="left" w:pos="2750"/>
        </w:tabs>
        <w:suppressAutoHyphens w:val="0"/>
        <w:ind w:left="550" w:hanging="55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t>За сваког подизвођача понуђач је дужан попунити, печатом оверити и потписати Образац II-</w:t>
      </w:r>
      <w:r>
        <w:t>2 који садржи податке 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t>Изјаву (</w:t>
      </w:r>
      <w:r>
        <w:rPr>
          <w:lang w:val="sr-Cyrl-CS"/>
        </w:rPr>
        <w:t xml:space="preserve">Образац </w:t>
      </w:r>
      <w:r>
        <w:t xml:space="preserve">IV-2)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B2688C" w:rsidRDefault="00B2688C">
      <w:pPr>
        <w:tabs>
          <w:tab w:val="left" w:pos="709"/>
        </w:tabs>
        <w:ind w:left="709"/>
        <w:jc w:val="both"/>
        <w:rPr>
          <w:lang w:val="sr-Cyrl-CS"/>
        </w:rPr>
      </w:pPr>
    </w:p>
    <w:p w:rsidR="00B2688C" w:rsidRDefault="00B2688C">
      <w:pPr>
        <w:tabs>
          <w:tab w:val="left" w:pos="709"/>
        </w:tabs>
        <w:ind w:left="709"/>
        <w:jc w:val="both"/>
        <w:rPr>
          <w:lang w:val="sr-Cyrl-CS"/>
        </w:rPr>
      </w:pPr>
    </w:p>
    <w:p w:rsidR="00B2688C" w:rsidRDefault="00B2688C">
      <w:pPr>
        <w:tabs>
          <w:tab w:val="left" w:pos="709"/>
        </w:tabs>
        <w:ind w:left="709"/>
        <w:jc w:val="both"/>
        <w:rPr>
          <w:lang w:val="sr-Cyrl-CS"/>
        </w:rPr>
      </w:pPr>
    </w:p>
    <w:p w:rsidR="009C3E2E" w:rsidRDefault="009C3E2E">
      <w:pPr>
        <w:tabs>
          <w:tab w:val="left" w:pos="709"/>
        </w:tabs>
        <w:ind w:left="709"/>
        <w:jc w:val="both"/>
        <w:rPr>
          <w:lang w:val="sr-Cyrl-CS"/>
        </w:rPr>
      </w:pPr>
    </w:p>
    <w:p w:rsidR="009C3E2E" w:rsidRDefault="009C3E2E">
      <w:pPr>
        <w:tabs>
          <w:tab w:val="left" w:pos="709"/>
        </w:tabs>
        <w:ind w:left="709"/>
        <w:jc w:val="both"/>
        <w:rPr>
          <w:lang w:val="sr-Cyrl-CS"/>
        </w:rPr>
      </w:pPr>
    </w:p>
    <w:p w:rsidR="009C3E2E" w:rsidRDefault="009C3E2E">
      <w:pPr>
        <w:tabs>
          <w:tab w:val="left" w:pos="709"/>
        </w:tabs>
        <w:ind w:left="709"/>
        <w:jc w:val="both"/>
        <w:rPr>
          <w:lang w:val="sr-Cyrl-CS"/>
        </w:rPr>
      </w:pPr>
    </w:p>
    <w:p w:rsidR="009C3E2E" w:rsidRDefault="009C3E2E">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lastRenderedPageBreak/>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t>3који садржи податке 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rsidP="00FB1E94">
      <w:pPr>
        <w:widowControl/>
        <w:numPr>
          <w:ilvl w:val="0"/>
          <w:numId w:val="27"/>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издати рачун;</w:t>
      </w:r>
    </w:p>
    <w:p w:rsidR="00C00718" w:rsidRDefault="00B62DCE" w:rsidP="00FB1E94">
      <w:pPr>
        <w:widowControl/>
        <w:numPr>
          <w:ilvl w:val="0"/>
          <w:numId w:val="27"/>
        </w:numPr>
        <w:tabs>
          <w:tab w:val="left" w:pos="709"/>
        </w:tabs>
        <w:suppressAutoHyphens w:val="0"/>
        <w:jc w:val="both"/>
        <w:rPr>
          <w:lang w:val="sr-Cyrl-CS"/>
        </w:rPr>
      </w:pPr>
      <w:r>
        <w:rPr>
          <w:lang w:val="sr-Cyrl-CS"/>
        </w:rPr>
        <w:t>рачуну на који ће бити извршено плаћање;</w:t>
      </w:r>
    </w:p>
    <w:p w:rsidR="00C00718" w:rsidRDefault="00B62DCE" w:rsidP="00FB1E94">
      <w:pPr>
        <w:widowControl/>
        <w:numPr>
          <w:ilvl w:val="0"/>
          <w:numId w:val="27"/>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rsidP="00FB1E94">
      <w:pPr>
        <w:widowControl/>
        <w:numPr>
          <w:ilvl w:val="0"/>
          <w:numId w:val="20"/>
        </w:numPr>
        <w:suppressAutoHyphens w:val="0"/>
        <w:ind w:left="709" w:hanging="283"/>
        <w:jc w:val="both"/>
        <w:rPr>
          <w:rFonts w:eastAsia="Calibri"/>
          <w:lang w:val="sr-Cyrl-CS"/>
        </w:rPr>
      </w:pPr>
      <w:r>
        <w:rPr>
          <w:rFonts w:cs="Arial"/>
        </w:rPr>
        <w:t xml:space="preserve">у просторијама ЈКП „Срем-Мачва“, </w:t>
      </w:r>
      <w:r w:rsidR="003D24B4">
        <w:rPr>
          <w:rFonts w:cs="Arial"/>
        </w:rPr>
        <w:t>Св.Димитрија 13</w:t>
      </w:r>
      <w:r>
        <w:rPr>
          <w:rFonts w:cs="Arial"/>
        </w:rPr>
        <w:t xml:space="preserve"> Сремс</w:t>
      </w:r>
      <w:r w:rsidR="00D81F1F">
        <w:rPr>
          <w:rFonts w:cs="Arial"/>
        </w:rPr>
        <w:t>ка Митровица, радним данима од 7,00 до 15</w:t>
      </w:r>
      <w:r>
        <w:rPr>
          <w:rFonts w:cs="Arial"/>
        </w:rPr>
        <w:t xml:space="preserve">,00 часова, </w:t>
      </w:r>
    </w:p>
    <w:p w:rsidR="00C00718" w:rsidRDefault="00B62DCE" w:rsidP="00FB1E94">
      <w:pPr>
        <w:widowControl/>
        <w:numPr>
          <w:ilvl w:val="0"/>
          <w:numId w:val="20"/>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Default="00B62DCE" w:rsidP="00FB1E94">
      <w:pPr>
        <w:widowControl/>
        <w:numPr>
          <w:ilvl w:val="0"/>
          <w:numId w:val="20"/>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8" w:history="1">
        <w:r>
          <w:rPr>
            <w:rStyle w:val="Hyperlink"/>
          </w:rPr>
          <w:t>www.srem-macva.rs</w:t>
        </w:r>
      </w:hyperlink>
      <w:r>
        <w:rPr>
          <w:rFonts w:cs="Arial"/>
          <w:i/>
          <w:u w:val="single"/>
        </w:rPr>
        <w:t>.</w:t>
      </w:r>
    </w:p>
    <w:p w:rsidR="00580E32" w:rsidRDefault="00580E32">
      <w:pPr>
        <w:widowControl/>
        <w:tabs>
          <w:tab w:val="left" w:pos="2750"/>
        </w:tabs>
        <w:suppressAutoHyphens w:val="0"/>
        <w:ind w:left="550" w:hanging="550"/>
        <w:jc w:val="both"/>
        <w:rPr>
          <w:b/>
          <w:u w:val="single"/>
          <w:lang w:val="sr-Latn-CS"/>
        </w:rPr>
      </w:pP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Default="00B62DCE">
      <w:pPr>
        <w:jc w:val="both"/>
        <w:rPr>
          <w:lang w:val="sr-Cyrl-CS"/>
        </w:rPr>
      </w:pPr>
      <w:r>
        <w:rPr>
          <w:rFonts w:eastAsia="Calibri"/>
          <w:lang w:val="sr-Cyrl-CS"/>
        </w:rPr>
        <w:t xml:space="preserve">Понуде се </w:t>
      </w:r>
      <w:r>
        <w:rPr>
          <w:rFonts w:eastAsia="Calibri"/>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B4172D" w:rsidRPr="000219CC" w:rsidRDefault="00B4172D" w:rsidP="000219CC">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w:t>
      </w:r>
      <w:r w:rsidR="00D81F1F">
        <w:rPr>
          <w:rFonts w:eastAsia="Calibri"/>
          <w:b/>
          <w:lang w:val="sr-Cyrl-CS" w:eastAsia="en-US"/>
        </w:rPr>
        <w:t xml:space="preserve"> </w:t>
      </w:r>
      <w:r w:rsidRPr="00DF5CC2">
        <w:rPr>
          <w:rFonts w:eastAsia="Calibri"/>
          <w:b/>
          <w:lang w:val="sr-Cyrl-CS" w:eastAsia="en-US"/>
        </w:rPr>
        <w:t>Сремска Митровица</w:t>
      </w:r>
      <w:r w:rsidR="00D81F1F">
        <w:rPr>
          <w:rFonts w:eastAsia="Calibri"/>
          <w:b/>
          <w:lang w:val="sr-Cyrl-CS" w:eastAsia="en-US"/>
        </w:rPr>
        <w:t xml:space="preserve"> </w:t>
      </w:r>
      <w:r w:rsidRPr="007E1E09">
        <w:rPr>
          <w:lang w:val="sr-Cyrl-CS"/>
        </w:rPr>
        <w:t>са назнаком:</w:t>
      </w:r>
    </w:p>
    <w:p w:rsidR="00B4172D" w:rsidRPr="004F231F" w:rsidRDefault="00B4172D" w:rsidP="00B4172D">
      <w:pPr>
        <w:tabs>
          <w:tab w:val="left" w:pos="567"/>
        </w:tabs>
        <w:jc w:val="center"/>
        <w:rPr>
          <w:rFonts w:cs="Arial"/>
          <w:b/>
          <w:lang w:val="sr-Cyrl-CS"/>
        </w:rPr>
      </w:pPr>
      <w:r w:rsidRPr="004F231F">
        <w:rPr>
          <w:rFonts w:cs="Arial"/>
          <w:b/>
          <w:lang w:val="sr-Cyrl-CS"/>
        </w:rPr>
        <w:t xml:space="preserve">„НЕ ОТВАРАТИ - Понуда за ЈНМВ </w:t>
      </w:r>
      <w:r>
        <w:rPr>
          <w:b/>
          <w:lang w:val="ru-RU"/>
        </w:rPr>
        <w:t>Д</w:t>
      </w:r>
      <w:r>
        <w:rPr>
          <w:b/>
          <w:lang w:val="sr-Latn-CS"/>
        </w:rPr>
        <w:t>-</w:t>
      </w:r>
      <w:r w:rsidR="00011AB2">
        <w:rPr>
          <w:b/>
          <w:lang w:val="ru-RU"/>
        </w:rPr>
        <w:t>7</w:t>
      </w:r>
      <w:r w:rsidR="00B2688C">
        <w:rPr>
          <w:b/>
          <w:lang w:val="sr-Latn-CS"/>
        </w:rPr>
        <w:t>/</w:t>
      </w:r>
      <w:r w:rsidR="00B2688C">
        <w:rPr>
          <w:b/>
          <w:lang/>
        </w:rPr>
        <w:t>20</w:t>
      </w:r>
      <w:r>
        <w:rPr>
          <w:rFonts w:cs="Arial"/>
          <w:b/>
          <w:lang w:val="sr-Cyrl-CS"/>
        </w:rPr>
        <w:t>–</w:t>
      </w:r>
      <w:r w:rsidRPr="00543339">
        <w:rPr>
          <w:b/>
          <w:lang w:val="ru-RU"/>
        </w:rPr>
        <w:t xml:space="preserve"> набавка </w:t>
      </w:r>
      <w:r w:rsidR="00D81F1F">
        <w:rPr>
          <w:b/>
          <w:lang w:val="ru-RU"/>
        </w:rPr>
        <w:t>Аброл контејнера</w:t>
      </w:r>
      <w:r w:rsidRPr="004F231F">
        <w:rPr>
          <w:rFonts w:cs="Arial"/>
          <w:b/>
          <w:lang w:val="sr-Cyrl-CS"/>
        </w:rPr>
        <w:t>“</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C00718" w:rsidRDefault="00B62DCE">
      <w:pPr>
        <w:widowControl/>
        <w:tabs>
          <w:tab w:val="left" w:pos="2750"/>
        </w:tabs>
        <w:suppressAutoHyphens w:val="0"/>
        <w:ind w:left="550" w:hanging="550"/>
        <w:jc w:val="both"/>
        <w:rPr>
          <w:rFonts w:eastAsia="Calibri"/>
          <w:lang w:val="sr-Cyrl-CS"/>
        </w:rPr>
      </w:pPr>
      <w:r>
        <w:rPr>
          <w:b/>
          <w:u w:val="single"/>
        </w:rPr>
        <w:t>Рок за</w:t>
      </w:r>
      <w:r>
        <w:rPr>
          <w:b/>
          <w:u w:val="single"/>
          <w:lang w:val="sr-Latn-CS"/>
        </w:rPr>
        <w:t xml:space="preserve"> подношењ</w:t>
      </w:r>
      <w:r>
        <w:rPr>
          <w:b/>
          <w:u w:val="single"/>
        </w:rPr>
        <w:t>епонуде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w:t>
      </w:r>
      <w:r w:rsidR="00580E32">
        <w:rPr>
          <w:rFonts w:eastAsia="Calibri"/>
          <w:lang w:val="sr-Cyrl-CS"/>
        </w:rPr>
        <w:t xml:space="preserve">је </w:t>
      </w:r>
      <w:r w:rsidR="00B2688C">
        <w:rPr>
          <w:rFonts w:eastAsia="Calibri"/>
          <w:lang w:val="sr-Cyrl-CS"/>
        </w:rPr>
        <w:t>петак 13</w:t>
      </w:r>
      <w:r w:rsidR="00B2688C">
        <w:rPr>
          <w:rFonts w:eastAsia="Calibri"/>
        </w:rPr>
        <w:t>.0</w:t>
      </w:r>
      <w:r w:rsidR="00B2688C">
        <w:rPr>
          <w:rFonts w:eastAsia="Calibri"/>
          <w:lang/>
        </w:rPr>
        <w:t>3</w:t>
      </w:r>
      <w:r w:rsidR="00B2688C">
        <w:rPr>
          <w:rFonts w:eastAsia="Calibri"/>
        </w:rPr>
        <w:t>.20</w:t>
      </w:r>
      <w:r w:rsidR="00B2688C">
        <w:rPr>
          <w:rFonts w:eastAsia="Calibri"/>
          <w:lang/>
        </w:rPr>
        <w:t>20</w:t>
      </w:r>
      <w:r>
        <w:rPr>
          <w:rFonts w:eastAsia="Calibri"/>
        </w:rPr>
        <w:t>.</w:t>
      </w:r>
      <w:r w:rsidR="00D81F1F">
        <w:rPr>
          <w:rFonts w:eastAsia="Calibri"/>
        </w:rPr>
        <w:t xml:space="preserve"> </w:t>
      </w:r>
      <w:r>
        <w:rPr>
          <w:rFonts w:eastAsia="Calibri"/>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w:t>
      </w:r>
      <w:r w:rsidR="00011AB2">
        <w:rPr>
          <w:rFonts w:eastAsia="Calibri"/>
          <w:lang w:val="sr-Cyrl-CS"/>
        </w:rPr>
        <w:t>онуда понуђач не може да повуче</w:t>
      </w:r>
      <w:r>
        <w:rPr>
          <w:rFonts w:eastAsia="Calibri"/>
          <w:lang w:val="sr-Cyrl-CS"/>
        </w:rPr>
        <w:t>, нити да мења понуду.</w:t>
      </w:r>
    </w:p>
    <w:p w:rsidR="00011AB2" w:rsidRDefault="00011AB2">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7F1218">
        <w:rPr>
          <w:lang/>
        </w:rPr>
        <w:t>петак</w:t>
      </w:r>
      <w:r w:rsidR="007F1218">
        <w:t xml:space="preserve"> </w:t>
      </w:r>
      <w:r w:rsidR="007F1218">
        <w:rPr>
          <w:lang/>
        </w:rPr>
        <w:t>13</w:t>
      </w:r>
      <w:r w:rsidR="007F1218">
        <w:rPr>
          <w:rFonts w:eastAsia="Calibri"/>
        </w:rPr>
        <w:t>.</w:t>
      </w:r>
      <w:r w:rsidR="007F1218">
        <w:rPr>
          <w:rFonts w:eastAsia="Calibri"/>
          <w:lang/>
        </w:rPr>
        <w:t>03</w:t>
      </w:r>
      <w:r w:rsidR="007F1218">
        <w:rPr>
          <w:rFonts w:eastAsia="Calibri"/>
        </w:rPr>
        <w:t>.20</w:t>
      </w:r>
      <w:r w:rsidR="007F1218">
        <w:rPr>
          <w:rFonts w:eastAsia="Calibri"/>
          <w:lang/>
        </w:rPr>
        <w:t>20</w:t>
      </w:r>
      <w:r>
        <w:rPr>
          <w:rFonts w:eastAsia="Calibri"/>
          <w:lang w:val="sr-Cyrl-CS"/>
        </w:rPr>
        <w:t>.</w:t>
      </w:r>
      <w:r w:rsidR="00D81F1F">
        <w:rPr>
          <w:rFonts w:eastAsia="Calibri"/>
          <w:lang w:val="sr-Cyrl-CS"/>
        </w:rPr>
        <w:t xml:space="preserve"> </w:t>
      </w:r>
      <w:r>
        <w:rPr>
          <w:rFonts w:eastAsia="Calibri"/>
          <w:lang w:val="sr-Cyrl-CS"/>
        </w:rPr>
        <w:t>године</w:t>
      </w:r>
      <w:r>
        <w:rPr>
          <w:bCs/>
          <w:lang w:val="sr-Cyrl-CS"/>
        </w:rPr>
        <w:t xml:space="preserve"> у </w:t>
      </w:r>
      <w:r w:rsidR="00EA1443">
        <w:rPr>
          <w:bCs/>
        </w:rPr>
        <w:t>12,30</w:t>
      </w:r>
      <w:r>
        <w:rPr>
          <w:bCs/>
          <w:lang w:val="sr-Cyrl-CS"/>
        </w:rPr>
        <w:t xml:space="preserve"> часова</w:t>
      </w:r>
      <w:r>
        <w:rPr>
          <w:lang w:val="sr-Cyrl-CS"/>
        </w:rPr>
        <w:t xml:space="preserve">у просторијама предузећа, </w:t>
      </w:r>
      <w: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0A6704" w:rsidRDefault="000A6704" w:rsidP="000A6704">
      <w:pPr>
        <w:tabs>
          <w:tab w:val="left" w:pos="4515"/>
        </w:tabs>
        <w:jc w:val="both"/>
        <w:rPr>
          <w:b/>
          <w:u w:val="single"/>
          <w:lang/>
        </w:rPr>
      </w:pPr>
    </w:p>
    <w:p w:rsidR="009C3E2E" w:rsidRPr="009C3E2E" w:rsidRDefault="009C3E2E" w:rsidP="000A6704">
      <w:pPr>
        <w:tabs>
          <w:tab w:val="left" w:pos="4515"/>
        </w:tabs>
        <w:jc w:val="both"/>
        <w:rPr>
          <w:b/>
          <w:u w:val="single"/>
          <w:lang/>
        </w:rPr>
      </w:pPr>
    </w:p>
    <w:p w:rsidR="00C00718" w:rsidRDefault="00B62DCE">
      <w:pPr>
        <w:widowControl/>
        <w:tabs>
          <w:tab w:val="left" w:pos="2750"/>
        </w:tabs>
        <w:suppressAutoHyphens w:val="0"/>
        <w:ind w:left="550" w:hanging="550"/>
        <w:jc w:val="both"/>
        <w:rPr>
          <w:lang w:val="sr-Cyrl-CS"/>
        </w:rPr>
      </w:pPr>
      <w:r>
        <w:rPr>
          <w:b/>
          <w:u w:val="single"/>
        </w:rPr>
        <w:lastRenderedPageBreak/>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 односно укупна вредност добара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pPr>
      <w:r>
        <w:rPr>
          <w:lang w:val="sr-Cyrl-CS"/>
        </w:rPr>
        <w:t>Ако је у понуди исказана неуобичајено ниска цена, наручилац ће поступити у складу са чланом 92. Закона.</w:t>
      </w: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D81F1F" w:rsidRPr="00332B62" w:rsidRDefault="00D81F1F" w:rsidP="00D81F1F">
      <w:pPr>
        <w:spacing w:line="0" w:lineRule="atLeast"/>
        <w:ind w:left="3"/>
        <w:rPr>
          <w:rFonts w:eastAsia="Arial"/>
          <w:b/>
          <w:u w:val="single"/>
        </w:rPr>
      </w:pPr>
      <w:r w:rsidRPr="00332B62">
        <w:rPr>
          <w:rFonts w:eastAsia="Arial"/>
          <w:b/>
        </w:rPr>
        <w:t>1.</w:t>
      </w:r>
      <w:r w:rsidRPr="00332B62">
        <w:rPr>
          <w:rFonts w:eastAsia="Arial"/>
          <w:b/>
          <w:u w:val="single"/>
        </w:rPr>
        <w:t>Финансијску гаранцију за озбиљност понуде:</w:t>
      </w:r>
    </w:p>
    <w:p w:rsidR="00D81F1F" w:rsidRPr="00332B62" w:rsidRDefault="00D81F1F" w:rsidP="00D81F1F">
      <w:pPr>
        <w:spacing w:line="20" w:lineRule="exact"/>
        <w:rPr>
          <w:rFonts w:eastAsia="Times New Roman"/>
        </w:rPr>
      </w:pPr>
    </w:p>
    <w:p w:rsidR="00D81F1F" w:rsidRPr="00B402B7" w:rsidRDefault="00D81F1F" w:rsidP="00B402B7">
      <w:pPr>
        <w:spacing w:line="239" w:lineRule="auto"/>
        <w:ind w:left="3" w:right="420"/>
        <w:jc w:val="both"/>
        <w:rPr>
          <w:rFonts w:eastAsia="Arial"/>
          <w:lang/>
        </w:rPr>
      </w:pPr>
      <w:r w:rsidRPr="00332B62">
        <w:rPr>
          <w:rFonts w:eastAsia="Arial"/>
        </w:rPr>
        <w:t>Финансијска гаранцију за озбиљност понуде је бланко соло меница. Уз меницу понуђач доставља менично овлашћење попуњено на износ од 10% од понуђене укупне вредности контејнера без ПДВ-а, захтев за регистрацију</w:t>
      </w:r>
      <w:bookmarkStart w:id="1" w:name="page13"/>
      <w:bookmarkEnd w:id="1"/>
      <w:r w:rsidR="00B402B7">
        <w:rPr>
          <w:rFonts w:eastAsia="Arial"/>
          <w:lang/>
        </w:rPr>
        <w:t xml:space="preserve"> </w:t>
      </w:r>
      <w:r w:rsidRPr="00332B62">
        <w:rPr>
          <w:rFonts w:eastAsia="Arial"/>
        </w:rPr>
        <w:t>менице и фотокопију Депо картона. Гаранција за озбиљност понуде доставља се уз понуду.</w:t>
      </w:r>
    </w:p>
    <w:p w:rsidR="00D81F1F" w:rsidRPr="00332B62" w:rsidRDefault="00D81F1F" w:rsidP="00D81F1F">
      <w:pPr>
        <w:spacing w:line="0" w:lineRule="atLeast"/>
        <w:ind w:left="3" w:firstLine="720"/>
        <w:jc w:val="both"/>
        <w:rPr>
          <w:rFonts w:eastAsia="Arial"/>
        </w:rPr>
      </w:pPr>
      <w:r w:rsidRPr="00332B62">
        <w:rPr>
          <w:rFonts w:eastAsia="Arial"/>
        </w:rPr>
        <w:t>Рок важења предате гаранције мора бити 30 дана дужи од рока важења понуде.</w:t>
      </w:r>
    </w:p>
    <w:p w:rsidR="00D81F1F" w:rsidRPr="00332B62" w:rsidRDefault="00D81F1F" w:rsidP="00D81F1F">
      <w:pPr>
        <w:spacing w:line="46" w:lineRule="exact"/>
        <w:rPr>
          <w:rFonts w:eastAsia="Times New Roman"/>
        </w:rPr>
      </w:pPr>
    </w:p>
    <w:p w:rsidR="00D81F1F" w:rsidRPr="00332B62" w:rsidRDefault="00D81F1F" w:rsidP="00D81F1F">
      <w:pPr>
        <w:spacing w:line="229" w:lineRule="auto"/>
        <w:ind w:left="3" w:firstLine="720"/>
        <w:jc w:val="both"/>
        <w:rPr>
          <w:rFonts w:eastAsia="Arial"/>
        </w:rPr>
      </w:pPr>
      <w:r w:rsidRPr="00332B62">
        <w:rPr>
          <w:rFonts w:eastAsia="Arial"/>
        </w:rPr>
        <w:t>Наручилац ће примљену гаранцију активирати у случају ако се понуђач коме се додели уговор не одазове Наручиоцу на потписа уговора , ако не достави гаранцију за добро извршење посла и ако опозове, измени или допуни своју понуду након што је исту Наручилац прихватио.</w:t>
      </w:r>
    </w:p>
    <w:p w:rsidR="00D81F1F" w:rsidRPr="00332B62" w:rsidRDefault="00D81F1F" w:rsidP="00D81F1F">
      <w:pPr>
        <w:spacing w:line="275" w:lineRule="exact"/>
        <w:rPr>
          <w:rFonts w:eastAsia="Times New Roman"/>
        </w:rPr>
      </w:pPr>
    </w:p>
    <w:p w:rsidR="00D81F1F" w:rsidRPr="00332B62" w:rsidRDefault="00D81F1F" w:rsidP="00D81F1F">
      <w:pPr>
        <w:spacing w:line="0" w:lineRule="atLeast"/>
        <w:ind w:left="3" w:firstLine="720"/>
        <w:jc w:val="both"/>
        <w:rPr>
          <w:rFonts w:eastAsia="Arial"/>
        </w:rPr>
      </w:pPr>
      <w:r w:rsidRPr="00332B62">
        <w:rPr>
          <w:rFonts w:eastAsia="Arial"/>
        </w:rPr>
        <w:t>Неискоришћену гаранцију - непротествовану меницу Наручилац ће вратити свим понуђачима по потпису Уговора.</w:t>
      </w:r>
    </w:p>
    <w:p w:rsidR="00D81F1F" w:rsidRPr="00332B62" w:rsidRDefault="00D81F1F" w:rsidP="00D81F1F">
      <w:pPr>
        <w:spacing w:line="244" w:lineRule="exact"/>
        <w:rPr>
          <w:rFonts w:eastAsia="Times New Roman"/>
        </w:rPr>
      </w:pPr>
    </w:p>
    <w:p w:rsidR="00D81F1F" w:rsidRPr="00332B62" w:rsidRDefault="00D81F1F" w:rsidP="00D81F1F">
      <w:pPr>
        <w:spacing w:line="0" w:lineRule="atLeast"/>
        <w:ind w:left="3"/>
        <w:rPr>
          <w:rFonts w:eastAsia="Arial"/>
          <w:b/>
        </w:rPr>
      </w:pPr>
      <w:r w:rsidRPr="00332B62">
        <w:rPr>
          <w:rFonts w:eastAsia="Arial"/>
          <w:b/>
          <w:u w:val="single"/>
        </w:rPr>
        <w:t>2. Финансијска гаранција за добро извршење посла</w:t>
      </w:r>
      <w:r w:rsidRPr="00332B62">
        <w:rPr>
          <w:rFonts w:eastAsia="Arial"/>
          <w:b/>
        </w:rPr>
        <w:t>:</w:t>
      </w:r>
    </w:p>
    <w:p w:rsidR="00D81F1F" w:rsidRPr="00332B62" w:rsidRDefault="00D81F1F" w:rsidP="00D81F1F">
      <w:pPr>
        <w:spacing w:line="8" w:lineRule="exact"/>
        <w:rPr>
          <w:rFonts w:eastAsia="Times New Roman"/>
        </w:rPr>
      </w:pPr>
    </w:p>
    <w:p w:rsidR="00D81F1F" w:rsidRPr="00332B62" w:rsidRDefault="00D81F1F" w:rsidP="00D81F1F">
      <w:pPr>
        <w:spacing w:line="0" w:lineRule="atLeast"/>
        <w:ind w:left="3" w:firstLine="720"/>
        <w:jc w:val="both"/>
        <w:rPr>
          <w:rFonts w:eastAsia="Arial"/>
        </w:rPr>
      </w:pPr>
      <w:r w:rsidRPr="00332B62">
        <w:rPr>
          <w:rFonts w:eastAsia="Arial"/>
        </w:rPr>
        <w:t>Финансијска гаранција за добро извршење посла је бланко соло меница. Уз бланко соло меницу доставља се: менично овлашћење на износ од 10% од укупне вредности контејнера без ПДВ-а. Уз меницу понуђач коме се додели уговор доставља и захтев за регистрацију менице и фотокопија Депо картона.</w:t>
      </w:r>
    </w:p>
    <w:p w:rsidR="00D81F1F" w:rsidRPr="00332B62" w:rsidRDefault="00D81F1F" w:rsidP="00D81F1F">
      <w:pPr>
        <w:spacing w:line="0" w:lineRule="atLeast"/>
        <w:ind w:left="3" w:firstLine="720"/>
        <w:jc w:val="both"/>
        <w:rPr>
          <w:rFonts w:eastAsia="Arial"/>
        </w:rPr>
      </w:pPr>
      <w:r w:rsidRPr="00332B62">
        <w:rPr>
          <w:rFonts w:eastAsia="Arial"/>
        </w:rPr>
        <w:t>Бланко соло меница, менично овлашћење и Депо картон достављају се у при потпису Уговора. Понуђачи су дужни да потпишу Изјаву да ће уколико им се додели уговор Наручиоцу доставити захтевану финансијску гаранцију. Изјава се налази у поглављу IX К.Д.</w:t>
      </w:r>
    </w:p>
    <w:p w:rsidR="00D81F1F" w:rsidRPr="00332B62" w:rsidRDefault="00D81F1F" w:rsidP="00D81F1F">
      <w:pPr>
        <w:spacing w:line="46" w:lineRule="exact"/>
        <w:rPr>
          <w:rFonts w:eastAsia="Times New Roman"/>
        </w:rPr>
      </w:pPr>
    </w:p>
    <w:p w:rsidR="00D81F1F" w:rsidRPr="00332B62" w:rsidRDefault="00D81F1F" w:rsidP="00D81F1F">
      <w:pPr>
        <w:spacing w:line="229" w:lineRule="auto"/>
        <w:ind w:left="3" w:firstLine="720"/>
        <w:rPr>
          <w:rFonts w:eastAsia="Arial"/>
        </w:rPr>
      </w:pPr>
      <w:r w:rsidRPr="00332B62">
        <w:rPr>
          <w:rFonts w:eastAsia="Arial"/>
        </w:rPr>
        <w:t>Бланко соло меница мора пре предаје бити регистрована код Народне банке Србије, у складу са Одлуком о ближим условима, садржини и начину вођења регистра меница и овлашћења („Службени гласник РС“, бр. 56/2011, 80/2015 и 76/2016).</w:t>
      </w:r>
    </w:p>
    <w:p w:rsidR="00D81F1F" w:rsidRPr="00332B62" w:rsidRDefault="00D81F1F" w:rsidP="00D81F1F">
      <w:pPr>
        <w:spacing w:line="51" w:lineRule="exact"/>
        <w:rPr>
          <w:rFonts w:eastAsia="Times New Roman"/>
        </w:rPr>
      </w:pPr>
    </w:p>
    <w:p w:rsidR="00D81F1F" w:rsidRPr="00332B62" w:rsidRDefault="00D81F1F" w:rsidP="00D81F1F">
      <w:pPr>
        <w:spacing w:line="219" w:lineRule="auto"/>
        <w:ind w:left="3" w:firstLine="578"/>
        <w:rPr>
          <w:rFonts w:eastAsia="Arial"/>
        </w:rPr>
      </w:pPr>
      <w:r w:rsidRPr="00332B62">
        <w:rPr>
          <w:rFonts w:eastAsia="Arial"/>
        </w:rPr>
        <w:t>Захтев за регистрацију менице понуђач благовремено подноси својој пословној банци на њеном обрасцу да би испоштовао рок о њеном полагању.</w:t>
      </w:r>
    </w:p>
    <w:p w:rsidR="00D81F1F" w:rsidRPr="00332B62" w:rsidRDefault="00D81F1F" w:rsidP="00D81F1F">
      <w:pPr>
        <w:spacing w:line="48" w:lineRule="exact"/>
        <w:rPr>
          <w:rFonts w:eastAsia="Times New Roman"/>
        </w:rPr>
      </w:pPr>
    </w:p>
    <w:p w:rsidR="00D81F1F" w:rsidRPr="00332B62" w:rsidRDefault="00D81F1F" w:rsidP="00D81F1F">
      <w:pPr>
        <w:widowControl/>
        <w:numPr>
          <w:ilvl w:val="0"/>
          <w:numId w:val="49"/>
        </w:numPr>
        <w:tabs>
          <w:tab w:val="clear" w:pos="0"/>
          <w:tab w:val="left" w:pos="260"/>
        </w:tabs>
        <w:suppressAutoHyphens w:val="0"/>
        <w:spacing w:line="219" w:lineRule="auto"/>
        <w:ind w:left="3" w:hanging="3"/>
        <w:rPr>
          <w:rFonts w:eastAsia="Arial"/>
        </w:rPr>
      </w:pPr>
      <w:r w:rsidRPr="00332B62">
        <w:rPr>
          <w:rFonts w:eastAsia="Arial"/>
        </w:rPr>
        <w:t>Захтев за регистрацију соло менице уноси се серијски број бланко менице и основ издавања.</w:t>
      </w:r>
    </w:p>
    <w:p w:rsidR="00D81F1F" w:rsidRPr="00332B62" w:rsidRDefault="00D81F1F" w:rsidP="00D81F1F">
      <w:pPr>
        <w:spacing w:line="1" w:lineRule="exact"/>
        <w:rPr>
          <w:rFonts w:eastAsia="Arial"/>
        </w:rPr>
      </w:pPr>
    </w:p>
    <w:p w:rsidR="00D81F1F" w:rsidRPr="00332B62" w:rsidRDefault="00D81F1F" w:rsidP="00D81F1F">
      <w:pPr>
        <w:spacing w:line="0" w:lineRule="atLeast"/>
        <w:ind w:left="3" w:firstLine="708"/>
        <w:jc w:val="both"/>
        <w:rPr>
          <w:rFonts w:eastAsia="Arial"/>
        </w:rPr>
      </w:pPr>
      <w:r w:rsidRPr="00332B62">
        <w:rPr>
          <w:rFonts w:eastAsia="Arial"/>
        </w:rPr>
        <w:t>Захтевана гаранција мора бити неопозива, безусловна, наплатива на први позив без права на приговор и не може садржати додатни услов за исплату или мањи износ од оног који је Наручилац одредио.</w:t>
      </w:r>
    </w:p>
    <w:p w:rsidR="00D81F1F" w:rsidRPr="00332B62" w:rsidRDefault="00D81F1F" w:rsidP="00D81F1F">
      <w:pPr>
        <w:spacing w:line="250" w:lineRule="auto"/>
        <w:ind w:left="723" w:hanging="720"/>
        <w:rPr>
          <w:rFonts w:eastAsia="Arial"/>
        </w:rPr>
      </w:pPr>
      <w:r w:rsidRPr="00332B62">
        <w:rPr>
          <w:rFonts w:eastAsia="Arial"/>
        </w:rPr>
        <w:t>Гаранција се издаје са роком који је 30 дана дужи од рока важења уговора. Неискоришћену гаранцију - непротествовану меницу Наручилац ће вратити</w:t>
      </w:r>
    </w:p>
    <w:p w:rsidR="00D81F1F" w:rsidRPr="00332B62" w:rsidRDefault="00D81F1F" w:rsidP="00D81F1F">
      <w:pPr>
        <w:spacing w:line="0" w:lineRule="atLeast"/>
        <w:ind w:left="3"/>
        <w:rPr>
          <w:rFonts w:eastAsia="Arial"/>
        </w:rPr>
      </w:pPr>
      <w:r w:rsidRPr="00332B62">
        <w:rPr>
          <w:rFonts w:eastAsia="Arial"/>
        </w:rPr>
        <w:t>по истеку њеног важења.</w:t>
      </w:r>
    </w:p>
    <w:p w:rsidR="00D81F1F" w:rsidRPr="00332B62" w:rsidRDefault="00D81F1F" w:rsidP="00D81F1F">
      <w:pPr>
        <w:spacing w:line="270" w:lineRule="exact"/>
        <w:rPr>
          <w:rFonts w:eastAsia="Times New Roman"/>
        </w:rPr>
      </w:pPr>
    </w:p>
    <w:p w:rsidR="00D81F1F" w:rsidRPr="00332B62" w:rsidRDefault="00D81F1F" w:rsidP="00D81F1F">
      <w:pPr>
        <w:spacing w:line="247" w:lineRule="auto"/>
        <w:ind w:left="3" w:right="20"/>
        <w:jc w:val="both"/>
        <w:rPr>
          <w:rFonts w:eastAsia="Arial"/>
          <w:b/>
          <w:u w:val="single"/>
        </w:rPr>
      </w:pPr>
      <w:r w:rsidRPr="00332B62">
        <w:rPr>
          <w:rFonts w:eastAsia="Arial"/>
          <w:b/>
          <w:u w:val="single"/>
        </w:rPr>
        <w:t>3. Финансијска гаранција за отклањање недостатака у гарантном року</w:t>
      </w:r>
      <w:r w:rsidRPr="00332B62">
        <w:rPr>
          <w:rFonts w:eastAsia="Arial"/>
          <w:b/>
        </w:rPr>
        <w:t xml:space="preserve"> </w:t>
      </w:r>
      <w:r w:rsidRPr="00332B62">
        <w:rPr>
          <w:rFonts w:eastAsia="Arial"/>
          <w:b/>
          <w:u w:val="single"/>
        </w:rPr>
        <w:t>-</w:t>
      </w:r>
      <w:r w:rsidRPr="00332B62">
        <w:rPr>
          <w:rFonts w:eastAsia="Arial"/>
          <w:b/>
        </w:rPr>
        <w:t xml:space="preserve"> </w:t>
      </w:r>
      <w:r w:rsidRPr="00332B62">
        <w:rPr>
          <w:rFonts w:eastAsia="Arial"/>
          <w:b/>
          <w:u w:val="single"/>
        </w:rPr>
        <w:t>бланко соло меница:</w:t>
      </w:r>
    </w:p>
    <w:p w:rsidR="00D81F1F" w:rsidRPr="00332B62" w:rsidRDefault="00D81F1F" w:rsidP="00D81F1F">
      <w:pPr>
        <w:spacing w:line="39" w:lineRule="exact"/>
        <w:rPr>
          <w:rFonts w:eastAsia="Times New Roman"/>
        </w:rPr>
      </w:pPr>
    </w:p>
    <w:p w:rsidR="00D81F1F" w:rsidRPr="00332B62" w:rsidRDefault="00D81F1F" w:rsidP="00D81F1F">
      <w:pPr>
        <w:spacing w:line="231" w:lineRule="auto"/>
        <w:ind w:left="3"/>
        <w:jc w:val="both"/>
        <w:rPr>
          <w:rFonts w:eastAsia="Arial"/>
        </w:rPr>
      </w:pPr>
      <w:r w:rsidRPr="00332B62">
        <w:rPr>
          <w:rFonts w:eastAsia="Arial"/>
        </w:rPr>
        <w:t>Финансијска гаранција за отклањање недостатака у гарантном року је бланко соло меница. Уз бланко соло меницу доставља се: менично овлашћење на износ од 10% од укупне вредности контејнера и фотокопија Депо картона. Бланко соло меница, менично овлашћење и Депо картон достављају се при потпису уговора.</w:t>
      </w:r>
    </w:p>
    <w:p w:rsidR="00D81F1F" w:rsidRPr="00332B62" w:rsidRDefault="00D81F1F" w:rsidP="00D81F1F">
      <w:pPr>
        <w:spacing w:line="5" w:lineRule="exact"/>
        <w:rPr>
          <w:rFonts w:eastAsia="Times New Roman"/>
        </w:rPr>
      </w:pPr>
    </w:p>
    <w:p w:rsidR="00D81F1F" w:rsidRPr="00332B62" w:rsidRDefault="00D81F1F" w:rsidP="00D81F1F">
      <w:pPr>
        <w:spacing w:line="239" w:lineRule="auto"/>
        <w:ind w:left="3" w:right="20"/>
        <w:jc w:val="both"/>
        <w:rPr>
          <w:rFonts w:eastAsia="Arial"/>
          <w:u w:val="single"/>
        </w:rPr>
      </w:pPr>
      <w:r w:rsidRPr="00332B62">
        <w:rPr>
          <w:rFonts w:eastAsia="Arial"/>
          <w:u w:val="single"/>
        </w:rPr>
        <w:t>Ова гаранција у понуди се даје у виду Изјаве о њеном полагању (Изјава се налази у поглављу IX) а сама гаранција при потпису уговора.</w:t>
      </w:r>
    </w:p>
    <w:p w:rsidR="00D81F1F" w:rsidRPr="00332B62" w:rsidRDefault="00D81F1F" w:rsidP="00D81F1F">
      <w:pPr>
        <w:spacing w:line="1" w:lineRule="exact"/>
        <w:rPr>
          <w:rFonts w:eastAsia="Times New Roman"/>
        </w:rPr>
      </w:pPr>
    </w:p>
    <w:p w:rsidR="00D81F1F" w:rsidRDefault="00D81F1F" w:rsidP="00D81F1F">
      <w:pPr>
        <w:spacing w:line="0" w:lineRule="atLeast"/>
        <w:ind w:left="3"/>
        <w:rPr>
          <w:rFonts w:eastAsia="Arial"/>
          <w:lang/>
        </w:rPr>
      </w:pPr>
      <w:r w:rsidRPr="00332B62">
        <w:rPr>
          <w:rFonts w:eastAsia="Arial"/>
        </w:rPr>
        <w:t>Гаранција се издаје са роком који је 30 дана дужи од понуђеног гарантног рока.</w:t>
      </w:r>
    </w:p>
    <w:p w:rsidR="00B402B7" w:rsidRDefault="00B402B7" w:rsidP="00B402B7">
      <w:pPr>
        <w:spacing w:line="0" w:lineRule="atLeast"/>
        <w:rPr>
          <w:rFonts w:eastAsia="Arial"/>
          <w:lang/>
        </w:rPr>
      </w:pPr>
    </w:p>
    <w:p w:rsidR="00D81F1F" w:rsidRPr="00B402B7" w:rsidRDefault="00D81F1F" w:rsidP="00B402B7">
      <w:pPr>
        <w:spacing w:line="0" w:lineRule="atLeast"/>
        <w:ind w:left="3"/>
        <w:rPr>
          <w:rFonts w:eastAsia="Times New Roman"/>
          <w:lang/>
        </w:rPr>
      </w:pPr>
      <w:r w:rsidRPr="00332B62">
        <w:rPr>
          <w:rFonts w:eastAsia="Arial"/>
        </w:rPr>
        <w:t>Напомена наручиоца</w:t>
      </w:r>
      <w:bookmarkStart w:id="2" w:name="page14"/>
      <w:bookmarkEnd w:id="2"/>
    </w:p>
    <w:p w:rsidR="00D81F1F" w:rsidRPr="00332B62" w:rsidRDefault="00D81F1F" w:rsidP="00D81F1F">
      <w:pPr>
        <w:widowControl/>
        <w:numPr>
          <w:ilvl w:val="0"/>
          <w:numId w:val="35"/>
        </w:numPr>
        <w:tabs>
          <w:tab w:val="clear" w:pos="0"/>
          <w:tab w:val="left" w:pos="152"/>
        </w:tabs>
        <w:suppressAutoHyphens w:val="0"/>
        <w:spacing w:line="0" w:lineRule="atLeast"/>
        <w:ind w:left="3" w:right="140" w:hanging="3"/>
        <w:jc w:val="both"/>
        <w:rPr>
          <w:rFonts w:eastAsia="Arial"/>
        </w:rPr>
      </w:pPr>
      <w:r w:rsidRPr="00332B62">
        <w:rPr>
          <w:rFonts w:eastAsia="Arial"/>
        </w:rPr>
        <w:t>Предате гаранције морају бити неопозиве, безусловне, наплативе на први позив без права на приговор и не могу садржати додатни услов за исплату или мањи износ од оног који је наручилац одредио.</w:t>
      </w:r>
    </w:p>
    <w:p w:rsidR="00D81F1F" w:rsidRPr="00332B62" w:rsidRDefault="00D81F1F" w:rsidP="00D81F1F">
      <w:pPr>
        <w:widowControl/>
        <w:numPr>
          <w:ilvl w:val="0"/>
          <w:numId w:val="35"/>
        </w:numPr>
        <w:tabs>
          <w:tab w:val="clear" w:pos="0"/>
          <w:tab w:val="left" w:pos="294"/>
        </w:tabs>
        <w:suppressAutoHyphens w:val="0"/>
        <w:spacing w:line="0" w:lineRule="atLeast"/>
        <w:ind w:left="3" w:right="140" w:hanging="3"/>
        <w:jc w:val="both"/>
        <w:rPr>
          <w:rFonts w:eastAsia="Arial"/>
        </w:rPr>
      </w:pPr>
      <w:r w:rsidRPr="00332B62">
        <w:rPr>
          <w:rFonts w:eastAsia="Arial"/>
        </w:rPr>
        <w:lastRenderedPageBreak/>
        <w:t>Бланко соло менице (издате као гаранције) морају пре предаје бити регистрована код Народне банке Србије, у складу са Одлуком о ближим условима, садржини и начину вођења регистра меница и овлашћења („Службени гласник РС“, бр. 56/2011, 80/2015 и 76/2016).</w:t>
      </w:r>
    </w:p>
    <w:p w:rsidR="00D81F1F" w:rsidRPr="00332B62" w:rsidRDefault="00D81F1F" w:rsidP="00D81F1F">
      <w:pPr>
        <w:widowControl/>
        <w:numPr>
          <w:ilvl w:val="0"/>
          <w:numId w:val="35"/>
        </w:numPr>
        <w:tabs>
          <w:tab w:val="clear" w:pos="0"/>
          <w:tab w:val="left" w:pos="143"/>
        </w:tabs>
        <w:suppressAutoHyphens w:val="0"/>
        <w:spacing w:line="236" w:lineRule="auto"/>
        <w:ind w:left="143" w:hanging="143"/>
        <w:rPr>
          <w:rFonts w:eastAsia="Arial"/>
        </w:rPr>
      </w:pPr>
      <w:r w:rsidRPr="00332B62">
        <w:rPr>
          <w:rFonts w:eastAsia="Arial"/>
        </w:rPr>
        <w:t>Захтеве за регистрацију меница понуђач благовремено подноси својој пословној</w:t>
      </w:r>
    </w:p>
    <w:p w:rsidR="00D81F1F" w:rsidRPr="00332B62" w:rsidRDefault="00D81F1F" w:rsidP="00D81F1F">
      <w:pPr>
        <w:spacing w:line="50" w:lineRule="exact"/>
        <w:rPr>
          <w:rFonts w:eastAsia="Arial"/>
        </w:rPr>
      </w:pPr>
    </w:p>
    <w:p w:rsidR="00D81F1F" w:rsidRPr="00332B62" w:rsidRDefault="00D81F1F" w:rsidP="00D81F1F">
      <w:pPr>
        <w:spacing w:line="226" w:lineRule="auto"/>
        <w:ind w:left="3" w:right="140"/>
        <w:jc w:val="both"/>
        <w:rPr>
          <w:rFonts w:eastAsia="Arial"/>
        </w:rPr>
      </w:pPr>
      <w:r w:rsidRPr="00332B62">
        <w:rPr>
          <w:rFonts w:eastAsia="Arial"/>
        </w:rPr>
        <w:t>банци на њеном обрасцу да би испоштовао рок о њиховом полагању при потпису уговора. У Захтев за регистрацију соло менице уноси се серијски број бланко менице и основ издавања .</w:t>
      </w:r>
    </w:p>
    <w:p w:rsidR="00D81F1F" w:rsidRPr="00332B62" w:rsidRDefault="00D81F1F" w:rsidP="00D81F1F">
      <w:pPr>
        <w:spacing w:line="48" w:lineRule="exact"/>
        <w:rPr>
          <w:rFonts w:eastAsia="Arial"/>
        </w:rPr>
      </w:pPr>
    </w:p>
    <w:p w:rsidR="00D81F1F" w:rsidRPr="00332B62" w:rsidRDefault="00D81F1F" w:rsidP="00D81F1F">
      <w:pPr>
        <w:spacing w:line="219" w:lineRule="auto"/>
        <w:ind w:left="3" w:right="140"/>
        <w:rPr>
          <w:rFonts w:eastAsia="Arial"/>
        </w:rPr>
      </w:pPr>
      <w:r w:rsidRPr="00332B62">
        <w:rPr>
          <w:rFonts w:eastAsia="Arial"/>
        </w:rPr>
        <w:t>Потписивање Изјава о полагању гаранција и враћање непротествоване гаранције:</w:t>
      </w:r>
    </w:p>
    <w:p w:rsidR="00D81F1F" w:rsidRPr="00332B62" w:rsidRDefault="00D81F1F" w:rsidP="00D81F1F">
      <w:pPr>
        <w:spacing w:line="48" w:lineRule="exact"/>
        <w:rPr>
          <w:rFonts w:eastAsia="Arial"/>
        </w:rPr>
      </w:pPr>
    </w:p>
    <w:p w:rsidR="00D81F1F" w:rsidRPr="00332B62" w:rsidRDefault="00D81F1F" w:rsidP="00D81F1F">
      <w:pPr>
        <w:widowControl/>
        <w:numPr>
          <w:ilvl w:val="0"/>
          <w:numId w:val="35"/>
        </w:numPr>
        <w:tabs>
          <w:tab w:val="clear" w:pos="0"/>
          <w:tab w:val="left" w:pos="198"/>
        </w:tabs>
        <w:suppressAutoHyphens w:val="0"/>
        <w:spacing w:line="225" w:lineRule="auto"/>
        <w:ind w:left="3" w:right="140" w:hanging="3"/>
        <w:jc w:val="both"/>
        <w:rPr>
          <w:rFonts w:eastAsia="Arial"/>
        </w:rPr>
      </w:pPr>
      <w:r w:rsidRPr="00332B62">
        <w:rPr>
          <w:rFonts w:eastAsia="Arial"/>
        </w:rPr>
        <w:t>у случају самосталног давања понуде и понуде са подизвођачем овлашћено лице понуђача који је самостално поднео понуду и понуђач који је понуду поднео са подизвођачем</w:t>
      </w:r>
    </w:p>
    <w:p w:rsidR="00D81F1F" w:rsidRPr="00332B62" w:rsidRDefault="00D81F1F" w:rsidP="00D81F1F">
      <w:pPr>
        <w:spacing w:line="51" w:lineRule="exact"/>
        <w:rPr>
          <w:rFonts w:eastAsia="Arial"/>
        </w:rPr>
      </w:pPr>
    </w:p>
    <w:p w:rsidR="00D81F1F" w:rsidRPr="00332B62" w:rsidRDefault="00D81F1F" w:rsidP="00D81F1F">
      <w:pPr>
        <w:widowControl/>
        <w:numPr>
          <w:ilvl w:val="0"/>
          <w:numId w:val="35"/>
        </w:numPr>
        <w:tabs>
          <w:tab w:val="clear" w:pos="0"/>
          <w:tab w:val="left" w:pos="157"/>
        </w:tabs>
        <w:suppressAutoHyphens w:val="0"/>
        <w:spacing w:line="219" w:lineRule="auto"/>
        <w:ind w:left="3" w:right="140" w:hanging="3"/>
        <w:rPr>
          <w:rFonts w:eastAsia="Arial"/>
        </w:rPr>
      </w:pPr>
      <w:r w:rsidRPr="00332B62">
        <w:rPr>
          <w:rFonts w:eastAsia="Arial"/>
        </w:rPr>
        <w:t>у случају заједничке понуде лице које је њиховим Споразумом одређено испред групе понуђача за давање гаранције.</w:t>
      </w:r>
    </w:p>
    <w:p w:rsidR="00D81F1F" w:rsidRPr="00332B62" w:rsidRDefault="00D81F1F" w:rsidP="00D81F1F">
      <w:pPr>
        <w:spacing w:line="2" w:lineRule="exact"/>
        <w:rPr>
          <w:rFonts w:eastAsia="Arial"/>
        </w:rPr>
      </w:pPr>
    </w:p>
    <w:p w:rsidR="00D81F1F" w:rsidRPr="00332B62" w:rsidRDefault="00D81F1F" w:rsidP="00D81F1F">
      <w:pPr>
        <w:widowControl/>
        <w:numPr>
          <w:ilvl w:val="0"/>
          <w:numId w:val="35"/>
        </w:numPr>
        <w:tabs>
          <w:tab w:val="clear" w:pos="0"/>
          <w:tab w:val="left" w:pos="272"/>
        </w:tabs>
        <w:suppressAutoHyphens w:val="0"/>
        <w:spacing w:line="239" w:lineRule="auto"/>
        <w:ind w:left="3" w:right="140" w:hanging="3"/>
        <w:jc w:val="both"/>
        <w:rPr>
          <w:rFonts w:eastAsia="Arial"/>
        </w:rPr>
      </w:pPr>
      <w:r w:rsidRPr="00332B62">
        <w:rPr>
          <w:rFonts w:eastAsia="Arial"/>
        </w:rPr>
        <w:t>Неискоришћене гаранције - непротествоване менице (активирање према одредбама уговора) Наручилац ће вратити понуђачу коме је додељен уговор по утврђивању чињенице да су уговорене обавезе извршене у свему према Уговору.</w:t>
      </w:r>
    </w:p>
    <w:p w:rsidR="00BC2125" w:rsidRDefault="00BC2125" w:rsidP="00B768C3">
      <w:pPr>
        <w:widowControl/>
        <w:suppressAutoHyphens w:val="0"/>
        <w:jc w:val="both"/>
        <w:rPr>
          <w:rFonts w:eastAsia="Times New Roman"/>
          <w:lang w:val="sr-Cyrl-CS"/>
        </w:rPr>
      </w:pPr>
    </w:p>
    <w:p w:rsidR="00C00718" w:rsidRDefault="00B62DCE">
      <w:pPr>
        <w:widowControl/>
        <w:tabs>
          <w:tab w:val="left" w:pos="709"/>
          <w:tab w:val="left" w:pos="2750"/>
        </w:tabs>
        <w:suppressAutoHyphens w:val="0"/>
        <w:ind w:left="550" w:hanging="550"/>
        <w:jc w:val="both"/>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pPr>
      <w: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rFonts w:cs="Arial"/>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rPr>
      </w:pPr>
      <w:r>
        <w:rPr>
          <w:rFonts w:cs="Arial"/>
        </w:rPr>
        <w:t xml:space="preserve">Захтеве за додатним информацијама и појашњењима у вези са припремањем понуде заинтересовано лице може тражити </w:t>
      </w:r>
      <w:r w:rsidR="006A36AB">
        <w:rPr>
          <w:rFonts w:cs="Arial"/>
        </w:rPr>
        <w:t>у писаном облику, најкасније три</w:t>
      </w:r>
      <w:r>
        <w:rPr>
          <w:rFonts w:cs="Arial"/>
        </w:rPr>
        <w:t xml:space="preserve"> дана пре истека рока за подношење понуда, на адреси Наручиоца:  ЈКП "Срем-Мачва" </w:t>
      </w:r>
      <w:r w:rsidR="00A06869">
        <w:rPr>
          <w:rFonts w:cs="Arial"/>
        </w:rPr>
        <w:t>Св.Димитрија 13</w:t>
      </w:r>
      <w:r>
        <w:rPr>
          <w:rFonts w:cs="Arial"/>
        </w:rPr>
        <w:t>, 2200</w:t>
      </w:r>
      <w:r w:rsidR="006A36AB">
        <w:rPr>
          <w:rFonts w:cs="Arial"/>
        </w:rPr>
        <w:t>0 Сремска Митровица, телефоном</w:t>
      </w:r>
      <w:r>
        <w:rPr>
          <w:rFonts w:cs="Arial"/>
        </w:rPr>
        <w:t xml:space="preserve"> 022/810-099 или електронском поштом: </w:t>
      </w:r>
      <w:hyperlink r:id="rId9" w:history="1">
        <w:r>
          <w:rPr>
            <w:rStyle w:val="Hyperlink"/>
          </w:rPr>
          <w:t>javnenabavke@srem-macva.rs</w:t>
        </w:r>
      </w:hyperlink>
      <w:r>
        <w:rPr>
          <w:rFonts w:cs="Arial"/>
        </w:rPr>
        <w:t xml:space="preserve"> са назнаком </w:t>
      </w:r>
      <w:r>
        <w:rPr>
          <w:rFonts w:cs="Arial"/>
          <w:lang w:val="hr-HR"/>
        </w:rPr>
        <w:t>„Објашњења за јавну набавку</w:t>
      </w:r>
      <w:r>
        <w:rPr>
          <w:rFonts w:cs="Arial"/>
        </w:rPr>
        <w:t xml:space="preserve"> мале вредности</w:t>
      </w:r>
      <w:r>
        <w:rPr>
          <w:rFonts w:cs="Arial"/>
          <w:lang w:val="hr-HR"/>
        </w:rPr>
        <w:t xml:space="preserve"> ЈН</w:t>
      </w:r>
      <w:r w:rsidR="00B768C3">
        <w:rPr>
          <w:rFonts w:cs="Arial"/>
        </w:rPr>
        <w:t>МВ</w:t>
      </w:r>
      <w:r w:rsidR="00A06869">
        <w:rPr>
          <w:rFonts w:cs="Arial"/>
        </w:rPr>
        <w:t xml:space="preserve"> Д</w:t>
      </w:r>
      <w:r>
        <w:rPr>
          <w:rFonts w:cs="Arial"/>
          <w:lang w:val="hr-HR"/>
        </w:rPr>
        <w:t>-</w:t>
      </w:r>
      <w:r w:rsidR="00AB079B">
        <w:rPr>
          <w:rFonts w:cs="Arial"/>
        </w:rPr>
        <w:t>7</w:t>
      </w:r>
      <w:r w:rsidR="007F1218">
        <w:rPr>
          <w:rFonts w:cs="Arial"/>
          <w:lang w:val="hr-HR"/>
        </w:rPr>
        <w:t>/</w:t>
      </w:r>
      <w:r w:rsidR="007F1218">
        <w:rPr>
          <w:rFonts w:cs="Arial"/>
          <w:lang/>
        </w:rPr>
        <w:t>20</w:t>
      </w:r>
      <w:r>
        <w:rPr>
          <w:rFonts w:cs="Arial"/>
          <w:lang w:val="hr-HR"/>
        </w:rPr>
        <w:t>“</w:t>
      </w:r>
      <w:r>
        <w:rPr>
          <w:rFonts w:cs="Arial"/>
        </w:rPr>
        <w:t xml:space="preserve">. </w:t>
      </w:r>
    </w:p>
    <w:p w:rsidR="00C00718" w:rsidRDefault="00B62DCE">
      <w:pPr>
        <w:tabs>
          <w:tab w:val="left" w:pos="4515"/>
        </w:tabs>
        <w:jc w:val="both"/>
      </w:pPr>
      <w:r>
        <w:rPr>
          <w:rFonts w:cs="Arial"/>
        </w:rPr>
        <w:t>Наручилац ће заинтересованом лицу у року о</w:t>
      </w:r>
      <w:r w:rsidR="006A36AB">
        <w:rPr>
          <w:rFonts w:cs="Arial"/>
        </w:rPr>
        <w:t>д два</w:t>
      </w:r>
      <w:r>
        <w:rPr>
          <w:rFonts w:cs="Arial"/>
        </w:rPr>
        <w:t xml:space="preserve">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lang w:val="sr-Cyrl-CS"/>
        </w:rPr>
      </w:pPr>
      <w:r>
        <w:rPr>
          <w:b/>
          <w:bCs/>
          <w:u w:val="single"/>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w:t>
      </w:r>
      <w:r w:rsidR="0048566D">
        <w:rPr>
          <w:lang w:val="ru-RU"/>
        </w:rPr>
        <w:t>ни конкурсну документацију 5 (пет</w:t>
      </w:r>
      <w:r>
        <w:rPr>
          <w:lang w:val="ru-RU"/>
        </w:rPr>
        <w:t>)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 xml:space="preserve">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w:t>
      </w:r>
      <w:r>
        <w:rPr>
          <w:lang w:val="sr-Cyrl-CS"/>
        </w:rPr>
        <w:lastRenderedPageBreak/>
        <w:t>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pPr>
      <w:r>
        <w:rPr>
          <w:b/>
          <w:bCs/>
          <w:u w:val="single"/>
          <w:lang w:val="sr-Cyrl-CS"/>
        </w:rPr>
        <w:t>Трошкови припремања понуде</w:t>
      </w:r>
    </w:p>
    <w:p w:rsidR="00C00718" w:rsidRDefault="00B62DCE">
      <w:pPr>
        <w:jc w:val="both"/>
        <w:rPr>
          <w:b/>
          <w:bCs/>
          <w:u w:val="single"/>
          <w:lang w:val="sr-Cyrl-CS"/>
        </w:rPr>
      </w:pPr>
      <w: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pPr>
      <w:r>
        <w:rPr>
          <w:b/>
          <w:bCs/>
          <w:u w:val="single"/>
          <w:lang w:val="sr-Cyrl-CS"/>
        </w:rPr>
        <w:t>Рок важења понуде</w:t>
      </w:r>
    </w:p>
    <w:p w:rsidR="00C00718" w:rsidRDefault="00B62DCE">
      <w:pPr>
        <w:tabs>
          <w:tab w:val="left" w:pos="4515"/>
        </w:tabs>
        <w:jc w:val="both"/>
      </w:pPr>
      <w: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rPr>
        <w:t>45</w:t>
      </w:r>
      <w:r>
        <w:rPr>
          <w:bCs/>
          <w:lang w:val="sr-Cyrl-CS"/>
        </w:rPr>
        <w:t xml:space="preserve"> дана од дана испостављања фактуре изабраног понуђача. </w:t>
      </w:r>
    </w:p>
    <w:p w:rsidR="00C00718" w:rsidRDefault="00C00718">
      <w:pPr>
        <w:widowControl/>
        <w:tabs>
          <w:tab w:val="left" w:pos="709"/>
          <w:tab w:val="left" w:pos="2750"/>
        </w:tabs>
        <w:suppressAutoHyphens w:val="0"/>
        <w:ind w:left="550"/>
        <w:jc w:val="both"/>
        <w:rPr>
          <w:b/>
          <w:bCs/>
          <w:u w:val="single"/>
          <w:lang w:val="sr-Cyrl-CS"/>
        </w:rPr>
      </w:pPr>
    </w:p>
    <w:p w:rsidR="00C00718" w:rsidRDefault="00C00718">
      <w:pPr>
        <w:tabs>
          <w:tab w:val="left" w:pos="4515"/>
        </w:tabs>
        <w:jc w:val="both"/>
        <w:rPr>
          <w:color w:val="000000"/>
          <w:lang w:val="sr-Cyrl-CS"/>
        </w:rPr>
      </w:pPr>
    </w:p>
    <w:p w:rsidR="00C00718" w:rsidRDefault="00B62DCE">
      <w:pPr>
        <w:widowControl/>
        <w:tabs>
          <w:tab w:val="left" w:pos="709"/>
          <w:tab w:val="left" w:pos="993"/>
        </w:tabs>
        <w:suppressAutoHyphens w:val="0"/>
        <w:ind w:left="550" w:hanging="550"/>
        <w:jc w:val="both"/>
      </w:pPr>
      <w:r>
        <w:rPr>
          <w:b/>
          <w:bCs/>
          <w:u w:val="single"/>
          <w:lang w:val="sr-Cyrl-CS"/>
        </w:rPr>
        <w:t>Критеријум за избор најповољније понуде</w:t>
      </w:r>
    </w:p>
    <w:p w:rsidR="00C00718" w:rsidRDefault="00B62DCE">
      <w:pPr>
        <w:tabs>
          <w:tab w:val="left" w:pos="4515"/>
        </w:tabs>
        <w:jc w:val="both"/>
      </w:pPr>
      <w:r>
        <w:t xml:space="preserve">У предметном поступку јавне набавке мале вредности критеријум за избор најповољније понуде је </w:t>
      </w:r>
      <w:r>
        <w:rPr>
          <w:b/>
        </w:rPr>
        <w:t>најнижа понуђена цена</w:t>
      </w:r>
      <w:r>
        <w:t>.</w:t>
      </w:r>
    </w:p>
    <w:p w:rsidR="00C00718" w:rsidRDefault="00B62DCE">
      <w:pPr>
        <w:tabs>
          <w:tab w:val="left" w:pos="4515"/>
        </w:tabs>
        <w:jc w:val="both"/>
      </w:pPr>
      <w: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pPr>
    </w:p>
    <w:p w:rsidR="00C00718" w:rsidRDefault="00B62DCE">
      <w:pPr>
        <w:widowControl/>
        <w:tabs>
          <w:tab w:val="left" w:pos="851"/>
          <w:tab w:val="left" w:pos="993"/>
        </w:tabs>
        <w:suppressAutoHyphens w:val="0"/>
        <w:ind w:left="550" w:hanging="550"/>
        <w:jc w:val="both"/>
        <w:rPr>
          <w:lang w:val="sr-Cyrl-CS"/>
        </w:rPr>
      </w:pPr>
      <w:r>
        <w:rPr>
          <w:b/>
          <w:u w:val="single"/>
        </w:rPr>
        <w:t>Негативне референце</w:t>
      </w:r>
    </w:p>
    <w:p w:rsidR="00C00718" w:rsidRDefault="00B62DCE">
      <w:pPr>
        <w:widowControl/>
        <w:tabs>
          <w:tab w:val="left" w:pos="709"/>
          <w:tab w:val="left" w:pos="2750"/>
        </w:tabs>
        <w:suppressAutoHyphens w:val="0"/>
        <w:jc w:val="both"/>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rsidP="00FB1E94">
      <w:pPr>
        <w:widowControl/>
        <w:numPr>
          <w:ilvl w:val="0"/>
          <w:numId w:val="20"/>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rsidP="00FB1E94">
      <w:pPr>
        <w:widowControl/>
        <w:numPr>
          <w:ilvl w:val="0"/>
          <w:numId w:val="20"/>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rsidP="00FB1E94">
      <w:pPr>
        <w:widowControl/>
        <w:numPr>
          <w:ilvl w:val="0"/>
          <w:numId w:val="20"/>
        </w:numPr>
        <w:suppressAutoHyphens w:val="0"/>
        <w:ind w:left="709" w:hanging="283"/>
        <w:jc w:val="both"/>
        <w:rPr>
          <w:bCs/>
          <w:lang w:val="sr-Cyrl-CS"/>
        </w:rPr>
      </w:pPr>
      <w:r>
        <w:rPr>
          <w:bCs/>
          <w:lang w:val="sr-Cyrl-CS"/>
        </w:rPr>
        <w:t xml:space="preserve">је понудио </w:t>
      </w:r>
      <w:r w:rsidR="00805615">
        <w:rPr>
          <w:bCs/>
          <w:lang w:val="sr-Cyrl-CS"/>
        </w:rPr>
        <w:t>робу</w:t>
      </w:r>
      <w:r>
        <w:rPr>
          <w:bCs/>
          <w:lang w:val="sr-Cyrl-CS"/>
        </w:rPr>
        <w:t xml:space="preserve"> испод утврђеног квалитета и обима,</w:t>
      </w:r>
    </w:p>
    <w:p w:rsidR="00C00718" w:rsidRDefault="00B62DCE" w:rsidP="00FB1E94">
      <w:pPr>
        <w:widowControl/>
        <w:numPr>
          <w:ilvl w:val="0"/>
          <w:numId w:val="20"/>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t>0</w:t>
      </w:r>
      <w:r>
        <w:rPr>
          <w:lang w:val="sr-Cyrl-CS"/>
        </w:rPr>
        <w:t xml:space="preserve"> (</w:t>
      </w:r>
      <w:r>
        <w:t>десет</w:t>
      </w:r>
      <w:r>
        <w:rPr>
          <w:lang w:val="sr-Cyrl-CS"/>
        </w:rPr>
        <w:t>) дана о</w:t>
      </w:r>
      <w:r w:rsidR="00CB3E9F">
        <w:rPr>
          <w:lang w:val="sr-Cyrl-CS"/>
        </w:rPr>
        <w:t>д дана јавног отварања понуда, а одлуку ће поставити на сајт предузећа и Портал за јавне набавке</w:t>
      </w:r>
      <w:r>
        <w:rPr>
          <w:lang w:val="sr-Cyrl-CS"/>
        </w:rPr>
        <w:t>.</w:t>
      </w:r>
    </w:p>
    <w:p w:rsidR="00C00718" w:rsidRDefault="00C00718">
      <w:pPr>
        <w:tabs>
          <w:tab w:val="left" w:pos="4515"/>
        </w:tabs>
        <w:jc w:val="both"/>
        <w:rPr>
          <w:lang w:val="sr-Cyrl-CS"/>
        </w:rPr>
      </w:pPr>
    </w:p>
    <w:p w:rsidR="009C3E2E" w:rsidRDefault="009C3E2E">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lastRenderedPageBreak/>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rsidP="00FB1E94">
      <w:pPr>
        <w:widowControl/>
        <w:numPr>
          <w:ilvl w:val="0"/>
          <w:numId w:val="11"/>
        </w:numPr>
        <w:tabs>
          <w:tab w:val="left" w:pos="709"/>
        </w:tabs>
        <w:suppressAutoHyphens w:val="0"/>
        <w:jc w:val="both"/>
        <w:rPr>
          <w:color w:val="000000"/>
          <w:lang w:val="ru-RU"/>
        </w:rPr>
      </w:pPr>
      <w:r>
        <w:rPr>
          <w:color w:val="000000"/>
        </w:rPr>
        <w:t>6</w:t>
      </w:r>
      <w:r w:rsidR="00B62DCE">
        <w:rPr>
          <w:color w:val="000000"/>
        </w:rPr>
        <w:t>0.000 динара у поступку јавне набавке мале вредности.</w:t>
      </w:r>
    </w:p>
    <w:p w:rsidR="00C00718" w:rsidRDefault="00B62DCE">
      <w:pPr>
        <w:tabs>
          <w:tab w:val="left" w:pos="4515"/>
        </w:tabs>
        <w:jc w:val="both"/>
        <w:rPr>
          <w:b/>
          <w:bCs/>
          <w:u w:val="single"/>
          <w:lang w:val="sr-Cyrl-CS"/>
        </w:rPr>
      </w:pPr>
      <w:r>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Pr>
          <w:color w:val="000000"/>
          <w:lang w:val="sr-Cyrl-CS"/>
        </w:rPr>
        <w:t>са назнаком набавке на коју се односи</w:t>
      </w:r>
      <w:r>
        <w:rPr>
          <w:color w:val="000000"/>
          <w:lang w:val="ru-RU"/>
        </w:rPr>
        <w:t>), корисник: буџет РС.</w:t>
      </w:r>
    </w:p>
    <w:p w:rsidR="00C00718" w:rsidRDefault="00C00718">
      <w:pPr>
        <w:tabs>
          <w:tab w:val="left" w:pos="4515"/>
        </w:tabs>
        <w:jc w:val="both"/>
        <w:rPr>
          <w:b/>
          <w:bCs/>
          <w:u w:val="single"/>
          <w:lang w:val="sr-Cyrl-CS"/>
        </w:rPr>
      </w:pPr>
    </w:p>
    <w:p w:rsidR="00B402B7" w:rsidRDefault="00B402B7">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pPr>
      <w:r>
        <w:rPr>
          <w:lang w:val="sr-Latn-CS"/>
        </w:rPr>
        <w:t xml:space="preserve">Наручилац ће обуставити поступак јавне набавке уколико нису испуњени услови за </w:t>
      </w:r>
      <w:r>
        <w:t>доделу Уговора</w:t>
      </w:r>
      <w:r>
        <w:rPr>
          <w:lang w:val="sr-Latn-CS"/>
        </w:rPr>
        <w:t xml:space="preserve"> из члана </w:t>
      </w:r>
      <w:r>
        <w:t>108</w:t>
      </w:r>
      <w:r>
        <w:rPr>
          <w:lang w:val="sr-Latn-CS"/>
        </w:rPr>
        <w:t>. Закона</w:t>
      </w:r>
      <w:r>
        <w:t>.</w:t>
      </w:r>
    </w:p>
    <w:p w:rsidR="00C00718" w:rsidRDefault="00B62DCE">
      <w:pPr>
        <w:widowControl/>
        <w:tabs>
          <w:tab w:val="left" w:pos="2750"/>
        </w:tabs>
        <w:suppressAutoHyphens w:val="0"/>
        <w:jc w:val="both"/>
        <w:rPr>
          <w:lang w:val="sr-Cyrl-CS"/>
        </w:rPr>
      </w:pPr>
      <w: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253460" w:rsidRPr="00B402B7" w:rsidRDefault="00253460" w:rsidP="00B402B7">
      <w:pPr>
        <w:tabs>
          <w:tab w:val="left" w:pos="3686"/>
          <w:tab w:val="left" w:pos="4515"/>
        </w:tabs>
        <w:ind w:left="4254" w:hanging="4254"/>
        <w:jc w:val="center"/>
        <w:rPr>
          <w:b/>
          <w:bCs/>
          <w:lang/>
        </w:rPr>
      </w:pPr>
    </w:p>
    <w:p w:rsidR="00F07428" w:rsidRDefault="00F07428"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Default="00B402B7" w:rsidP="00B402B7">
      <w:pPr>
        <w:tabs>
          <w:tab w:val="left" w:pos="3686"/>
          <w:tab w:val="left" w:pos="4515"/>
        </w:tabs>
        <w:rPr>
          <w:b/>
          <w:bCs/>
          <w:lang/>
        </w:rPr>
      </w:pPr>
    </w:p>
    <w:p w:rsidR="00B402B7" w:rsidRPr="00B402B7" w:rsidRDefault="00B402B7" w:rsidP="00B402B7">
      <w:pPr>
        <w:tabs>
          <w:tab w:val="left" w:pos="3686"/>
          <w:tab w:val="left" w:pos="4515"/>
        </w:tabs>
        <w:rPr>
          <w:b/>
          <w:bCs/>
          <w:lang/>
        </w:rPr>
      </w:pPr>
    </w:p>
    <w:p w:rsidR="00C00718" w:rsidRDefault="00B62DCE" w:rsidP="00FB1E94">
      <w:pPr>
        <w:numPr>
          <w:ilvl w:val="0"/>
          <w:numId w:val="5"/>
        </w:numPr>
        <w:tabs>
          <w:tab w:val="left" w:pos="1134"/>
        </w:tabs>
        <w:ind w:hanging="654"/>
        <w:jc w:val="center"/>
        <w:rPr>
          <w:b/>
          <w:bCs/>
          <w:sz w:val="28"/>
          <w:szCs w:val="28"/>
          <w:lang w:val="sr-Cyrl-CS"/>
        </w:rPr>
      </w:pPr>
      <w:r>
        <w:rPr>
          <w:b/>
          <w:bCs/>
          <w:sz w:val="28"/>
          <w:szCs w:val="28"/>
          <w:lang w:val="sr-Cyrl-CS"/>
        </w:rPr>
        <w:lastRenderedPageBreak/>
        <w:t>ОБРАЗАЦ ПОНУДЕ</w:t>
      </w:r>
    </w:p>
    <w:p w:rsidR="00C00718" w:rsidRDefault="00C00718">
      <w:pPr>
        <w:tabs>
          <w:tab w:val="left" w:pos="1134"/>
        </w:tabs>
        <w:ind w:left="1080"/>
        <w:rPr>
          <w:b/>
          <w:bCs/>
          <w:sz w:val="28"/>
          <w:szCs w:val="28"/>
          <w:lang w:val="sr-Cyrl-CS"/>
        </w:rPr>
      </w:pPr>
    </w:p>
    <w:tbl>
      <w:tblPr>
        <w:tblW w:w="9684" w:type="dxa"/>
        <w:tblInd w:w="137" w:type="dxa"/>
        <w:tblLayout w:type="fixed"/>
        <w:tblCellMar>
          <w:left w:w="0" w:type="dxa"/>
          <w:right w:w="0" w:type="dxa"/>
        </w:tblCellMar>
        <w:tblLook w:val="0000"/>
      </w:tblPr>
      <w:tblGrid>
        <w:gridCol w:w="3123"/>
        <w:gridCol w:w="750"/>
        <w:gridCol w:w="1518"/>
        <w:gridCol w:w="3823"/>
        <w:gridCol w:w="20"/>
        <w:gridCol w:w="273"/>
        <w:gridCol w:w="142"/>
        <w:gridCol w:w="35"/>
      </w:tblGrid>
      <w:tr w:rsidR="00C00718" w:rsidTr="009C3E2E">
        <w:trPr>
          <w:gridAfter w:val="1"/>
          <w:wAfter w:w="35" w:type="dxa"/>
          <w:trHeight w:val="454"/>
        </w:trPr>
        <w:tc>
          <w:tcPr>
            <w:tcW w:w="9507" w:type="dxa"/>
            <w:gridSpan w:val="6"/>
            <w:tcBorders>
              <w:top w:val="single" w:sz="4" w:space="0" w:color="000000"/>
              <w:left w:val="single" w:sz="4" w:space="0" w:color="000000"/>
              <w:bottom w:val="single" w:sz="4" w:space="0" w:color="000000"/>
            </w:tcBorders>
            <w:shd w:val="clear" w:color="auto" w:fill="F2F2F2"/>
          </w:tcPr>
          <w:p w:rsidR="00C00718" w:rsidRDefault="00C00718" w:rsidP="00444CE4">
            <w:pPr>
              <w:tabs>
                <w:tab w:val="left" w:pos="0"/>
              </w:tabs>
              <w:snapToGrid w:val="0"/>
              <w:ind w:right="-329"/>
              <w:jc w:val="both"/>
              <w:rPr>
                <w:b/>
                <w:lang w:val="ru-RU"/>
              </w:rPr>
            </w:pPr>
          </w:p>
          <w:p w:rsidR="009C3E2E" w:rsidRDefault="00B62DCE" w:rsidP="00444CE4">
            <w:pPr>
              <w:tabs>
                <w:tab w:val="left" w:pos="0"/>
              </w:tabs>
              <w:ind w:right="-329"/>
              <w:jc w:val="both"/>
              <w:rPr>
                <w:lang/>
              </w:rPr>
            </w:pPr>
            <w:r>
              <w:rPr>
                <w:b/>
                <w:lang w:val="ru-RU"/>
              </w:rPr>
              <w:t xml:space="preserve">ПОНУДА број </w:t>
            </w:r>
            <w:r>
              <w:rPr>
                <w:b/>
              </w:rPr>
              <w:t>__________</w:t>
            </w:r>
            <w:r>
              <w:rPr>
                <w:b/>
                <w:lang w:val="ru-RU"/>
              </w:rPr>
              <w:t xml:space="preserve"> од ____________ </w:t>
            </w:r>
            <w:r>
              <w:rPr>
                <w:lang w:val="ru-RU"/>
              </w:rPr>
              <w:t>за јавну набавку мале вредности бр. ЈН</w:t>
            </w:r>
            <w:r w:rsidR="00B768C3">
              <w:t xml:space="preserve">МВ </w:t>
            </w:r>
          </w:p>
          <w:p w:rsidR="00C00718" w:rsidRDefault="00E84926" w:rsidP="00444CE4">
            <w:pPr>
              <w:tabs>
                <w:tab w:val="left" w:pos="0"/>
              </w:tabs>
              <w:ind w:right="-329"/>
              <w:jc w:val="both"/>
              <w:rPr>
                <w:b/>
                <w:bCs/>
                <w:sz w:val="28"/>
                <w:szCs w:val="28"/>
                <w:lang w:val="sr-Cyrl-CS"/>
              </w:rPr>
            </w:pPr>
            <w:r>
              <w:rPr>
                <w:lang w:val="ru-RU"/>
              </w:rPr>
              <w:t>Д</w:t>
            </w:r>
            <w:r w:rsidR="00B62DCE">
              <w:rPr>
                <w:lang w:val="ru-RU"/>
              </w:rPr>
              <w:t>-</w:t>
            </w:r>
            <w:r w:rsidR="00AB079B">
              <w:t>7</w:t>
            </w:r>
            <w:r w:rsidR="009C3E2E">
              <w:rPr>
                <w:lang w:val="ru-RU"/>
              </w:rPr>
              <w:t>/20</w:t>
            </w:r>
            <w:r w:rsidR="00B62DCE">
              <w:rPr>
                <w:lang w:val="ru-RU"/>
              </w:rPr>
              <w:t xml:space="preserve"> –</w:t>
            </w:r>
            <w:r w:rsidR="006A36AB">
              <w:rPr>
                <w:lang w:val="ru-RU"/>
              </w:rPr>
              <w:t xml:space="preserve"> </w:t>
            </w:r>
            <w:r w:rsidR="00AB079B">
              <w:rPr>
                <w:rFonts w:eastAsia="Times New Roman"/>
                <w:b/>
                <w:bCs/>
                <w:lang w:val="sr-Cyrl-CS"/>
              </w:rPr>
              <w:t xml:space="preserve">Набавка </w:t>
            </w:r>
            <w:r w:rsidR="006A36AB">
              <w:rPr>
                <w:rFonts w:eastAsia="Times New Roman"/>
                <w:b/>
                <w:bCs/>
                <w:lang w:val="sr-Cyrl-CS"/>
              </w:rPr>
              <w:t>Аброл контејнера</w:t>
            </w:r>
            <w:r w:rsidR="00B62DCE">
              <w:rPr>
                <w:rFonts w:eastAsia="Times New Roman"/>
                <w:b/>
                <w:bCs/>
                <w:lang w:val="sr-Cyrl-CS"/>
              </w:rPr>
              <w:t>,</w:t>
            </w:r>
            <w:r w:rsidR="00B62DCE">
              <w:rPr>
                <w:lang w:val="sr-Cyrl-CS"/>
              </w:rPr>
              <w:t xml:space="preserve"> за коју је позив објављен на Потралу јавних набавки дана_________и интернет страници Наручиоца дана__________.</w:t>
            </w:r>
          </w:p>
        </w:tc>
        <w:tc>
          <w:tcPr>
            <w:tcW w:w="142" w:type="dxa"/>
            <w:tcBorders>
              <w:left w:val="single" w:sz="4" w:space="0" w:color="000000"/>
            </w:tcBorders>
            <w:shd w:val="clear" w:color="auto" w:fill="auto"/>
          </w:tcPr>
          <w:p w:rsidR="00C00718" w:rsidRDefault="00C00718">
            <w:pPr>
              <w:snapToGrid w:val="0"/>
              <w:rPr>
                <w:b/>
                <w:bCs/>
                <w:sz w:val="28"/>
                <w:szCs w:val="28"/>
                <w:lang w:val="sr-Cyrl-CS"/>
              </w:rPr>
            </w:pPr>
          </w:p>
        </w:tc>
      </w:tr>
      <w:tr w:rsidR="00C00718" w:rsidTr="009C3E2E">
        <w:trPr>
          <w:gridAfter w:val="1"/>
          <w:wAfter w:w="35" w:type="dxa"/>
          <w:trHeight w:val="284"/>
        </w:trPr>
        <w:tc>
          <w:tcPr>
            <w:tcW w:w="9507" w:type="dxa"/>
            <w:gridSpan w:val="6"/>
            <w:shd w:val="clear" w:color="auto" w:fill="auto"/>
          </w:tcPr>
          <w:p w:rsidR="00C00718" w:rsidRDefault="00C00718" w:rsidP="00444CE4">
            <w:pPr>
              <w:tabs>
                <w:tab w:val="left" w:pos="0"/>
              </w:tabs>
              <w:snapToGrid w:val="0"/>
              <w:ind w:right="-329"/>
              <w:rPr>
                <w:b/>
                <w:i/>
                <w:szCs w:val="22"/>
                <w:lang w:val="sr-Cyrl-CS"/>
              </w:rPr>
            </w:pPr>
          </w:p>
          <w:tbl>
            <w:tblPr>
              <w:tblW w:w="18948" w:type="dxa"/>
              <w:tblLayout w:type="fixed"/>
              <w:tblLook w:val="0000"/>
            </w:tblPr>
            <w:tblGrid>
              <w:gridCol w:w="3452"/>
              <w:gridCol w:w="6050"/>
              <w:gridCol w:w="9446"/>
            </w:tblGrid>
            <w:tr w:rsidR="00AB079B" w:rsidTr="00444CE4">
              <w:trPr>
                <w:trHeight w:val="666"/>
              </w:trPr>
              <w:tc>
                <w:tcPr>
                  <w:tcW w:w="95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jc w:val="center"/>
                  </w:pPr>
                  <w:r>
                    <w:rPr>
                      <w:b/>
                      <w:i/>
                      <w:lang w:val="ru-RU"/>
                    </w:rPr>
                    <w:t>ОПШТИ ПОДАЦИ О ПОНУЂАЧУ</w:t>
                  </w: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jc w:val="center"/>
                    <w:rPr>
                      <w:b/>
                      <w:i/>
                      <w:lang w:val="ru-RU"/>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НАЗИВ ПОНУЂАЧА: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СЕДИШТЕ И АДРЕСА: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 xml:space="preserve">ОДГОВОРНА ОСОБА </w:t>
                  </w:r>
                </w:p>
                <w:p w:rsidR="00AB079B" w:rsidRDefault="00AB079B" w:rsidP="00444CE4">
                  <w:pPr>
                    <w:ind w:right="-329"/>
                    <w:rPr>
                      <w:b/>
                    </w:rPr>
                  </w:pPr>
                  <w:r>
                    <w:rPr>
                      <w:b/>
                    </w:rPr>
                    <w:t>(потписник Уговора):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ОСОБА ЗА КОНТАКТ:</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ТЕЛЕФОН:</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ТЕЛЕФАКС:</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Е-</w:t>
                  </w:r>
                  <w:r>
                    <w:rPr>
                      <w:b/>
                      <w:lang w:val="sr-Latn-CS"/>
                    </w:rPr>
                    <w:t>mail</w:t>
                  </w:r>
                  <w:r>
                    <w:rPr>
                      <w:b/>
                    </w:rPr>
                    <w:t>:</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lang w:val="ru-RU"/>
                    </w:rPr>
                  </w:pPr>
                  <w:r>
                    <w:rPr>
                      <w:b/>
                      <w:lang w:val="ru-RU"/>
                    </w:rPr>
                    <w:t>БРОЈ РАЧУНА</w:t>
                  </w:r>
                  <w:r>
                    <w:rPr>
                      <w:b/>
                      <w:lang w:val="sr-Cyrl-CS"/>
                    </w:rPr>
                    <w:t xml:space="preserve"> ПОНУЂАЧА И НАЗИВ БАНКЕ</w:t>
                  </w:r>
                  <w:r>
                    <w:rPr>
                      <w:b/>
                      <w:lang w:val="ru-RU"/>
                    </w:rPr>
                    <w:t>:</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lang w:val="ru-RU"/>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lang w:val="ru-RU"/>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МАТИЧНИ БРОЈ:</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ПИБ:</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pPr>
                  <w:r>
                    <w:rPr>
                      <w:b/>
                    </w:rPr>
                    <w:t>ПОНУДУ ПОДНОСИМО:</w:t>
                  </w:r>
                </w:p>
                <w:p w:rsidR="00AB079B" w:rsidRDefault="00AB079B" w:rsidP="00444CE4">
                  <w:pPr>
                    <w:ind w:right="-329"/>
                  </w:pPr>
                  <w:r>
                    <w:t>(заокружити начин давања понуде)</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numPr>
                      <w:ilvl w:val="0"/>
                      <w:numId w:val="12"/>
                    </w:numPr>
                    <w:snapToGrid w:val="0"/>
                    <w:ind w:left="0" w:right="-329" w:firstLine="0"/>
                  </w:pPr>
                  <w:r>
                    <w:t>самостално</w:t>
                  </w:r>
                </w:p>
                <w:p w:rsidR="00AB079B" w:rsidRDefault="00AB079B" w:rsidP="00444CE4">
                  <w:pPr>
                    <w:numPr>
                      <w:ilvl w:val="0"/>
                      <w:numId w:val="12"/>
                    </w:numPr>
                    <w:ind w:left="0" w:right="-329" w:firstLine="0"/>
                  </w:pPr>
                  <w:r>
                    <w:t>са подизвођачем</w:t>
                  </w:r>
                </w:p>
                <w:p w:rsidR="00AB079B" w:rsidRDefault="00AB079B" w:rsidP="00444CE4">
                  <w:pPr>
                    <w:numPr>
                      <w:ilvl w:val="0"/>
                      <w:numId w:val="12"/>
                    </w:numPr>
                    <w:ind w:left="0" w:right="-329" w:firstLine="0"/>
                  </w:pPr>
                  <w:r>
                    <w:t>као заједничку понуду</w:t>
                  </w: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numPr>
                      <w:ilvl w:val="0"/>
                      <w:numId w:val="12"/>
                    </w:numPr>
                    <w:snapToGrid w:val="0"/>
                    <w:ind w:left="0" w:right="-329" w:firstLine="0"/>
                  </w:pPr>
                </w:p>
              </w:tc>
            </w:tr>
            <w:tr w:rsidR="00AB079B" w:rsidTr="00444CE4">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sz w:val="22"/>
                      <w:szCs w:val="22"/>
                      <w:lang w:val="sr-Cyrl-CS"/>
                    </w:rPr>
                  </w:pPr>
                  <w:r>
                    <w:rPr>
                      <w:b/>
                    </w:rPr>
                    <w:t>ПОДАЦИ О ПОДИЗВОЂАЧИМА:</w:t>
                  </w:r>
                </w:p>
                <w:p w:rsidR="00AB079B" w:rsidRDefault="00AB079B" w:rsidP="00444CE4">
                  <w:pPr>
                    <w:ind w:right="-329"/>
                    <w:rPr>
                      <w:b/>
                    </w:rPr>
                  </w:pPr>
                  <w:r>
                    <w:rPr>
                      <w:sz w:val="22"/>
                      <w:szCs w:val="22"/>
                      <w:lang w:val="sr-Cyrl-CS"/>
                    </w:rPr>
                    <w:t>(Навести назив и седиште свих подизвођача)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numPr>
                      <w:ilvl w:val="0"/>
                      <w:numId w:val="6"/>
                    </w:numPr>
                    <w:snapToGrid w:val="0"/>
                    <w:ind w:left="0" w:right="-329" w:firstLine="0"/>
                    <w:rPr>
                      <w:b/>
                    </w:rPr>
                  </w:pPr>
                </w:p>
                <w:p w:rsidR="00AB079B" w:rsidRDefault="00AB079B" w:rsidP="00444CE4">
                  <w:pPr>
                    <w:numPr>
                      <w:ilvl w:val="0"/>
                      <w:numId w:val="6"/>
                    </w:numPr>
                    <w:ind w:left="0" w:right="-329" w:firstLine="0"/>
                    <w:rPr>
                      <w:b/>
                    </w:rPr>
                  </w:pPr>
                </w:p>
                <w:p w:rsidR="00AB079B" w:rsidRDefault="00AB079B" w:rsidP="00444CE4">
                  <w:pPr>
                    <w:numPr>
                      <w:ilvl w:val="0"/>
                      <w:numId w:val="6"/>
                    </w:numPr>
                    <w:ind w:left="0" w:right="-329" w:firstLine="0"/>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numPr>
                      <w:ilvl w:val="0"/>
                      <w:numId w:val="6"/>
                    </w:numPr>
                    <w:snapToGrid w:val="0"/>
                    <w:ind w:left="0" w:right="-329" w:firstLine="0"/>
                    <w:rPr>
                      <w:b/>
                    </w:rPr>
                  </w:pPr>
                </w:p>
              </w:tc>
            </w:tr>
            <w:tr w:rsidR="00AB079B" w:rsidTr="00444CE4">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AB079B" w:rsidRDefault="00AB079B" w:rsidP="00444CE4">
                  <w:pPr>
                    <w:snapToGrid w:val="0"/>
                    <w:ind w:right="-329"/>
                    <w:rPr>
                      <w:sz w:val="22"/>
                      <w:szCs w:val="22"/>
                      <w:lang w:val="sr-Cyrl-CS"/>
                    </w:rPr>
                  </w:pPr>
                  <w:r>
                    <w:rPr>
                      <w:b/>
                    </w:rPr>
                    <w:t>ПОДАЦИ О УЧЕСНИЦИМА ЗАЈЕДНИЧКЕ ПОНУДЕ:</w:t>
                  </w:r>
                </w:p>
                <w:p w:rsidR="00AB079B" w:rsidRDefault="00AB079B" w:rsidP="00444CE4">
                  <w:pPr>
                    <w:ind w:right="-329"/>
                    <w:rPr>
                      <w:b/>
                    </w:rPr>
                  </w:pPr>
                  <w:r>
                    <w:rPr>
                      <w:sz w:val="22"/>
                      <w:szCs w:val="22"/>
                      <w:lang w:val="sr-Cyrl-CS"/>
                    </w:rPr>
                    <w:t>(Навести назив и седиште свих учесника заједничке понуде)</w:t>
                  </w:r>
                </w:p>
              </w:tc>
              <w:tc>
                <w:tcPr>
                  <w:tcW w:w="6050" w:type="dxa"/>
                  <w:tcBorders>
                    <w:top w:val="single" w:sz="4" w:space="0" w:color="000000"/>
                    <w:left w:val="single" w:sz="4" w:space="0" w:color="000000"/>
                    <w:bottom w:val="single" w:sz="4" w:space="0" w:color="auto"/>
                    <w:right w:val="single" w:sz="4" w:space="0" w:color="000000"/>
                  </w:tcBorders>
                  <w:shd w:val="clear" w:color="auto" w:fill="auto"/>
                  <w:vAlign w:val="center"/>
                </w:tcPr>
                <w:p w:rsidR="00AB079B" w:rsidRDefault="00AB079B" w:rsidP="00444CE4">
                  <w:pPr>
                    <w:numPr>
                      <w:ilvl w:val="0"/>
                      <w:numId w:val="34"/>
                    </w:numPr>
                    <w:snapToGrid w:val="0"/>
                    <w:ind w:left="0" w:right="-329" w:firstLine="0"/>
                    <w:rPr>
                      <w:b/>
                    </w:rPr>
                  </w:pPr>
                </w:p>
                <w:p w:rsidR="00AB079B" w:rsidRDefault="00AB079B" w:rsidP="00444CE4">
                  <w:pPr>
                    <w:numPr>
                      <w:ilvl w:val="0"/>
                      <w:numId w:val="34"/>
                    </w:numPr>
                    <w:ind w:left="0" w:right="-329" w:firstLine="0"/>
                    <w:rPr>
                      <w:b/>
                    </w:rPr>
                  </w:pPr>
                </w:p>
                <w:p w:rsidR="00AB079B" w:rsidRDefault="00AB079B" w:rsidP="00444CE4">
                  <w:pPr>
                    <w:numPr>
                      <w:ilvl w:val="0"/>
                      <w:numId w:val="34"/>
                    </w:numPr>
                    <w:ind w:left="0" w:right="-329" w:firstLine="0"/>
                    <w:rPr>
                      <w:b/>
                    </w:rPr>
                  </w:pPr>
                </w:p>
              </w:tc>
              <w:tc>
                <w:tcPr>
                  <w:tcW w:w="9446" w:type="dxa"/>
                  <w:tcBorders>
                    <w:top w:val="single" w:sz="4" w:space="0" w:color="000000"/>
                    <w:left w:val="single" w:sz="4" w:space="0" w:color="000000"/>
                    <w:bottom w:val="single" w:sz="4" w:space="0" w:color="auto"/>
                    <w:right w:val="single" w:sz="4" w:space="0" w:color="000000"/>
                  </w:tcBorders>
                </w:tcPr>
                <w:p w:rsidR="00AB079B" w:rsidRDefault="00AB079B" w:rsidP="00444CE4">
                  <w:pPr>
                    <w:numPr>
                      <w:ilvl w:val="0"/>
                      <w:numId w:val="34"/>
                    </w:numPr>
                    <w:snapToGrid w:val="0"/>
                    <w:ind w:left="0" w:right="-329" w:firstLine="0"/>
                    <w:rPr>
                      <w:b/>
                    </w:rPr>
                  </w:pPr>
                </w:p>
              </w:tc>
            </w:tr>
            <w:tr w:rsidR="00AB079B" w:rsidTr="00444CE4">
              <w:trPr>
                <w:trHeight w:val="1374"/>
              </w:trPr>
              <w:tc>
                <w:tcPr>
                  <w:tcW w:w="9502" w:type="dxa"/>
                  <w:gridSpan w:val="2"/>
                  <w:tcBorders>
                    <w:top w:val="single" w:sz="4" w:space="0" w:color="auto"/>
                    <w:left w:val="single" w:sz="4" w:space="0" w:color="auto"/>
                    <w:bottom w:val="single" w:sz="4" w:space="0" w:color="auto"/>
                    <w:right w:val="single" w:sz="4" w:space="0" w:color="auto"/>
                  </w:tcBorders>
                  <w:shd w:val="clear" w:color="auto" w:fill="auto"/>
                </w:tcPr>
                <w:p w:rsidR="00AB079B" w:rsidRDefault="00AB079B" w:rsidP="00444CE4">
                  <w:pPr>
                    <w:snapToGrid w:val="0"/>
                    <w:ind w:right="-329"/>
                    <w:rPr>
                      <w:b/>
                      <w:lang w:val="sr-Cyrl-CS"/>
                    </w:rPr>
                  </w:pPr>
                </w:p>
                <w:p w:rsidR="00AB079B" w:rsidRDefault="00AB079B" w:rsidP="00444CE4">
                  <w:pPr>
                    <w:ind w:right="-329"/>
                    <w:jc w:val="center"/>
                    <w:rPr>
                      <w:b/>
                      <w:lang w:val="sr-Cyrl-CS"/>
                    </w:rPr>
                  </w:pPr>
                  <w:r>
                    <w:rPr>
                      <w:b/>
                      <w:lang w:val="sr-Cyrl-CS"/>
                    </w:rPr>
                    <w:t>Место и датум:                                   М.П.                         Потпис овлашћеног лица</w:t>
                  </w:r>
                </w:p>
                <w:p w:rsidR="00AB079B" w:rsidRDefault="00AB079B" w:rsidP="00444CE4">
                  <w:pPr>
                    <w:ind w:right="-329"/>
                    <w:rPr>
                      <w:b/>
                      <w:lang w:val="sr-Cyrl-CS"/>
                    </w:rPr>
                  </w:pPr>
                </w:p>
                <w:p w:rsidR="00AB079B" w:rsidRDefault="00AB079B" w:rsidP="00444CE4">
                  <w:pPr>
                    <w:ind w:right="-329"/>
                    <w:rPr>
                      <w:b/>
                      <w:lang w:val="sr-Cyrl-CS"/>
                    </w:rPr>
                  </w:pPr>
                  <w:r>
                    <w:rPr>
                      <w:b/>
                      <w:lang w:val="ru-RU"/>
                    </w:rPr>
                    <w:t>_____________________                                                            ________________________</w:t>
                  </w:r>
                </w:p>
                <w:p w:rsidR="00AB079B" w:rsidRDefault="00AB079B" w:rsidP="00444CE4">
                  <w:pPr>
                    <w:ind w:right="-329"/>
                    <w:rPr>
                      <w:b/>
                      <w:lang w:val="sr-Cyrl-CS"/>
                    </w:rPr>
                  </w:pPr>
                </w:p>
              </w:tc>
              <w:tc>
                <w:tcPr>
                  <w:tcW w:w="9446" w:type="dxa"/>
                  <w:tcBorders>
                    <w:top w:val="single" w:sz="4" w:space="0" w:color="auto"/>
                    <w:left w:val="single" w:sz="4" w:space="0" w:color="auto"/>
                    <w:bottom w:val="single" w:sz="4" w:space="0" w:color="auto"/>
                    <w:right w:val="single" w:sz="4" w:space="0" w:color="auto"/>
                  </w:tcBorders>
                </w:tcPr>
                <w:p w:rsidR="00AB079B" w:rsidRDefault="00AB079B" w:rsidP="00444CE4">
                  <w:pPr>
                    <w:snapToGrid w:val="0"/>
                    <w:ind w:right="-329"/>
                    <w:rPr>
                      <w:b/>
                      <w:lang w:val="sr-Cyrl-CS"/>
                    </w:rPr>
                  </w:pPr>
                </w:p>
              </w:tc>
            </w:tr>
          </w:tbl>
          <w:p w:rsidR="00C00718" w:rsidRDefault="00C00718" w:rsidP="00444CE4">
            <w:pPr>
              <w:ind w:right="-329"/>
              <w:rPr>
                <w:b/>
                <w:bCs/>
                <w:sz w:val="28"/>
                <w:szCs w:val="28"/>
                <w:lang w:val="sr-Cyrl-CS"/>
              </w:rPr>
            </w:pPr>
          </w:p>
        </w:tc>
        <w:tc>
          <w:tcPr>
            <w:tcW w:w="142" w:type="dxa"/>
            <w:shd w:val="clear" w:color="auto" w:fill="auto"/>
          </w:tcPr>
          <w:p w:rsidR="00C00718" w:rsidRDefault="00C00718">
            <w:pPr>
              <w:snapToGrid w:val="0"/>
              <w:rPr>
                <w:b/>
                <w:bCs/>
                <w:sz w:val="28"/>
                <w:szCs w:val="28"/>
                <w:lang w:val="sr-Cyrl-CS"/>
              </w:rPr>
            </w:pPr>
          </w:p>
        </w:tc>
      </w:tr>
      <w:tr w:rsidR="00C00718" w:rsidTr="009C3E2E">
        <w:trPr>
          <w:gridAfter w:val="3"/>
          <w:wAfter w:w="450" w:type="dxa"/>
          <w:trHeight w:val="1004"/>
        </w:trPr>
        <w:tc>
          <w:tcPr>
            <w:tcW w:w="9214" w:type="dxa"/>
            <w:gridSpan w:val="4"/>
            <w:shd w:val="clear" w:color="auto" w:fill="FFFFFF"/>
            <w:vAlign w:val="center"/>
          </w:tcPr>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B402B7" w:rsidRDefault="00B402B7">
            <w:pPr>
              <w:tabs>
                <w:tab w:val="left" w:pos="0"/>
              </w:tabs>
              <w:snapToGrid w:val="0"/>
              <w:jc w:val="center"/>
              <w:rPr>
                <w:b/>
                <w:bCs/>
                <w:i/>
                <w:sz w:val="28"/>
                <w:szCs w:val="28"/>
                <w:lang w:val="sr-Cyrl-CS"/>
              </w:rPr>
            </w:pPr>
          </w:p>
          <w:p w:rsidR="00B402B7" w:rsidRDefault="00B402B7">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C00718" w:rsidRDefault="00B62DCE">
            <w:pPr>
              <w:tabs>
                <w:tab w:val="left" w:pos="0"/>
              </w:tabs>
              <w:snapToGrid w:val="0"/>
              <w:jc w:val="center"/>
              <w:rPr>
                <w:b/>
                <w:bCs/>
                <w:i/>
                <w:sz w:val="28"/>
                <w:szCs w:val="28"/>
                <w:lang w:val="sr-Cyrl-CS"/>
              </w:rPr>
            </w:pPr>
            <w:r>
              <w:rPr>
                <w:b/>
                <w:bCs/>
                <w:i/>
                <w:sz w:val="28"/>
                <w:szCs w:val="28"/>
                <w:lang w:val="sr-Cyrl-CS"/>
              </w:rPr>
              <w:lastRenderedPageBreak/>
              <w:t>ПОНУДА бр.________ о</w:t>
            </w:r>
            <w:r w:rsidR="00B402B7">
              <w:rPr>
                <w:b/>
                <w:bCs/>
                <w:i/>
                <w:sz w:val="28"/>
                <w:szCs w:val="28"/>
                <w:lang w:val="sr-Cyrl-CS"/>
              </w:rPr>
              <w:t>д __________ 2020</w:t>
            </w:r>
            <w:r>
              <w:rPr>
                <w:b/>
                <w:bCs/>
                <w:i/>
                <w:sz w:val="28"/>
                <w:szCs w:val="28"/>
                <w:lang w:val="sr-Cyrl-CS"/>
              </w:rPr>
              <w:t>.године</w:t>
            </w:r>
          </w:p>
          <w:p w:rsidR="00CD427E" w:rsidRPr="00B402B7" w:rsidRDefault="00CD427E" w:rsidP="00B402B7">
            <w:pPr>
              <w:tabs>
                <w:tab w:val="left" w:pos="0"/>
              </w:tabs>
              <w:jc w:val="center"/>
              <w:rPr>
                <w:b/>
                <w:bCs/>
                <w:i/>
                <w:sz w:val="28"/>
                <w:szCs w:val="28"/>
                <w:lang/>
              </w:rPr>
            </w:pPr>
            <w:r>
              <w:rPr>
                <w:b/>
                <w:bCs/>
                <w:i/>
                <w:sz w:val="28"/>
                <w:szCs w:val="28"/>
                <w:lang w:val="sr-Cyrl-CS"/>
              </w:rPr>
              <w:t xml:space="preserve">ПО ПОЗИВУ ЗА ЈН </w:t>
            </w:r>
            <w:r w:rsidR="0048566D">
              <w:rPr>
                <w:b/>
                <w:bCs/>
                <w:i/>
                <w:sz w:val="28"/>
                <w:szCs w:val="28"/>
                <w:lang w:val="sr-Cyrl-CS"/>
              </w:rPr>
              <w:t>Добара</w:t>
            </w:r>
            <w:r w:rsidR="00AB079B">
              <w:rPr>
                <w:b/>
                <w:bCs/>
                <w:i/>
                <w:sz w:val="28"/>
                <w:szCs w:val="28"/>
                <w:lang w:val="sr-Cyrl-CS"/>
              </w:rPr>
              <w:t xml:space="preserve"> Д-7</w:t>
            </w:r>
            <w:r w:rsidR="006A36AB">
              <w:rPr>
                <w:b/>
                <w:bCs/>
                <w:i/>
                <w:sz w:val="28"/>
                <w:szCs w:val="28"/>
                <w:lang w:val="sr-Cyrl-CS"/>
              </w:rPr>
              <w:t>/</w:t>
            </w:r>
            <w:r w:rsidR="00B402B7">
              <w:rPr>
                <w:b/>
                <w:bCs/>
                <w:i/>
                <w:sz w:val="28"/>
                <w:szCs w:val="28"/>
                <w:lang w:val="sr-Cyrl-CS"/>
              </w:rPr>
              <w:t>20</w:t>
            </w:r>
          </w:p>
          <w:p w:rsidR="002814F5" w:rsidRDefault="002814F5" w:rsidP="00BF05A7">
            <w:pPr>
              <w:ind w:left="1080"/>
              <w:jc w:val="both"/>
              <w:rPr>
                <w:b/>
                <w:bCs/>
                <w:i/>
                <w:sz w:val="22"/>
                <w:szCs w:val="22"/>
                <w:lang w:val="sr-Cyrl-CS"/>
              </w:rPr>
            </w:pPr>
          </w:p>
        </w:tc>
        <w:tc>
          <w:tcPr>
            <w:tcW w:w="20" w:type="dxa"/>
            <w:shd w:val="clear" w:color="auto" w:fill="auto"/>
          </w:tcPr>
          <w:p w:rsidR="00C00718" w:rsidRDefault="00C00718">
            <w:pPr>
              <w:snapToGrid w:val="0"/>
              <w:rPr>
                <w:b/>
                <w:bCs/>
                <w:i/>
                <w:sz w:val="22"/>
                <w:szCs w:val="22"/>
                <w:lang w:val="sr-Cyrl-CS"/>
              </w:rPr>
            </w:pPr>
          </w:p>
        </w:tc>
      </w:tr>
      <w:tr w:rsidR="00C00718" w:rsidTr="009C3E2E">
        <w:trPr>
          <w:trHeight w:val="278"/>
        </w:trPr>
        <w:tc>
          <w:tcPr>
            <w:tcW w:w="9507" w:type="dxa"/>
            <w:gridSpan w:val="6"/>
            <w:tcBorders>
              <w:bottom w:val="single" w:sz="4" w:space="0" w:color="000000"/>
            </w:tcBorders>
            <w:shd w:val="clear" w:color="auto" w:fill="auto"/>
            <w:vAlign w:val="center"/>
          </w:tcPr>
          <w:p w:rsidR="00AD7F8C" w:rsidRDefault="00AD7F8C" w:rsidP="00EA1443">
            <w:pPr>
              <w:rPr>
                <w:b/>
                <w:bCs/>
                <w:i/>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2782"/>
              <w:gridCol w:w="818"/>
              <w:gridCol w:w="684"/>
              <w:gridCol w:w="4251"/>
            </w:tblGrid>
            <w:tr w:rsidR="00CF1A64" w:rsidRPr="000F0C56" w:rsidTr="00444CE4">
              <w:trPr>
                <w:trHeight w:val="1004"/>
              </w:trPr>
              <w:tc>
                <w:tcPr>
                  <w:tcW w:w="9209" w:type="dxa"/>
                  <w:gridSpan w:val="5"/>
                  <w:tcBorders>
                    <w:top w:val="double" w:sz="4" w:space="0" w:color="auto"/>
                    <w:left w:val="double" w:sz="4" w:space="0" w:color="auto"/>
                    <w:bottom w:val="double" w:sz="4" w:space="0" w:color="auto"/>
                    <w:right w:val="single" w:sz="4" w:space="0" w:color="auto"/>
                  </w:tcBorders>
                  <w:shd w:val="clear" w:color="auto" w:fill="FFFFFF"/>
                  <w:vAlign w:val="center"/>
                </w:tcPr>
                <w:p w:rsidR="00CF1A64" w:rsidRPr="000F0C56" w:rsidRDefault="00CF1A64" w:rsidP="00444CE4">
                  <w:pPr>
                    <w:tabs>
                      <w:tab w:val="left" w:pos="0"/>
                    </w:tabs>
                    <w:ind w:right="-137"/>
                    <w:jc w:val="center"/>
                    <w:rPr>
                      <w:b/>
                      <w:bCs/>
                      <w:i/>
                      <w:sz w:val="28"/>
                      <w:szCs w:val="28"/>
                      <w:lang w:val="sr-Cyrl-CS"/>
                    </w:rPr>
                  </w:pPr>
                  <w:r w:rsidRPr="000F0C56">
                    <w:rPr>
                      <w:b/>
                      <w:bCs/>
                      <w:i/>
                      <w:sz w:val="28"/>
                      <w:szCs w:val="28"/>
                      <w:lang w:val="sr-Cyrl-CS"/>
                    </w:rPr>
                    <w:t>ПОНУДА</w:t>
                  </w:r>
                  <w:r w:rsidR="00B402B7">
                    <w:rPr>
                      <w:b/>
                      <w:bCs/>
                      <w:i/>
                      <w:sz w:val="28"/>
                      <w:szCs w:val="28"/>
                      <w:lang w:val="sr-Cyrl-CS"/>
                    </w:rPr>
                    <w:t xml:space="preserve"> бр.________ од __________ 2020</w:t>
                  </w:r>
                  <w:r>
                    <w:rPr>
                      <w:b/>
                      <w:bCs/>
                      <w:i/>
                      <w:sz w:val="28"/>
                      <w:szCs w:val="28"/>
                      <w:lang w:val="sr-Cyrl-CS"/>
                    </w:rPr>
                    <w:t>.године</w:t>
                  </w:r>
                </w:p>
                <w:p w:rsidR="00CF1A64" w:rsidRPr="00E64D9E" w:rsidRDefault="00CF1A64" w:rsidP="00444CE4">
                  <w:pPr>
                    <w:tabs>
                      <w:tab w:val="left" w:pos="0"/>
                    </w:tabs>
                    <w:ind w:right="-137"/>
                    <w:jc w:val="center"/>
                    <w:rPr>
                      <w:b/>
                      <w:bCs/>
                      <w:i/>
                      <w:sz w:val="28"/>
                      <w:szCs w:val="28"/>
                    </w:rPr>
                  </w:pPr>
                  <w:r w:rsidRPr="000F0C56">
                    <w:rPr>
                      <w:b/>
                      <w:bCs/>
                      <w:i/>
                      <w:sz w:val="28"/>
                      <w:szCs w:val="28"/>
                      <w:lang w:val="sr-Cyrl-CS"/>
                    </w:rPr>
                    <w:t xml:space="preserve">ПО ПОЗИВУ ЗА ЈНМВ </w:t>
                  </w:r>
                  <w:r w:rsidR="00DE4DB8">
                    <w:rPr>
                      <w:b/>
                      <w:bCs/>
                      <w:i/>
                      <w:sz w:val="28"/>
                      <w:szCs w:val="28"/>
                      <w:lang w:val="sr-Cyrl-CS"/>
                    </w:rPr>
                    <w:t>ДОБАРА Д-07</w:t>
                  </w:r>
                  <w:r w:rsidRPr="000F0C56">
                    <w:rPr>
                      <w:b/>
                      <w:bCs/>
                      <w:i/>
                      <w:sz w:val="28"/>
                      <w:szCs w:val="28"/>
                      <w:lang w:val="sr-Cyrl-CS"/>
                    </w:rPr>
                    <w:t>/</w:t>
                  </w:r>
                  <w:r w:rsidR="00B402B7">
                    <w:rPr>
                      <w:b/>
                      <w:bCs/>
                      <w:i/>
                      <w:sz w:val="28"/>
                      <w:szCs w:val="28"/>
                      <w:lang w:val="sr-Cyrl-CS"/>
                    </w:rPr>
                    <w:t>20</w:t>
                  </w:r>
                </w:p>
              </w:tc>
            </w:tr>
            <w:tr w:rsidR="006A36AB" w:rsidRPr="006E41B6" w:rsidTr="00444CE4">
              <w:trPr>
                <w:trHeight w:val="720"/>
              </w:trPr>
              <w:tc>
                <w:tcPr>
                  <w:tcW w:w="674" w:type="dxa"/>
                  <w:tcBorders>
                    <w:top w:val="single" w:sz="4" w:space="0" w:color="000000"/>
                  </w:tcBorders>
                  <w:shd w:val="clear" w:color="auto" w:fill="D9D9D9"/>
                </w:tcPr>
                <w:p w:rsidR="006A36AB" w:rsidRPr="006E41B6" w:rsidRDefault="006A36AB" w:rsidP="00CF1A64">
                  <w:pPr>
                    <w:tabs>
                      <w:tab w:val="left" w:pos="0"/>
                    </w:tabs>
                    <w:rPr>
                      <w:b/>
                      <w:bCs/>
                      <w:i/>
                      <w:sz w:val="22"/>
                      <w:szCs w:val="22"/>
                    </w:rPr>
                  </w:pPr>
                  <w:r w:rsidRPr="006E41B6">
                    <w:rPr>
                      <w:b/>
                      <w:bCs/>
                      <w:i/>
                      <w:sz w:val="22"/>
                      <w:szCs w:val="22"/>
                      <w:lang w:val="sr-Cyrl-CS"/>
                    </w:rPr>
                    <w:t>Р.бр</w:t>
                  </w:r>
                </w:p>
              </w:tc>
              <w:tc>
                <w:tcPr>
                  <w:tcW w:w="2782" w:type="dxa"/>
                  <w:tcBorders>
                    <w:top w:val="single" w:sz="4" w:space="0" w:color="000000"/>
                  </w:tcBorders>
                  <w:shd w:val="clear" w:color="auto" w:fill="D9D9D9"/>
                </w:tcPr>
                <w:p w:rsidR="006A36AB" w:rsidRPr="006E41B6" w:rsidRDefault="006A36AB" w:rsidP="00CF1A64">
                  <w:pPr>
                    <w:tabs>
                      <w:tab w:val="left" w:pos="0"/>
                    </w:tabs>
                    <w:jc w:val="center"/>
                    <w:rPr>
                      <w:b/>
                      <w:bCs/>
                      <w:i/>
                      <w:sz w:val="22"/>
                      <w:szCs w:val="22"/>
                      <w:lang w:val="sr-Cyrl-CS"/>
                    </w:rPr>
                  </w:pPr>
                  <w:r w:rsidRPr="006E41B6">
                    <w:rPr>
                      <w:b/>
                      <w:bCs/>
                      <w:i/>
                      <w:sz w:val="22"/>
                      <w:szCs w:val="22"/>
                      <w:lang w:val="sr-Cyrl-CS"/>
                    </w:rPr>
                    <w:t>Назив</w:t>
                  </w:r>
                </w:p>
              </w:tc>
              <w:tc>
                <w:tcPr>
                  <w:tcW w:w="818" w:type="dxa"/>
                  <w:tcBorders>
                    <w:top w:val="single" w:sz="4" w:space="0" w:color="000000"/>
                  </w:tcBorders>
                  <w:shd w:val="clear" w:color="auto" w:fill="D9D9D9"/>
                </w:tcPr>
                <w:p w:rsidR="006A36AB" w:rsidRPr="006E41B6" w:rsidRDefault="006A36AB" w:rsidP="00CF1A64">
                  <w:pPr>
                    <w:tabs>
                      <w:tab w:val="left" w:pos="0"/>
                    </w:tabs>
                    <w:jc w:val="center"/>
                    <w:rPr>
                      <w:b/>
                      <w:bCs/>
                      <w:i/>
                      <w:sz w:val="22"/>
                      <w:szCs w:val="22"/>
                      <w:lang w:val="sr-Cyrl-CS"/>
                    </w:rPr>
                  </w:pPr>
                  <w:r w:rsidRPr="006E41B6">
                    <w:rPr>
                      <w:b/>
                      <w:bCs/>
                      <w:i/>
                      <w:sz w:val="22"/>
                      <w:szCs w:val="22"/>
                      <w:lang w:val="sr-Cyrl-CS"/>
                    </w:rPr>
                    <w:t>Јед.</w:t>
                  </w:r>
                </w:p>
                <w:p w:rsidR="006A36AB" w:rsidRPr="006E41B6" w:rsidRDefault="006A36AB" w:rsidP="00CF1A64">
                  <w:pPr>
                    <w:tabs>
                      <w:tab w:val="left" w:pos="0"/>
                    </w:tabs>
                    <w:jc w:val="center"/>
                    <w:rPr>
                      <w:b/>
                      <w:bCs/>
                      <w:i/>
                      <w:sz w:val="22"/>
                      <w:szCs w:val="22"/>
                      <w:lang w:val="sr-Cyrl-CS"/>
                    </w:rPr>
                  </w:pPr>
                  <w:r w:rsidRPr="006E41B6">
                    <w:rPr>
                      <w:b/>
                      <w:bCs/>
                      <w:i/>
                      <w:sz w:val="22"/>
                      <w:szCs w:val="22"/>
                      <w:lang w:val="sr-Cyrl-CS"/>
                    </w:rPr>
                    <w:t>мере</w:t>
                  </w:r>
                </w:p>
              </w:tc>
              <w:tc>
                <w:tcPr>
                  <w:tcW w:w="684" w:type="dxa"/>
                  <w:tcBorders>
                    <w:top w:val="single" w:sz="4" w:space="0" w:color="000000"/>
                  </w:tcBorders>
                  <w:shd w:val="clear" w:color="auto" w:fill="D9D9D9"/>
                </w:tcPr>
                <w:p w:rsidR="006A36AB" w:rsidRPr="006E41B6" w:rsidRDefault="006A36AB" w:rsidP="00CF1A64">
                  <w:pPr>
                    <w:tabs>
                      <w:tab w:val="left" w:pos="0"/>
                    </w:tabs>
                    <w:jc w:val="center"/>
                    <w:rPr>
                      <w:b/>
                      <w:bCs/>
                      <w:i/>
                      <w:sz w:val="22"/>
                      <w:szCs w:val="22"/>
                    </w:rPr>
                  </w:pPr>
                  <w:r w:rsidRPr="006E41B6">
                    <w:rPr>
                      <w:b/>
                      <w:bCs/>
                      <w:i/>
                      <w:sz w:val="22"/>
                      <w:szCs w:val="22"/>
                      <w:lang w:val="sr-Cyrl-CS"/>
                    </w:rPr>
                    <w:t>Кол</w:t>
                  </w:r>
                </w:p>
              </w:tc>
              <w:tc>
                <w:tcPr>
                  <w:tcW w:w="4251" w:type="dxa"/>
                  <w:tcBorders>
                    <w:top w:val="single" w:sz="4" w:space="0" w:color="000000"/>
                    <w:right w:val="single" w:sz="4" w:space="0" w:color="auto"/>
                  </w:tcBorders>
                  <w:shd w:val="clear" w:color="auto" w:fill="D9D9D9"/>
                </w:tcPr>
                <w:p w:rsidR="006A36AB" w:rsidRDefault="006A36AB" w:rsidP="00444CE4">
                  <w:pPr>
                    <w:tabs>
                      <w:tab w:val="left" w:pos="0"/>
                    </w:tabs>
                    <w:ind w:right="-137"/>
                    <w:jc w:val="center"/>
                    <w:rPr>
                      <w:b/>
                      <w:bCs/>
                      <w:i/>
                      <w:sz w:val="22"/>
                      <w:szCs w:val="22"/>
                      <w:lang w:val="sr-Cyrl-CS"/>
                    </w:rPr>
                  </w:pPr>
                  <w:r>
                    <w:rPr>
                      <w:b/>
                      <w:bCs/>
                      <w:i/>
                      <w:sz w:val="22"/>
                      <w:szCs w:val="22"/>
                      <w:lang w:val="sr-Cyrl-CS"/>
                    </w:rPr>
                    <w:t>Цена</w:t>
                  </w:r>
                </w:p>
                <w:p w:rsidR="006A36AB" w:rsidRPr="006E41B6" w:rsidRDefault="006A36AB" w:rsidP="00444CE4">
                  <w:pPr>
                    <w:tabs>
                      <w:tab w:val="left" w:pos="0"/>
                    </w:tabs>
                    <w:ind w:right="-137"/>
                    <w:jc w:val="center"/>
                    <w:rPr>
                      <w:b/>
                      <w:bCs/>
                      <w:i/>
                      <w:sz w:val="22"/>
                      <w:szCs w:val="22"/>
                      <w:lang w:val="sr-Cyrl-CS"/>
                    </w:rPr>
                  </w:pPr>
                  <w:r w:rsidRPr="006E41B6">
                    <w:rPr>
                      <w:b/>
                      <w:bCs/>
                      <w:i/>
                      <w:sz w:val="22"/>
                      <w:szCs w:val="22"/>
                      <w:lang w:val="sr-Cyrl-CS"/>
                    </w:rPr>
                    <w:t>(ди</w:t>
                  </w:r>
                  <w:r w:rsidRPr="006E41B6">
                    <w:rPr>
                      <w:b/>
                      <w:bCs/>
                      <w:i/>
                      <w:sz w:val="22"/>
                      <w:szCs w:val="22"/>
                    </w:rPr>
                    <w:t>n</w:t>
                  </w:r>
                  <w:r>
                    <w:rPr>
                      <w:b/>
                      <w:bCs/>
                      <w:i/>
                      <w:sz w:val="22"/>
                      <w:szCs w:val="22"/>
                    </w:rPr>
                    <w:t>)</w:t>
                  </w:r>
                </w:p>
              </w:tc>
            </w:tr>
            <w:tr w:rsidR="00444CE4" w:rsidRPr="00717E3A" w:rsidTr="00444CE4">
              <w:trPr>
                <w:trHeight w:val="454"/>
              </w:trPr>
              <w:tc>
                <w:tcPr>
                  <w:tcW w:w="674" w:type="dxa"/>
                  <w:vAlign w:val="center"/>
                </w:tcPr>
                <w:p w:rsidR="00444CE4" w:rsidRPr="006655EE" w:rsidRDefault="00360502" w:rsidP="00CF1A64">
                  <w:pPr>
                    <w:jc w:val="center"/>
                    <w:rPr>
                      <w:b/>
                      <w:sz w:val="22"/>
                      <w:szCs w:val="22"/>
                    </w:rPr>
                  </w:pPr>
                  <w:r>
                    <w:rPr>
                      <w:b/>
                    </w:rPr>
                    <w:t>1</w:t>
                  </w:r>
                  <w:r w:rsidR="00444CE4" w:rsidRPr="006A36AB">
                    <w:rPr>
                      <w:b/>
                    </w:rPr>
                    <w:t>.</w:t>
                  </w:r>
                  <w:r w:rsidR="00444CE4">
                    <w:rPr>
                      <w:b/>
                      <w:lang w:val="en-GB"/>
                    </w:rPr>
                    <w:t xml:space="preserve">     </w:t>
                  </w:r>
                </w:p>
              </w:tc>
              <w:tc>
                <w:tcPr>
                  <w:tcW w:w="2782" w:type="dxa"/>
                </w:tcPr>
                <w:p w:rsidR="00444CE4" w:rsidRDefault="00444CE4" w:rsidP="00CF1A64">
                  <w:pPr>
                    <w:rPr>
                      <w:b/>
                      <w:sz w:val="22"/>
                      <w:szCs w:val="22"/>
                    </w:rPr>
                  </w:pPr>
                  <w:r>
                    <w:rPr>
                      <w:b/>
                    </w:rPr>
                    <w:t>Затворени Аброл Контејнер 30 m3</w:t>
                  </w:r>
                  <w:r>
                    <w:rPr>
                      <w:b/>
                      <w:lang w:val="en-GB"/>
                    </w:rPr>
                    <w:t xml:space="preserve">                  </w:t>
                  </w:r>
                </w:p>
              </w:tc>
              <w:tc>
                <w:tcPr>
                  <w:tcW w:w="818" w:type="dxa"/>
                  <w:vAlign w:val="center"/>
                </w:tcPr>
                <w:p w:rsidR="00444CE4" w:rsidRPr="006655EE" w:rsidRDefault="00444CE4" w:rsidP="00CF1A64">
                  <w:pPr>
                    <w:jc w:val="center"/>
                    <w:rPr>
                      <w:b/>
                      <w:sz w:val="22"/>
                      <w:szCs w:val="22"/>
                    </w:rPr>
                  </w:pPr>
                  <w:r w:rsidRPr="006655EE">
                    <w:rPr>
                      <w:b/>
                      <w:sz w:val="22"/>
                      <w:szCs w:val="22"/>
                    </w:rPr>
                    <w:t>ком.</w:t>
                  </w:r>
                </w:p>
              </w:tc>
              <w:tc>
                <w:tcPr>
                  <w:tcW w:w="684" w:type="dxa"/>
                  <w:vAlign w:val="center"/>
                </w:tcPr>
                <w:p w:rsidR="00444CE4" w:rsidRDefault="006D2E6F" w:rsidP="00CF1A64">
                  <w:pPr>
                    <w:jc w:val="center"/>
                    <w:rPr>
                      <w:b/>
                      <w:sz w:val="22"/>
                      <w:szCs w:val="22"/>
                    </w:rPr>
                  </w:pPr>
                  <w:r>
                    <w:rPr>
                      <w:b/>
                      <w:sz w:val="22"/>
                      <w:szCs w:val="22"/>
                    </w:rPr>
                    <w:t>4</w:t>
                  </w:r>
                </w:p>
              </w:tc>
              <w:tc>
                <w:tcPr>
                  <w:tcW w:w="4251" w:type="dxa"/>
                  <w:tcBorders>
                    <w:right w:val="single" w:sz="4" w:space="0" w:color="auto"/>
                  </w:tcBorders>
                </w:tcPr>
                <w:p w:rsidR="00444CE4" w:rsidRDefault="00444CE4" w:rsidP="00444CE4">
                  <w:pPr>
                    <w:tabs>
                      <w:tab w:val="left" w:pos="0"/>
                    </w:tabs>
                    <w:ind w:right="-137"/>
                    <w:rPr>
                      <w:b/>
                      <w:bCs/>
                      <w:sz w:val="22"/>
                      <w:szCs w:val="22"/>
                      <w:lang w:val="sr-Cyrl-CS"/>
                    </w:rPr>
                  </w:pPr>
                </w:p>
              </w:tc>
            </w:tr>
            <w:tr w:rsidR="006A36AB" w:rsidRPr="00717E3A" w:rsidTr="00444CE4">
              <w:trPr>
                <w:trHeight w:val="510"/>
              </w:trPr>
              <w:tc>
                <w:tcPr>
                  <w:tcW w:w="4958" w:type="dxa"/>
                  <w:gridSpan w:val="4"/>
                  <w:vAlign w:val="center"/>
                </w:tcPr>
                <w:p w:rsidR="006A36AB" w:rsidRPr="00717E3A" w:rsidRDefault="006A36AB" w:rsidP="00CF1A64">
                  <w:pPr>
                    <w:ind w:right="214"/>
                    <w:jc w:val="right"/>
                    <w:rPr>
                      <w:b/>
                      <w:sz w:val="22"/>
                      <w:szCs w:val="22"/>
                      <w:lang w:val="sr-Latn-CS"/>
                    </w:rPr>
                  </w:pPr>
                  <w:r w:rsidRPr="00717E3A">
                    <w:rPr>
                      <w:b/>
                      <w:sz w:val="22"/>
                      <w:szCs w:val="22"/>
                    </w:rPr>
                    <w:t>УКУПНО</w:t>
                  </w:r>
                  <w:r w:rsidRPr="00717E3A">
                    <w:rPr>
                      <w:b/>
                      <w:sz w:val="22"/>
                      <w:szCs w:val="22"/>
                      <w:lang w:val="sr-Latn-CS"/>
                    </w:rPr>
                    <w:t>:</w:t>
                  </w:r>
                </w:p>
              </w:tc>
              <w:tc>
                <w:tcPr>
                  <w:tcW w:w="4251" w:type="dxa"/>
                  <w:tcBorders>
                    <w:right w:val="single" w:sz="4" w:space="0" w:color="auto"/>
                  </w:tcBorders>
                  <w:vAlign w:val="center"/>
                </w:tcPr>
                <w:p w:rsidR="006A36AB" w:rsidRPr="00717E3A" w:rsidRDefault="006A36AB" w:rsidP="00444CE4">
                  <w:pPr>
                    <w:ind w:right="-137"/>
                    <w:jc w:val="center"/>
                    <w:rPr>
                      <w:lang w:val="sr-Latn-CS"/>
                    </w:rPr>
                  </w:pPr>
                </w:p>
                <w:p w:rsidR="006A36AB" w:rsidRPr="00717E3A" w:rsidRDefault="006A36AB" w:rsidP="00444CE4">
                  <w:pPr>
                    <w:ind w:right="-137"/>
                    <w:jc w:val="center"/>
                    <w:rPr>
                      <w:b/>
                      <w:lang w:val="sr-Latn-CS"/>
                    </w:rPr>
                  </w:pPr>
                </w:p>
              </w:tc>
            </w:tr>
            <w:tr w:rsidR="006A36AB" w:rsidRPr="00717E3A" w:rsidTr="00444CE4">
              <w:trPr>
                <w:trHeight w:val="510"/>
              </w:trPr>
              <w:tc>
                <w:tcPr>
                  <w:tcW w:w="4958" w:type="dxa"/>
                  <w:gridSpan w:val="4"/>
                  <w:vAlign w:val="center"/>
                </w:tcPr>
                <w:p w:rsidR="006A36AB" w:rsidRPr="00717E3A" w:rsidRDefault="006A36AB" w:rsidP="00CF1A64">
                  <w:pPr>
                    <w:ind w:right="214"/>
                    <w:jc w:val="right"/>
                    <w:rPr>
                      <w:b/>
                      <w:sz w:val="22"/>
                      <w:szCs w:val="22"/>
                      <w:lang w:val="sr-Latn-CS"/>
                    </w:rPr>
                  </w:pPr>
                  <w:r>
                    <w:rPr>
                      <w:b/>
                      <w:sz w:val="22"/>
                      <w:szCs w:val="22"/>
                      <w:lang w:val="sr-Latn-CS"/>
                    </w:rPr>
                    <w:t xml:space="preserve"> ПДВ</w:t>
                  </w:r>
                  <w:r w:rsidRPr="00717E3A">
                    <w:rPr>
                      <w:b/>
                      <w:sz w:val="22"/>
                      <w:szCs w:val="22"/>
                      <w:lang w:val="sr-Latn-CS"/>
                    </w:rPr>
                    <w:t>:</w:t>
                  </w:r>
                </w:p>
              </w:tc>
              <w:tc>
                <w:tcPr>
                  <w:tcW w:w="4251" w:type="dxa"/>
                  <w:tcBorders>
                    <w:right w:val="single" w:sz="4" w:space="0" w:color="auto"/>
                  </w:tcBorders>
                  <w:vAlign w:val="center"/>
                </w:tcPr>
                <w:p w:rsidR="006A36AB" w:rsidRPr="00717E3A" w:rsidRDefault="006A36AB" w:rsidP="00444CE4">
                  <w:pPr>
                    <w:ind w:right="-137"/>
                    <w:jc w:val="center"/>
                    <w:rPr>
                      <w:b/>
                      <w:lang w:val="sr-Latn-CS"/>
                    </w:rPr>
                  </w:pPr>
                  <w:r w:rsidRPr="00717E3A">
                    <w:rPr>
                      <w:sz w:val="16"/>
                      <w:szCs w:val="16"/>
                      <w:lang w:val="sr-Latn-CS"/>
                    </w:rPr>
                    <w:t xml:space="preserve"> </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sz w:val="22"/>
                      <w:szCs w:val="22"/>
                      <w:lang w:val="sr-Latn-CS"/>
                    </w:rPr>
                  </w:pPr>
                  <w:r>
                    <w:rPr>
                      <w:b/>
                      <w:caps/>
                      <w:sz w:val="22"/>
                      <w:szCs w:val="22"/>
                    </w:rPr>
                    <w:t xml:space="preserve">                           </w:t>
                  </w:r>
                  <w:r w:rsidRPr="00717E3A">
                    <w:rPr>
                      <w:b/>
                      <w:caps/>
                      <w:sz w:val="22"/>
                      <w:szCs w:val="22"/>
                      <w:lang w:val="sr-Latn-CS"/>
                    </w:rPr>
                    <w:t>Укупн</w:t>
                  </w:r>
                  <w:r w:rsidRPr="00717E3A">
                    <w:rPr>
                      <w:b/>
                      <w:caps/>
                      <w:sz w:val="22"/>
                      <w:szCs w:val="22"/>
                    </w:rPr>
                    <w:t>А ЦЕНА</w:t>
                  </w:r>
                  <w:r w:rsidRPr="00717E3A">
                    <w:rPr>
                      <w:b/>
                      <w:sz w:val="22"/>
                      <w:szCs w:val="22"/>
                      <w:lang w:val="sr-Latn-CS"/>
                    </w:rPr>
                    <w:t xml:space="preserve"> (са ПДВ-ом):</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bCs/>
                      <w:i/>
                      <w:sz w:val="20"/>
                      <w:szCs w:val="20"/>
                    </w:rPr>
                  </w:pPr>
                  <w:r w:rsidRPr="00717E3A">
                    <w:rPr>
                      <w:b/>
                      <w:bCs/>
                      <w:i/>
                      <w:sz w:val="20"/>
                      <w:szCs w:val="20"/>
                    </w:rPr>
                    <w:t xml:space="preserve">Укупно без ПДВ: </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bCs/>
                      <w:i/>
                      <w:sz w:val="20"/>
                      <w:szCs w:val="20"/>
                    </w:rPr>
                  </w:pPr>
                  <w:r w:rsidRPr="00717E3A">
                    <w:rPr>
                      <w:b/>
                      <w:bCs/>
                      <w:i/>
                      <w:sz w:val="20"/>
                      <w:szCs w:val="20"/>
                    </w:rPr>
                    <w:t>ПДВ:</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bCs/>
                      <w:i/>
                      <w:sz w:val="20"/>
                      <w:szCs w:val="20"/>
                    </w:rPr>
                  </w:pPr>
                  <w:r w:rsidRPr="00717E3A">
                    <w:rPr>
                      <w:b/>
                      <w:bCs/>
                      <w:i/>
                      <w:sz w:val="20"/>
                      <w:szCs w:val="20"/>
                    </w:rPr>
                    <w:t>Укупна цена са ПДВ:</w:t>
                  </w:r>
                </w:p>
              </w:tc>
            </w:tr>
          </w:tbl>
          <w:p w:rsidR="00CD427E" w:rsidRPr="00B402B7" w:rsidRDefault="00CD427E" w:rsidP="00B402B7">
            <w:pPr>
              <w:rPr>
                <w:b/>
                <w:bCs/>
                <w:i/>
                <w:sz w:val="22"/>
                <w:szCs w:val="22"/>
                <w:lang/>
              </w:rPr>
            </w:pPr>
          </w:p>
          <w:p w:rsidR="00C00718" w:rsidRDefault="00B62DCE">
            <w:pPr>
              <w:jc w:val="center"/>
              <w:rPr>
                <w:i/>
                <w:szCs w:val="22"/>
                <w:lang w:val="sr-Latn-CS"/>
              </w:rPr>
            </w:pPr>
            <w:r>
              <w:rPr>
                <w:b/>
                <w:bCs/>
                <w:i/>
                <w:sz w:val="22"/>
                <w:szCs w:val="22"/>
              </w:rPr>
              <w:t>КОМЕРЦИЈАЛНО-ТЕХНИЧКИ УСЛОВИ ПОНУДЕ</w:t>
            </w:r>
          </w:p>
          <w:p w:rsidR="00C00718" w:rsidRDefault="00C00718">
            <w:pPr>
              <w:jc w:val="center"/>
              <w:rPr>
                <w:i/>
                <w:szCs w:val="22"/>
                <w:lang w:val="sr-Latn-CS"/>
              </w:rPr>
            </w:pPr>
          </w:p>
        </w:tc>
        <w:tc>
          <w:tcPr>
            <w:tcW w:w="177" w:type="dxa"/>
            <w:gridSpan w:val="2"/>
            <w:shd w:val="clear" w:color="auto" w:fill="auto"/>
          </w:tcPr>
          <w:p w:rsidR="00C00718" w:rsidRDefault="00C00718">
            <w:pPr>
              <w:snapToGrid w:val="0"/>
              <w:rPr>
                <w:b/>
                <w:sz w:val="20"/>
                <w:szCs w:val="20"/>
                <w:lang w:val="sr-Latn-CS"/>
              </w:rPr>
            </w:pPr>
          </w:p>
        </w:tc>
      </w:tr>
      <w:tr w:rsidR="006A36AB" w:rsidTr="009C3E2E">
        <w:trPr>
          <w:trHeight w:val="278"/>
        </w:trPr>
        <w:tc>
          <w:tcPr>
            <w:tcW w:w="9507" w:type="dxa"/>
            <w:gridSpan w:val="6"/>
            <w:tcBorders>
              <w:bottom w:val="single" w:sz="4" w:space="0" w:color="000000"/>
            </w:tcBorders>
            <w:shd w:val="clear" w:color="auto" w:fill="auto"/>
            <w:vAlign w:val="center"/>
          </w:tcPr>
          <w:p w:rsidR="006A36AB" w:rsidRDefault="006A36AB" w:rsidP="00EA1443">
            <w:pPr>
              <w:rPr>
                <w:b/>
                <w:bCs/>
                <w:i/>
                <w:sz w:val="22"/>
                <w:szCs w:val="22"/>
              </w:rPr>
            </w:pPr>
          </w:p>
        </w:tc>
        <w:tc>
          <w:tcPr>
            <w:tcW w:w="177" w:type="dxa"/>
            <w:gridSpan w:val="2"/>
            <w:shd w:val="clear" w:color="auto" w:fill="auto"/>
          </w:tcPr>
          <w:p w:rsidR="006A36AB" w:rsidRDefault="006A36AB">
            <w:pPr>
              <w:snapToGrid w:val="0"/>
              <w:rPr>
                <w:b/>
                <w:sz w:val="20"/>
                <w:szCs w:val="20"/>
                <w:lang w:val="sr-Latn-CS"/>
              </w:rPr>
            </w:pPr>
          </w:p>
        </w:tc>
      </w:tr>
      <w:tr w:rsidR="00C00718" w:rsidTr="009C3E2E">
        <w:tblPrEx>
          <w:tblCellMar>
            <w:left w:w="108" w:type="dxa"/>
            <w:right w:w="108" w:type="dxa"/>
          </w:tblCellMar>
        </w:tblPrEx>
        <w:trPr>
          <w:gridAfter w:val="4"/>
          <w:wAfter w:w="470" w:type="dxa"/>
          <w:trHeight w:val="1323"/>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Latn-CS"/>
              </w:rPr>
            </w:pPr>
            <w:r>
              <w:rPr>
                <w:b/>
                <w:sz w:val="20"/>
                <w:szCs w:val="20"/>
                <w:lang w:val="sr-Latn-CS"/>
              </w:rPr>
              <w:t xml:space="preserve">Услови плаћања </w:t>
            </w:r>
            <w:r>
              <w:rPr>
                <w:b/>
                <w:sz w:val="20"/>
                <w:szCs w:val="20"/>
              </w:rPr>
              <w:t>:</w:t>
            </w:r>
          </w:p>
          <w:p w:rsidR="00C00718" w:rsidRDefault="00B62DCE" w:rsidP="00CD427E">
            <w:pPr>
              <w:jc w:val="center"/>
              <w:rPr>
                <w:bCs/>
                <w:sz w:val="20"/>
                <w:szCs w:val="20"/>
              </w:rPr>
            </w:pPr>
            <w:r>
              <w:rPr>
                <w:bCs/>
                <w:i/>
                <w:sz w:val="20"/>
                <w:szCs w:val="20"/>
                <w:lang w:val="sr-Latn-CS"/>
              </w:rPr>
              <w:t>(</w:t>
            </w:r>
            <w:r>
              <w:rPr>
                <w:b/>
                <w:bCs/>
                <w:i/>
                <w:sz w:val="20"/>
                <w:szCs w:val="20"/>
              </w:rPr>
              <w:t>Напомена</w:t>
            </w:r>
            <w:r>
              <w:rPr>
                <w:bCs/>
                <w:i/>
                <w:sz w:val="20"/>
                <w:szCs w:val="20"/>
                <w:lang w:val="sr-Latn-CS"/>
              </w:rPr>
              <w:t xml:space="preserve">: </w:t>
            </w:r>
            <w:r>
              <w:rPr>
                <w:bCs/>
                <w:i/>
                <w:sz w:val="20"/>
                <w:szCs w:val="20"/>
              </w:rPr>
              <w:t xml:space="preserve">понуђач је у обавези да упише понуђене услове плаћања за </w:t>
            </w:r>
            <w:r w:rsidR="00CD427E">
              <w:rPr>
                <w:bCs/>
                <w:i/>
                <w:sz w:val="20"/>
                <w:szCs w:val="20"/>
              </w:rPr>
              <w:t>испоруку</w:t>
            </w:r>
            <w:r>
              <w:rPr>
                <w:bCs/>
                <w:i/>
                <w:sz w:val="20"/>
                <w:szCs w:val="20"/>
              </w:rPr>
              <w:t>.</w:t>
            </w:r>
            <w:r>
              <w:rPr>
                <w:bCs/>
                <w:i/>
                <w:sz w:val="20"/>
                <w:szCs w:val="20"/>
                <w:lang w:val="sr-Cyrl-CS"/>
              </w:rPr>
              <w:t xml:space="preserve">Обрачун </w:t>
            </w:r>
            <w:r w:rsidR="00CD427E">
              <w:rPr>
                <w:bCs/>
                <w:i/>
                <w:sz w:val="20"/>
                <w:szCs w:val="20"/>
                <w:lang w:val="sr-Cyrl-CS"/>
              </w:rPr>
              <w:t>се врши по испоруци</w:t>
            </w:r>
            <w:r>
              <w:rPr>
                <w:bCs/>
                <w:i/>
                <w:sz w:val="20"/>
                <w:szCs w:val="20"/>
                <w:lang w:val="sr-Latn-CS"/>
              </w:rPr>
              <w:t>)</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left="418"/>
              <w:jc w:val="both"/>
              <w:rPr>
                <w:bCs/>
                <w:sz w:val="20"/>
                <w:szCs w:val="20"/>
              </w:rPr>
            </w:pPr>
          </w:p>
          <w:p w:rsidR="00C00718" w:rsidRDefault="00B62DCE">
            <w:pPr>
              <w:snapToGrid w:val="0"/>
              <w:ind w:left="418"/>
              <w:jc w:val="both"/>
              <w:rPr>
                <w:bCs/>
                <w:sz w:val="20"/>
                <w:szCs w:val="20"/>
                <w:lang w:val="sr-Cyrl-CS"/>
              </w:rPr>
            </w:pPr>
            <w:r>
              <w:rPr>
                <w:bCs/>
                <w:sz w:val="20"/>
                <w:szCs w:val="20"/>
              </w:rPr>
              <w:t xml:space="preserve">Плаћање ................ </w:t>
            </w:r>
            <w:r>
              <w:rPr>
                <w:b/>
                <w:bCs/>
                <w:sz w:val="20"/>
                <w:szCs w:val="20"/>
              </w:rPr>
              <w:t>дана</w:t>
            </w:r>
            <w:r>
              <w:rPr>
                <w:bCs/>
                <w:sz w:val="20"/>
                <w:szCs w:val="20"/>
              </w:rPr>
              <w:t xml:space="preserve"> од дана пријема фактуре од стране Наручиоца.</w:t>
            </w:r>
          </w:p>
          <w:p w:rsidR="00C00718" w:rsidRDefault="00C00718">
            <w:pPr>
              <w:snapToGrid w:val="0"/>
              <w:ind w:left="418"/>
              <w:jc w:val="both"/>
              <w:rPr>
                <w:bCs/>
                <w:sz w:val="20"/>
                <w:szCs w:val="20"/>
                <w:lang w:val="sr-Cyrl-CS"/>
              </w:rPr>
            </w:pPr>
          </w:p>
          <w:p w:rsidR="00C00718" w:rsidRDefault="00B62DCE">
            <w:pPr>
              <w:snapToGrid w:val="0"/>
              <w:ind w:left="418"/>
              <w:jc w:val="both"/>
              <w:rPr>
                <w:bCs/>
                <w:sz w:val="20"/>
                <w:szCs w:val="20"/>
              </w:rPr>
            </w:pPr>
            <w:r>
              <w:rPr>
                <w:i/>
                <w:sz w:val="20"/>
                <w:szCs w:val="20"/>
              </w:rPr>
              <w:t>(</w:t>
            </w:r>
            <w:r>
              <w:rPr>
                <w:i/>
                <w:sz w:val="20"/>
                <w:szCs w:val="20"/>
                <w:lang w:val="sr-Latn-CS"/>
              </w:rPr>
              <w:t xml:space="preserve">прихватљив рок </w:t>
            </w:r>
            <w:r>
              <w:rPr>
                <w:i/>
                <w:sz w:val="20"/>
                <w:szCs w:val="20"/>
              </w:rPr>
              <w:t>плаћања</w:t>
            </w:r>
            <w:r>
              <w:rPr>
                <w:i/>
                <w:sz w:val="20"/>
                <w:szCs w:val="20"/>
                <w:lang w:val="sr-Latn-CS"/>
              </w:rPr>
              <w:t xml:space="preserve"> за Наручиоца износи </w:t>
            </w:r>
            <w:r>
              <w:rPr>
                <w:i/>
                <w:sz w:val="20"/>
                <w:szCs w:val="20"/>
              </w:rPr>
              <w:t xml:space="preserve">минимално 45 </w:t>
            </w:r>
            <w:r>
              <w:rPr>
                <w:i/>
                <w:sz w:val="20"/>
                <w:szCs w:val="20"/>
                <w:lang w:val="sr-Latn-CS"/>
              </w:rPr>
              <w:t>дана</w:t>
            </w:r>
            <w:r>
              <w:rPr>
                <w:i/>
                <w:sz w:val="20"/>
                <w:szCs w:val="20"/>
              </w:rPr>
              <w:t>)</w:t>
            </w:r>
          </w:p>
          <w:p w:rsidR="00C00718" w:rsidRDefault="00C00718">
            <w:pPr>
              <w:snapToGrid w:val="0"/>
              <w:ind w:left="418"/>
              <w:jc w:val="both"/>
              <w:rPr>
                <w:bCs/>
                <w:sz w:val="20"/>
                <w:szCs w:val="20"/>
              </w:rPr>
            </w:pPr>
          </w:p>
        </w:tc>
      </w:tr>
      <w:tr w:rsidR="00C00718" w:rsidTr="009C3E2E">
        <w:tblPrEx>
          <w:tblCellMar>
            <w:left w:w="108" w:type="dxa"/>
            <w:right w:w="108" w:type="dxa"/>
          </w:tblCellMar>
        </w:tblPrEx>
        <w:trPr>
          <w:gridAfter w:val="4"/>
          <w:wAfter w:w="470" w:type="dxa"/>
          <w:trHeight w:val="872"/>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Cyrl-CS"/>
              </w:rPr>
            </w:pPr>
            <w:r>
              <w:rPr>
                <w:b/>
                <w:bCs/>
                <w:sz w:val="20"/>
                <w:szCs w:val="20"/>
                <w:lang w:val="sr-Cyrl-CS"/>
              </w:rPr>
              <w:t xml:space="preserve">Рок </w:t>
            </w:r>
            <w:r w:rsidR="00CD427E">
              <w:rPr>
                <w:b/>
                <w:bCs/>
                <w:sz w:val="20"/>
                <w:szCs w:val="20"/>
                <w:lang w:val="sr-Cyrl-CS"/>
              </w:rPr>
              <w:t>испоруке</w:t>
            </w:r>
            <w:r>
              <w:rPr>
                <w:b/>
                <w:bCs/>
                <w:sz w:val="20"/>
                <w:szCs w:val="20"/>
                <w:lang w:val="sr-Cyrl-CS"/>
              </w:rPr>
              <w:t xml:space="preserve"> :</w:t>
            </w:r>
          </w:p>
          <w:p w:rsidR="00C00718" w:rsidRDefault="00B62DCE" w:rsidP="00CD427E">
            <w:pPr>
              <w:jc w:val="center"/>
              <w:rPr>
                <w:sz w:val="20"/>
                <w:szCs w:val="20"/>
              </w:rPr>
            </w:pPr>
            <w:r>
              <w:rPr>
                <w:bCs/>
                <w:i/>
                <w:sz w:val="20"/>
                <w:szCs w:val="20"/>
                <w:lang w:val="sr-Cyrl-CS"/>
              </w:rPr>
              <w:t>(</w:t>
            </w:r>
            <w:r>
              <w:rPr>
                <w:b/>
                <w:bCs/>
                <w:i/>
                <w:sz w:val="20"/>
                <w:szCs w:val="20"/>
                <w:lang w:val="sr-Cyrl-CS"/>
              </w:rPr>
              <w:t>Напомена:</w:t>
            </w:r>
            <w:r w:rsidR="00CD427E">
              <w:rPr>
                <w:bCs/>
                <w:i/>
                <w:sz w:val="20"/>
                <w:szCs w:val="20"/>
                <w:lang w:val="sr-Cyrl-CS"/>
              </w:rPr>
              <w:t>максимално 3 дана</w:t>
            </w:r>
            <w:r>
              <w:rPr>
                <w:bCs/>
                <w:i/>
                <w:sz w:val="20"/>
                <w:szCs w:val="20"/>
                <w:lang w:val="sr-Cyrl-CS"/>
              </w:rPr>
              <w:t>)</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sz w:val="20"/>
                <w:szCs w:val="20"/>
              </w:rPr>
            </w:pPr>
          </w:p>
          <w:p w:rsidR="00C00718" w:rsidRDefault="00B62DCE">
            <w:pPr>
              <w:jc w:val="center"/>
              <w:rPr>
                <w:sz w:val="20"/>
                <w:szCs w:val="20"/>
              </w:rPr>
            </w:pPr>
            <w:r>
              <w:rPr>
                <w:sz w:val="20"/>
                <w:szCs w:val="20"/>
                <w:lang w:val="sr-Latn-CS"/>
              </w:rPr>
              <w:t xml:space="preserve"> ...................... </w:t>
            </w:r>
            <w:r w:rsidR="00CD427E">
              <w:rPr>
                <w:b/>
                <w:sz w:val="20"/>
                <w:szCs w:val="20"/>
              </w:rPr>
              <w:t>дана</w:t>
            </w:r>
            <w:r w:rsidR="00DE4DB8">
              <w:rPr>
                <w:b/>
                <w:sz w:val="20"/>
                <w:szCs w:val="20"/>
              </w:rPr>
              <w:t xml:space="preserve"> </w:t>
            </w:r>
            <w:r>
              <w:rPr>
                <w:sz w:val="20"/>
                <w:szCs w:val="20"/>
              </w:rPr>
              <w:t>од</w:t>
            </w:r>
            <w:r w:rsidR="00DE4DB8">
              <w:rPr>
                <w:sz w:val="20"/>
                <w:szCs w:val="20"/>
              </w:rPr>
              <w:t xml:space="preserve"> </w:t>
            </w:r>
            <w:r w:rsidR="00DE4DB8">
              <w:rPr>
                <w:color w:val="000000"/>
                <w:sz w:val="20"/>
                <w:szCs w:val="20"/>
                <w:lang w:val="sr-Cyrl-CS"/>
              </w:rPr>
              <w:t>наруџ</w:t>
            </w:r>
            <w:r w:rsidR="00536DDE">
              <w:rPr>
                <w:color w:val="000000"/>
                <w:sz w:val="20"/>
                <w:szCs w:val="20"/>
                <w:lang w:val="sr-Cyrl-CS"/>
              </w:rPr>
              <w:t>бенице Наручиоца.</w:t>
            </w:r>
          </w:p>
          <w:p w:rsidR="00C00718" w:rsidRDefault="00C00718">
            <w:pPr>
              <w:jc w:val="center"/>
              <w:rPr>
                <w:sz w:val="20"/>
                <w:szCs w:val="20"/>
              </w:rPr>
            </w:pPr>
          </w:p>
          <w:p w:rsidR="00C00718" w:rsidRDefault="00C00718">
            <w:pPr>
              <w:jc w:val="center"/>
            </w:pPr>
          </w:p>
        </w:tc>
      </w:tr>
      <w:tr w:rsidR="00C00718" w:rsidTr="009C3E2E">
        <w:tblPrEx>
          <w:tblCellMar>
            <w:left w:w="108" w:type="dxa"/>
            <w:right w:w="108" w:type="dxa"/>
          </w:tblCellMar>
        </w:tblPrEx>
        <w:trPr>
          <w:gridAfter w:val="4"/>
          <w:wAfter w:w="470"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rsidP="00CD427E">
            <w:pPr>
              <w:snapToGrid w:val="0"/>
              <w:jc w:val="center"/>
              <w:rPr>
                <w:sz w:val="20"/>
              </w:rPr>
            </w:pPr>
            <w:r>
              <w:rPr>
                <w:b/>
                <w:sz w:val="22"/>
                <w:szCs w:val="22"/>
              </w:rPr>
              <w:t>Место</w:t>
            </w:r>
            <w:r w:rsidR="00CD427E">
              <w:rPr>
                <w:b/>
                <w:sz w:val="22"/>
                <w:szCs w:val="22"/>
              </w:rPr>
              <w:t>испоруке</w:t>
            </w:r>
            <w:r>
              <w:rPr>
                <w:b/>
                <w:sz w:val="22"/>
                <w:szCs w:val="22"/>
                <w:lang w:val="sr-Latn-CS"/>
              </w:rPr>
              <w:t xml:space="preserve"> :</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DE4DB8">
            <w:pPr>
              <w:snapToGrid w:val="0"/>
              <w:jc w:val="center"/>
            </w:pPr>
            <w:r>
              <w:rPr>
                <w:sz w:val="20"/>
              </w:rPr>
              <w:t xml:space="preserve">Место </w:t>
            </w:r>
            <w:r w:rsidR="00B12418">
              <w:rPr>
                <w:sz w:val="20"/>
              </w:rPr>
              <w:t xml:space="preserve">испоруке </w:t>
            </w:r>
            <w:r>
              <w:rPr>
                <w:sz w:val="20"/>
              </w:rPr>
              <w:t xml:space="preserve"> је </w:t>
            </w:r>
            <w:r w:rsidR="007E305A">
              <w:rPr>
                <w:b/>
                <w:sz w:val="20"/>
              </w:rPr>
              <w:t>на Трансфер станици у Шапцу.</w:t>
            </w:r>
          </w:p>
        </w:tc>
      </w:tr>
      <w:tr w:rsidR="00C00718" w:rsidTr="009C3E2E">
        <w:tblPrEx>
          <w:tblCellMar>
            <w:left w:w="108" w:type="dxa"/>
            <w:right w:w="108" w:type="dxa"/>
          </w:tblCellMar>
        </w:tblPrEx>
        <w:trPr>
          <w:gridAfter w:val="4"/>
          <w:wAfter w:w="470"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Рок важности понуде: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рока важења понуде, који не може бити краћи од 60 дана о дана отварања)</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sz w:val="20"/>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rPr>
              <w:t>.</w:t>
            </w:r>
          </w:p>
        </w:tc>
      </w:tr>
      <w:tr w:rsidR="00C00718" w:rsidTr="009C3E2E">
        <w:tblPrEx>
          <w:tblCellMar>
            <w:left w:w="108" w:type="dxa"/>
            <w:right w:w="108" w:type="dxa"/>
          </w:tblCellMar>
        </w:tblPrEx>
        <w:trPr>
          <w:gridAfter w:val="4"/>
          <w:wAfter w:w="470"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Одговорно лице: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341"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rPr>
                <w:sz w:val="20"/>
              </w:rPr>
            </w:pPr>
          </w:p>
          <w:p w:rsidR="00C00718" w:rsidRDefault="00B62DCE">
            <w:pPr>
              <w:rPr>
                <w:sz w:val="20"/>
              </w:rPr>
            </w:pPr>
            <w:r>
              <w:rPr>
                <w:sz w:val="20"/>
              </w:rPr>
              <w:t>Име и презиме:................................................................................</w:t>
            </w:r>
          </w:p>
          <w:p w:rsidR="00C00718" w:rsidRDefault="00C00718">
            <w:pPr>
              <w:rPr>
                <w:sz w:val="20"/>
              </w:rPr>
            </w:pPr>
          </w:p>
          <w:p w:rsidR="00C00718" w:rsidRDefault="00B62DCE">
            <w:pPr>
              <w:rPr>
                <w:sz w:val="20"/>
              </w:rPr>
            </w:pPr>
            <w:r>
              <w:rPr>
                <w:sz w:val="20"/>
              </w:rPr>
              <w:t>Адреса:.............................................................................................</w:t>
            </w:r>
          </w:p>
          <w:p w:rsidR="00C00718" w:rsidRDefault="00C00718">
            <w:pPr>
              <w:rPr>
                <w:sz w:val="20"/>
              </w:rPr>
            </w:pPr>
          </w:p>
          <w:p w:rsidR="00C00718" w:rsidRDefault="00B62DCE">
            <w:r>
              <w:rPr>
                <w:sz w:val="20"/>
              </w:rPr>
              <w:t>Контакт телефон:.............................................................................</w:t>
            </w:r>
          </w:p>
        </w:tc>
      </w:tr>
      <w:tr w:rsidR="00C00718" w:rsidTr="009C3E2E">
        <w:tblPrEx>
          <w:tblCellMar>
            <w:left w:w="108" w:type="dxa"/>
            <w:right w:w="108" w:type="dxa"/>
          </w:tblCellMar>
        </w:tblPrEx>
        <w:trPr>
          <w:gridAfter w:val="4"/>
          <w:wAfter w:w="470"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18"/>
                <w:szCs w:val="18"/>
                <w:lang w:val="sr-Latn-CS"/>
              </w:rPr>
            </w:pPr>
            <w:r>
              <w:rPr>
                <w:b/>
                <w:sz w:val="22"/>
                <w:szCs w:val="22"/>
              </w:rPr>
              <w:t>Остали услови:</w:t>
            </w:r>
          </w:p>
          <w:p w:rsidR="00C00718" w:rsidRDefault="00B62DCE">
            <w:pPr>
              <w:jc w:val="center"/>
              <w:rPr>
                <w:sz w:val="20"/>
              </w:rPr>
            </w:pPr>
            <w:r>
              <w:rPr>
                <w:bCs/>
                <w:i/>
                <w:sz w:val="18"/>
                <w:szCs w:val="18"/>
                <w:lang w:val="sr-Latn-CS"/>
              </w:rPr>
              <w:t>(</w:t>
            </w:r>
            <w:r>
              <w:rPr>
                <w:b/>
                <w:bCs/>
                <w:i/>
                <w:sz w:val="20"/>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341"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B62DCE">
            <w:pPr>
              <w:jc w:val="center"/>
              <w:rPr>
                <w:sz w:val="20"/>
              </w:rPr>
            </w:pPr>
            <w:r>
              <w:rPr>
                <w:sz w:val="20"/>
              </w:rPr>
              <w:t>. ..........................................................................................................</w:t>
            </w:r>
          </w:p>
          <w:p w:rsidR="00C00718" w:rsidRDefault="00C00718">
            <w:pPr>
              <w:jc w:val="center"/>
              <w:rPr>
                <w:sz w:val="20"/>
              </w:rPr>
            </w:pPr>
          </w:p>
          <w:p w:rsidR="00C00718" w:rsidRDefault="00B62DCE">
            <w:pPr>
              <w:jc w:val="center"/>
              <w:rPr>
                <w:sz w:val="20"/>
              </w:rPr>
            </w:pPr>
            <w:r>
              <w:rPr>
                <w:sz w:val="20"/>
              </w:rPr>
              <w:t>..........................................................................................................</w:t>
            </w:r>
          </w:p>
          <w:p w:rsidR="00C00718" w:rsidRDefault="00C00718">
            <w:pPr>
              <w:rPr>
                <w:sz w:val="20"/>
              </w:rPr>
            </w:pPr>
          </w:p>
          <w:p w:rsidR="00C00718" w:rsidRDefault="00C00718">
            <w:pPr>
              <w:rPr>
                <w:sz w:val="20"/>
              </w:rPr>
            </w:pPr>
          </w:p>
        </w:tc>
      </w:tr>
      <w:tr w:rsidR="00C00718" w:rsidTr="009C3E2E">
        <w:tblPrEx>
          <w:tblCellMar>
            <w:left w:w="108" w:type="dxa"/>
            <w:right w:w="108" w:type="dxa"/>
          </w:tblCellMar>
        </w:tblPrEx>
        <w:trPr>
          <w:gridAfter w:val="4"/>
          <w:wAfter w:w="470" w:type="dxa"/>
          <w:trHeight w:val="1098"/>
        </w:trPr>
        <w:tc>
          <w:tcPr>
            <w:tcW w:w="312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lastRenderedPageBreak/>
              <w:t>Место и датум:</w:t>
            </w:r>
          </w:p>
          <w:p w:rsidR="00C00718" w:rsidRDefault="00C00718">
            <w:pPr>
              <w:jc w:val="center"/>
              <w:rPr>
                <w:b/>
                <w:sz w:val="20"/>
              </w:rPr>
            </w:pPr>
          </w:p>
          <w:p w:rsidR="00C00718" w:rsidRDefault="00B62DCE">
            <w:pPr>
              <w:jc w:val="center"/>
              <w:rPr>
                <w:b/>
                <w:sz w:val="20"/>
              </w:rPr>
            </w:pPr>
            <w:r>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t>М.П.</w:t>
            </w:r>
          </w:p>
        </w:tc>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rPr>
            </w:pPr>
            <w:r>
              <w:rPr>
                <w:b/>
                <w:sz w:val="20"/>
              </w:rPr>
              <w:t xml:space="preserve">Потпис </w:t>
            </w:r>
            <w:r>
              <w:rPr>
                <w:b/>
                <w:sz w:val="20"/>
                <w:lang w:val="sl-SI"/>
              </w:rPr>
              <w:t>овлашћеног</w:t>
            </w:r>
            <w:r>
              <w:rPr>
                <w:b/>
                <w:sz w:val="20"/>
              </w:rPr>
              <w:t>лица понуђача</w:t>
            </w:r>
          </w:p>
          <w:p w:rsidR="00C00718" w:rsidRDefault="00C00718">
            <w:pPr>
              <w:jc w:val="center"/>
              <w:rPr>
                <w:b/>
                <w:sz w:val="20"/>
              </w:rPr>
            </w:pPr>
          </w:p>
          <w:p w:rsidR="00C00718" w:rsidRDefault="00B62DCE">
            <w:pPr>
              <w:jc w:val="center"/>
            </w:pPr>
            <w:r>
              <w:rPr>
                <w:b/>
                <w:sz w:val="20"/>
              </w:rPr>
              <w:t>__________________________________</w:t>
            </w:r>
          </w:p>
        </w:tc>
      </w:tr>
    </w:tbl>
    <w:p w:rsidR="002814F5" w:rsidRDefault="002814F5">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C00718" w:rsidRPr="00BC0E04" w:rsidRDefault="002814F5">
      <w:pPr>
        <w:tabs>
          <w:tab w:val="left" w:pos="3105"/>
        </w:tabs>
        <w:jc w:val="both"/>
        <w:rPr>
          <w:lang w:val="sr-Cyrl-CS"/>
        </w:rPr>
      </w:pPr>
      <w:r>
        <w:rPr>
          <w:lang w:val="sr-Cyrl-CS"/>
        </w:rPr>
        <w:t>Понуде треб</w:t>
      </w:r>
      <w:r w:rsidR="00AA11BA">
        <w:rPr>
          <w:lang w:val="sr-Cyrl-CS"/>
        </w:rPr>
        <w:t xml:space="preserve">а </w:t>
      </w:r>
      <w:r w:rsidR="00BC0E04">
        <w:rPr>
          <w:lang w:val="sr-Cyrl-CS"/>
        </w:rPr>
        <w:t xml:space="preserve">у обрасцу. </w:t>
      </w:r>
      <w:r w:rsidR="00B62DCE">
        <w:rPr>
          <w:lang w:val="sr-Cyrl-CS"/>
        </w:rPr>
        <w:t xml:space="preserve">У табелу понуде унети тражене податке - јединачну цену, изражену бројевном вредношћу у динарима, без обрачунатог ПДВ-а. Укупну цену понуде унети изражену бројевном вредношћу у динарима, а потом у предвиђеним пољима и изражену словно.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подизвођачима, образац потписује и оверава овлашћено лице понуђача.</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C00718" w:rsidRDefault="00B62DCE">
      <w:pPr>
        <w:tabs>
          <w:tab w:val="left" w:pos="3105"/>
        </w:tabs>
        <w:jc w:val="both"/>
        <w:rPr>
          <w:lang w:val="sr-Cyrl-CS"/>
        </w:rPr>
      </w:pPr>
      <w:r>
        <w:rPr>
          <w:lang w:val="sr-Cyrl-CS"/>
        </w:rPr>
        <w:t xml:space="preserve">У табелу карактеристика предмета набавке унети тражене техничке карактеристике, а које су у складу са минималним техничким захтевима наведеним у обрасцу </w:t>
      </w:r>
      <w:r>
        <w:rPr>
          <w:b/>
          <w:lang w:val="sr-Cyrl-CS"/>
        </w:rPr>
        <w:t xml:space="preserve">комерцијално-техничких услова </w:t>
      </w:r>
      <w:r>
        <w:rPr>
          <w:lang w:val="sr-Cyrl-CS"/>
        </w:rPr>
        <w:t>понуде.</w:t>
      </w:r>
    </w:p>
    <w:p w:rsidR="002814F5" w:rsidRDefault="002814F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747B45" w:rsidRDefault="00747B45" w:rsidP="00EE4F4F">
      <w:pPr>
        <w:tabs>
          <w:tab w:val="left" w:pos="3686"/>
          <w:tab w:val="left" w:pos="4515"/>
        </w:tabs>
        <w:rPr>
          <w:b/>
          <w:bCs/>
        </w:rPr>
      </w:pPr>
    </w:p>
    <w:p w:rsidR="00F07428" w:rsidRDefault="00F07428" w:rsidP="00EE4F4F">
      <w:pPr>
        <w:tabs>
          <w:tab w:val="left" w:pos="3686"/>
          <w:tab w:val="left" w:pos="4515"/>
        </w:tabs>
        <w:rPr>
          <w:b/>
          <w:bCs/>
        </w:rPr>
      </w:pPr>
    </w:p>
    <w:p w:rsidR="00F07428" w:rsidRDefault="00F07428"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Default="00B402B7" w:rsidP="00EE4F4F">
      <w:pPr>
        <w:tabs>
          <w:tab w:val="left" w:pos="3686"/>
          <w:tab w:val="left" w:pos="4515"/>
        </w:tabs>
        <w:rPr>
          <w:b/>
          <w:bCs/>
          <w:lang/>
        </w:rPr>
      </w:pPr>
    </w:p>
    <w:p w:rsidR="00B402B7" w:rsidRPr="00B402B7" w:rsidRDefault="00B402B7" w:rsidP="00EE4F4F">
      <w:pPr>
        <w:tabs>
          <w:tab w:val="left" w:pos="3686"/>
          <w:tab w:val="left" w:pos="4515"/>
        </w:tabs>
        <w:rPr>
          <w:b/>
          <w:bCs/>
          <w:lang/>
        </w:rPr>
      </w:pPr>
    </w:p>
    <w:p w:rsidR="00F07428" w:rsidRPr="00F07428" w:rsidRDefault="00F07428" w:rsidP="00EE4F4F">
      <w:pPr>
        <w:tabs>
          <w:tab w:val="left" w:pos="3686"/>
          <w:tab w:val="left" w:pos="4515"/>
        </w:tabs>
        <w:rPr>
          <w:b/>
          <w:bCs/>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lastRenderedPageBreak/>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FB1E94">
            <w:pPr>
              <w:widowControl/>
              <w:numPr>
                <w:ilvl w:val="0"/>
                <w:numId w:val="43"/>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FB1E94">
            <w:pPr>
              <w:widowControl/>
              <w:numPr>
                <w:ilvl w:val="0"/>
                <w:numId w:val="42"/>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FB1E94">
            <w:pPr>
              <w:widowControl/>
              <w:numPr>
                <w:ilvl w:val="0"/>
                <w:numId w:val="42"/>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 заокружити одговарајућу 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1E38C7" w:rsidRDefault="001E38C7"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tabs>
          <w:tab w:val="left" w:pos="7940"/>
          <w:tab w:val="left" w:pos="8769"/>
        </w:tabs>
        <w:autoSpaceDN w:val="0"/>
        <w:ind w:left="4254" w:hanging="4254"/>
        <w:jc w:val="right"/>
        <w:textAlignment w:val="baseline"/>
        <w:rPr>
          <w:b/>
          <w:bCs/>
          <w:kern w:val="3"/>
          <w:lang w:eastAsia="zh-CN"/>
        </w:rPr>
      </w:pPr>
    </w:p>
    <w:p w:rsidR="00B402B7" w:rsidRPr="00B402B7" w:rsidRDefault="00B402B7" w:rsidP="001E38C7">
      <w:pPr>
        <w:tabs>
          <w:tab w:val="left" w:pos="7940"/>
          <w:tab w:val="left" w:pos="8769"/>
        </w:tabs>
        <w:autoSpaceDN w:val="0"/>
        <w:ind w:left="4254" w:hanging="4254"/>
        <w:jc w:val="right"/>
        <w:textAlignment w:val="baseline"/>
        <w:rPr>
          <w:b/>
          <w:bCs/>
          <w:kern w:val="3"/>
          <w:lang w:eastAsia="zh-CN"/>
        </w:rPr>
      </w:pPr>
    </w:p>
    <w:p w:rsidR="00F07428" w:rsidRPr="00F07428" w:rsidRDefault="00F07428"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lastRenderedPageBreak/>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widowControl/>
        <w:tabs>
          <w:tab w:val="left" w:pos="1134"/>
        </w:tabs>
        <w:autoSpaceDN w:val="0"/>
        <w:spacing w:before="280" w:after="280"/>
        <w:ind w:left="720"/>
        <w:jc w:val="center"/>
        <w:textAlignment w:val="baseline"/>
        <w:rPr>
          <w:b/>
          <w:bCs/>
          <w:kern w:val="3"/>
          <w:lang w:eastAsia="zh-CN"/>
        </w:rPr>
      </w:pPr>
    </w:p>
    <w:p w:rsidR="00F07428" w:rsidRDefault="00F07428" w:rsidP="001E38C7">
      <w:pPr>
        <w:widowControl/>
        <w:tabs>
          <w:tab w:val="left" w:pos="1134"/>
        </w:tabs>
        <w:autoSpaceDN w:val="0"/>
        <w:spacing w:before="280" w:after="280"/>
        <w:ind w:left="720"/>
        <w:jc w:val="center"/>
        <w:textAlignment w:val="baseline"/>
        <w:rPr>
          <w:b/>
          <w:bCs/>
          <w:kern w:val="3"/>
          <w:lang w:eastAsia="zh-CN"/>
        </w:rPr>
      </w:pPr>
    </w:p>
    <w:p w:rsidR="00B402B7" w:rsidRPr="00B402B7" w:rsidRDefault="00B402B7" w:rsidP="001E38C7">
      <w:pPr>
        <w:widowControl/>
        <w:tabs>
          <w:tab w:val="left" w:pos="1134"/>
        </w:tabs>
        <w:autoSpaceDN w:val="0"/>
        <w:spacing w:before="280" w:after="280"/>
        <w:ind w:left="720"/>
        <w:jc w:val="center"/>
        <w:textAlignment w:val="baseline"/>
        <w:rPr>
          <w:b/>
          <w:bCs/>
          <w:kern w:val="3"/>
          <w:lang w:eastAsia="zh-CN"/>
        </w:rPr>
      </w:pPr>
    </w:p>
    <w:p w:rsidR="00F07428" w:rsidRDefault="00F07428" w:rsidP="001E38C7">
      <w:pPr>
        <w:widowControl/>
        <w:tabs>
          <w:tab w:val="left" w:pos="1134"/>
        </w:tabs>
        <w:autoSpaceDN w:val="0"/>
        <w:spacing w:before="280" w:after="280"/>
        <w:ind w:left="720"/>
        <w:jc w:val="center"/>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lastRenderedPageBreak/>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DE4DB8" w:rsidRDefault="00DE4DB8" w:rsidP="001E38C7">
      <w:pPr>
        <w:tabs>
          <w:tab w:val="left" w:pos="5040"/>
          <w:tab w:val="left" w:pos="7228"/>
          <w:tab w:val="left" w:pos="8707"/>
        </w:tabs>
        <w:autoSpaceDN w:val="0"/>
        <w:ind w:left="720"/>
        <w:jc w:val="both"/>
        <w:textAlignment w:val="baseline"/>
        <w:rPr>
          <w:kern w:val="3"/>
          <w:sz w:val="22"/>
          <w:szCs w:val="22"/>
          <w:lang w:eastAsia="zh-CN"/>
        </w:rPr>
      </w:pPr>
    </w:p>
    <w:p w:rsidR="00DE4DB8" w:rsidRDefault="00DE4DB8" w:rsidP="001E38C7">
      <w:pPr>
        <w:tabs>
          <w:tab w:val="left" w:pos="5040"/>
          <w:tab w:val="left" w:pos="7228"/>
          <w:tab w:val="left" w:pos="8707"/>
        </w:tabs>
        <w:autoSpaceDN w:val="0"/>
        <w:ind w:left="720"/>
        <w:jc w:val="both"/>
        <w:textAlignment w:val="baseline"/>
        <w:rPr>
          <w:kern w:val="3"/>
          <w:sz w:val="22"/>
          <w:szCs w:val="22"/>
          <w:lang w:eastAsia="zh-CN"/>
        </w:rPr>
      </w:pPr>
    </w:p>
    <w:p w:rsidR="00F07428" w:rsidRDefault="00F07428" w:rsidP="001E38C7">
      <w:pPr>
        <w:tabs>
          <w:tab w:val="left" w:pos="5040"/>
          <w:tab w:val="left" w:pos="7228"/>
          <w:tab w:val="left" w:pos="8707"/>
        </w:tabs>
        <w:autoSpaceDN w:val="0"/>
        <w:ind w:left="720"/>
        <w:jc w:val="both"/>
        <w:textAlignment w:val="baseline"/>
        <w:rPr>
          <w:kern w:val="3"/>
          <w:sz w:val="22"/>
          <w:szCs w:val="22"/>
          <w:lang w:eastAsia="zh-CN"/>
        </w:rPr>
      </w:pPr>
    </w:p>
    <w:p w:rsidR="00B402B7" w:rsidRDefault="00B402B7" w:rsidP="001E38C7">
      <w:pPr>
        <w:tabs>
          <w:tab w:val="left" w:pos="5040"/>
          <w:tab w:val="left" w:pos="7228"/>
          <w:tab w:val="left" w:pos="8707"/>
        </w:tabs>
        <w:autoSpaceDN w:val="0"/>
        <w:ind w:left="720"/>
        <w:jc w:val="both"/>
        <w:textAlignment w:val="baseline"/>
        <w:rPr>
          <w:kern w:val="3"/>
          <w:sz w:val="22"/>
          <w:szCs w:val="22"/>
          <w:lang w:eastAsia="zh-CN"/>
        </w:rPr>
      </w:pPr>
    </w:p>
    <w:p w:rsidR="00B402B7" w:rsidRPr="00B402B7" w:rsidRDefault="00B402B7" w:rsidP="001E38C7">
      <w:pPr>
        <w:tabs>
          <w:tab w:val="left" w:pos="5040"/>
          <w:tab w:val="left" w:pos="7228"/>
          <w:tab w:val="left" w:pos="8707"/>
        </w:tabs>
        <w:autoSpaceDN w:val="0"/>
        <w:ind w:left="720"/>
        <w:jc w:val="both"/>
        <w:textAlignment w:val="baseline"/>
        <w:rPr>
          <w:kern w:val="3"/>
          <w:sz w:val="22"/>
          <w:szCs w:val="22"/>
          <w:lang w:eastAsia="zh-CN"/>
        </w:rPr>
      </w:pPr>
    </w:p>
    <w:p w:rsidR="00F07428" w:rsidRDefault="00F07428" w:rsidP="001E38C7">
      <w:pPr>
        <w:tabs>
          <w:tab w:val="left" w:pos="5040"/>
          <w:tab w:val="left" w:pos="7228"/>
          <w:tab w:val="left" w:pos="8707"/>
        </w:tabs>
        <w:autoSpaceDN w:val="0"/>
        <w:ind w:left="720"/>
        <w:jc w:val="both"/>
        <w:textAlignment w:val="baseline"/>
        <w:rPr>
          <w:kern w:val="3"/>
          <w:sz w:val="22"/>
          <w:szCs w:val="22"/>
          <w:lang w:eastAsia="zh-CN"/>
        </w:rPr>
      </w:pPr>
    </w:p>
    <w:p w:rsidR="00F07428" w:rsidRPr="00F07428" w:rsidRDefault="00F07428" w:rsidP="001E38C7">
      <w:pPr>
        <w:tabs>
          <w:tab w:val="left" w:pos="5040"/>
          <w:tab w:val="left" w:pos="7228"/>
          <w:tab w:val="left" w:pos="8707"/>
        </w:tabs>
        <w:autoSpaceDN w:val="0"/>
        <w:ind w:left="720"/>
        <w:jc w:val="both"/>
        <w:textAlignment w:val="baseline"/>
        <w:rPr>
          <w:kern w:val="3"/>
          <w:sz w:val="22"/>
          <w:szCs w:val="22"/>
          <w:lang w:eastAsia="zh-CN"/>
        </w:rPr>
      </w:pPr>
    </w:p>
    <w:p w:rsidR="00DE4DB8" w:rsidRPr="00DE4DB8" w:rsidRDefault="00DE4DB8"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1511D2" w:rsidP="001511D2">
      <w:pPr>
        <w:tabs>
          <w:tab w:val="left" w:pos="709"/>
        </w:tabs>
        <w:ind w:left="720"/>
        <w:jc w:val="center"/>
        <w:rPr>
          <w:lang w:val="sr-Cyrl-CS"/>
        </w:rPr>
      </w:pPr>
      <w:r>
        <w:rPr>
          <w:b/>
          <w:sz w:val="28"/>
          <w:szCs w:val="28"/>
          <w:lang w:val="sr-Cyrl-CS"/>
        </w:rPr>
        <w:lastRenderedPageBreak/>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rPr>
        <w:t>;</w:t>
      </w:r>
    </w:p>
    <w:p w:rsidR="00C00718" w:rsidRDefault="00B62DCE">
      <w:pPr>
        <w:numPr>
          <w:ilvl w:val="0"/>
          <w:numId w:val="3"/>
        </w:numPr>
        <w:tabs>
          <w:tab w:val="left" w:pos="3105"/>
        </w:tabs>
        <w:jc w:val="both"/>
        <w:rPr>
          <w:lang w:val="sr-Cyrl-CS"/>
        </w:rPr>
      </w:pPr>
      <w:r>
        <w:rPr>
          <w:rFonts w:cs="Arial"/>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DE4DB8" w:rsidRPr="00332B62" w:rsidRDefault="00DE4DB8" w:rsidP="00DE4DB8">
      <w:pPr>
        <w:spacing w:line="227" w:lineRule="auto"/>
        <w:ind w:right="420"/>
        <w:rPr>
          <w:rFonts w:eastAsia="Arial"/>
          <w:b/>
        </w:rPr>
      </w:pPr>
      <w:r w:rsidRPr="00332B62">
        <w:rPr>
          <w:rFonts w:eastAsia="Arial"/>
          <w:b/>
        </w:rPr>
        <w:t>ДОДАТНИ УСЛОВИ КОЈЕ У СКЛАДУ СА ЧЛАНОМ 76.</w:t>
      </w:r>
      <w:r>
        <w:rPr>
          <w:rFonts w:eastAsia="Arial"/>
          <w:b/>
        </w:rPr>
        <w:t xml:space="preserve"> </w:t>
      </w:r>
      <w:r w:rsidRPr="00332B62">
        <w:rPr>
          <w:rFonts w:eastAsia="Arial"/>
          <w:b/>
        </w:rPr>
        <w:t>ЗЈН ЗАХТЕВА НАРУЧИЛАЦ ЗА УЧЕШЋЕ У ОВОМ ПОСТУПКУ ЈАВНЕ НАБАВКЕ</w:t>
      </w:r>
    </w:p>
    <w:p w:rsidR="00DE4DB8" w:rsidRPr="00332B62" w:rsidRDefault="00DE4DB8" w:rsidP="00DE4DB8">
      <w:pPr>
        <w:spacing w:line="263" w:lineRule="exact"/>
        <w:rPr>
          <w:rFonts w:eastAsia="Times New Roman"/>
        </w:rPr>
      </w:pPr>
    </w:p>
    <w:p w:rsidR="00DE4DB8" w:rsidRPr="00332B62" w:rsidRDefault="00DE4DB8" w:rsidP="00DE4DB8">
      <w:pPr>
        <w:widowControl/>
        <w:numPr>
          <w:ilvl w:val="0"/>
          <w:numId w:val="50"/>
        </w:numPr>
        <w:tabs>
          <w:tab w:val="left" w:pos="723"/>
        </w:tabs>
        <w:suppressAutoHyphens w:val="0"/>
        <w:spacing w:line="0" w:lineRule="atLeast"/>
        <w:ind w:left="723" w:hanging="363"/>
        <w:rPr>
          <w:rFonts w:eastAsia="Arial"/>
          <w:b/>
        </w:rPr>
      </w:pPr>
      <w:r w:rsidRPr="00332B62">
        <w:rPr>
          <w:rFonts w:eastAsia="Arial"/>
          <w:b/>
        </w:rPr>
        <w:t>Пословни капацитет:</w:t>
      </w:r>
    </w:p>
    <w:p w:rsidR="00DE4DB8" w:rsidRPr="00332B62" w:rsidRDefault="00DE4DB8" w:rsidP="00DE4DB8">
      <w:pPr>
        <w:spacing w:line="6" w:lineRule="exact"/>
        <w:rPr>
          <w:rFonts w:eastAsia="Times New Roman"/>
        </w:rPr>
      </w:pPr>
    </w:p>
    <w:p w:rsidR="00DE4DB8" w:rsidRPr="00332B62" w:rsidRDefault="00DE4DB8" w:rsidP="00DE4DB8">
      <w:pPr>
        <w:spacing w:line="0" w:lineRule="atLeast"/>
        <w:rPr>
          <w:rFonts w:eastAsia="Arial"/>
        </w:rPr>
      </w:pPr>
      <w:r w:rsidRPr="00332B62">
        <w:rPr>
          <w:rFonts w:eastAsia="Arial"/>
        </w:rPr>
        <w:t>Понуђач</w:t>
      </w:r>
      <w:r w:rsidR="009C3E2E">
        <w:rPr>
          <w:rFonts w:eastAsia="Arial"/>
        </w:rPr>
        <w:t xml:space="preserve"> је у претходне три године (201</w:t>
      </w:r>
      <w:r w:rsidR="009C3E2E">
        <w:rPr>
          <w:rFonts w:eastAsia="Arial"/>
          <w:lang/>
        </w:rPr>
        <w:t>7</w:t>
      </w:r>
      <w:r>
        <w:rPr>
          <w:rFonts w:eastAsia="Arial"/>
        </w:rPr>
        <w:t>.,</w:t>
      </w:r>
      <w:r w:rsidR="009C3E2E">
        <w:rPr>
          <w:rFonts w:eastAsia="Arial"/>
        </w:rPr>
        <w:t>201</w:t>
      </w:r>
      <w:r w:rsidR="009C3E2E">
        <w:rPr>
          <w:rFonts w:eastAsia="Arial"/>
          <w:lang/>
        </w:rPr>
        <w:t>8</w:t>
      </w:r>
      <w:r w:rsidR="009C3E2E">
        <w:rPr>
          <w:rFonts w:eastAsia="Arial"/>
        </w:rPr>
        <w:t>. и 201</w:t>
      </w:r>
      <w:r w:rsidR="009C3E2E">
        <w:rPr>
          <w:rFonts w:eastAsia="Arial"/>
          <w:lang/>
        </w:rPr>
        <w:t>9</w:t>
      </w:r>
      <w:r w:rsidRPr="00332B62">
        <w:rPr>
          <w:rFonts w:eastAsia="Arial"/>
        </w:rPr>
        <w:t>.) испоручио минимум 4 контејнера исте или сличне природе као предмет јавне набавке.</w:t>
      </w:r>
    </w:p>
    <w:p w:rsidR="00DE4DB8" w:rsidRPr="00332B62" w:rsidRDefault="00DE4DB8" w:rsidP="00DE4DB8">
      <w:pPr>
        <w:spacing w:line="0" w:lineRule="atLeast"/>
        <w:ind w:left="3"/>
        <w:rPr>
          <w:rFonts w:eastAsia="Arial"/>
        </w:rPr>
      </w:pPr>
      <w:r w:rsidRPr="00332B62">
        <w:rPr>
          <w:rFonts w:eastAsia="Arial"/>
          <w:b/>
        </w:rPr>
        <w:t xml:space="preserve">Доказ: </w:t>
      </w:r>
      <w:r w:rsidRPr="00332B62">
        <w:rPr>
          <w:rFonts w:eastAsia="Arial"/>
        </w:rPr>
        <w:t>Референт листа,</w:t>
      </w:r>
      <w:r w:rsidRPr="00332B62">
        <w:rPr>
          <w:rFonts w:eastAsia="Arial"/>
          <w:b/>
        </w:rPr>
        <w:t xml:space="preserve"> </w:t>
      </w:r>
      <w:r w:rsidRPr="00332B62">
        <w:rPr>
          <w:rFonts w:eastAsia="Arial"/>
        </w:rPr>
        <w:t>Потврде купаца и фотокопије фактура.</w:t>
      </w:r>
    </w:p>
    <w:p w:rsidR="00DE4DB8" w:rsidRPr="00332B62" w:rsidRDefault="00DE4DB8" w:rsidP="00DE4DB8">
      <w:pPr>
        <w:spacing w:line="270" w:lineRule="exact"/>
        <w:rPr>
          <w:rFonts w:eastAsia="Times New Roman"/>
        </w:rPr>
      </w:pPr>
    </w:p>
    <w:p w:rsidR="00DE4DB8" w:rsidRPr="00332B62" w:rsidRDefault="00DE4DB8" w:rsidP="00DE4DB8">
      <w:pPr>
        <w:widowControl/>
        <w:numPr>
          <w:ilvl w:val="0"/>
          <w:numId w:val="51"/>
        </w:numPr>
        <w:tabs>
          <w:tab w:val="left" w:pos="723"/>
        </w:tabs>
        <w:suppressAutoHyphens w:val="0"/>
        <w:spacing w:line="0" w:lineRule="atLeast"/>
        <w:ind w:left="723" w:hanging="296"/>
        <w:rPr>
          <w:rFonts w:eastAsia="Arial"/>
          <w:b/>
        </w:rPr>
      </w:pPr>
      <w:r w:rsidRPr="00332B62">
        <w:rPr>
          <w:rFonts w:eastAsia="Arial"/>
          <w:b/>
        </w:rPr>
        <w:t>Технички капацитет:</w:t>
      </w:r>
    </w:p>
    <w:p w:rsidR="00DE4DB8" w:rsidRPr="00332B62" w:rsidRDefault="00DE4DB8" w:rsidP="00DE4DB8">
      <w:pPr>
        <w:spacing w:line="95" w:lineRule="exact"/>
        <w:rPr>
          <w:rFonts w:eastAsia="Times New Roman"/>
        </w:rPr>
      </w:pPr>
    </w:p>
    <w:p w:rsidR="00DE4DB8" w:rsidRPr="00332B62" w:rsidRDefault="00DE4DB8" w:rsidP="00DE4DB8">
      <w:pPr>
        <w:spacing w:line="238" w:lineRule="auto"/>
        <w:ind w:left="3" w:right="420"/>
        <w:rPr>
          <w:rFonts w:eastAsia="Arial"/>
        </w:rPr>
      </w:pPr>
      <w:r w:rsidRPr="00332B62">
        <w:rPr>
          <w:rFonts w:eastAsia="Arial"/>
        </w:rPr>
        <w:t>Понуђач је до рока за подношење понуда обезбедио овлашћени сервис за сервисирање- одржавање контејнера у гарантном року.</w:t>
      </w:r>
      <w:r>
        <w:rPr>
          <w:rFonts w:eastAsia="Arial"/>
        </w:rPr>
        <w:t xml:space="preserve"> </w:t>
      </w:r>
      <w:r w:rsidRPr="00332B62">
        <w:rPr>
          <w:rFonts w:eastAsia="Arial"/>
        </w:rPr>
        <w:t>Под овлашћеним сервисом подразумева се да је он овлашћен од стране произвођача контејнера које понуђач нуди у овом поступку јавне набавке.</w:t>
      </w:r>
    </w:p>
    <w:p w:rsidR="00DE4DB8" w:rsidRPr="00332B62" w:rsidRDefault="00DE4DB8" w:rsidP="00DE4DB8">
      <w:pPr>
        <w:spacing w:line="310" w:lineRule="exact"/>
        <w:rPr>
          <w:rFonts w:eastAsia="Times New Roman"/>
        </w:rPr>
      </w:pPr>
    </w:p>
    <w:p w:rsidR="00DE4DB8" w:rsidRPr="00332B62" w:rsidRDefault="00DE4DB8" w:rsidP="00DE4DB8">
      <w:pPr>
        <w:spacing w:line="0" w:lineRule="atLeast"/>
        <w:ind w:left="3"/>
        <w:rPr>
          <w:rFonts w:eastAsia="Arial"/>
          <w:b/>
        </w:rPr>
      </w:pPr>
      <w:r w:rsidRPr="00332B62">
        <w:rPr>
          <w:rFonts w:eastAsia="Arial"/>
          <w:b/>
        </w:rPr>
        <w:t>Доказ:</w:t>
      </w:r>
    </w:p>
    <w:p w:rsidR="00DE4DB8" w:rsidRPr="00332B62" w:rsidRDefault="00DE4DB8" w:rsidP="00DE4DB8">
      <w:pPr>
        <w:spacing w:line="55" w:lineRule="exact"/>
        <w:rPr>
          <w:rFonts w:eastAsia="Times New Roman"/>
        </w:rPr>
      </w:pPr>
    </w:p>
    <w:p w:rsidR="00DE4DB8" w:rsidRPr="00332B62" w:rsidRDefault="00DE4DB8" w:rsidP="00DE4DB8">
      <w:pPr>
        <w:tabs>
          <w:tab w:val="left" w:pos="543"/>
        </w:tabs>
        <w:spacing w:line="231" w:lineRule="auto"/>
        <w:ind w:right="420"/>
        <w:jc w:val="both"/>
        <w:rPr>
          <w:rFonts w:eastAsia="Arial"/>
        </w:rPr>
        <w:sectPr w:rsidR="00DE4DB8" w:rsidRPr="00332B62" w:rsidSect="00B402B7">
          <w:pgSz w:w="11900" w:h="16840"/>
          <w:pgMar w:top="993" w:right="980" w:bottom="12" w:left="1277" w:header="0" w:footer="0" w:gutter="0"/>
          <w:cols w:space="0" w:equalWidth="0">
            <w:col w:w="9643"/>
          </w:cols>
          <w:docGrid w:linePitch="360"/>
        </w:sectPr>
      </w:pPr>
      <w:r w:rsidRPr="00332B62">
        <w:rPr>
          <w:rFonts w:eastAsia="Arial"/>
        </w:rPr>
        <w:t>1. Уколико је понуђач истовремено и произвођач понуђених контејнера доставља се Изјава дата под пуном моралном, материјалном и кривичном одговорношћу да понуђач обезбеђује сервисирање – одржавање понуђених контејнера у гарантном року. Изјава се даје на меморандуму понуђача и мора бити потписана и оверена од стране овлашћеног лица понуђача. Уколико је понуђач овлашћен од стране произвођача контејнера за њихово сервисирање – одржавање у гарантном року доставља се овлашћење/потврда произвођача понуђених контејнера издата понуђачу да је</w:t>
      </w:r>
      <w:r>
        <w:rPr>
          <w:rFonts w:eastAsia="Arial"/>
        </w:rPr>
        <w:t xml:space="preserve"> овлашћен да врши сервисирање/ одржавање</w:t>
      </w:r>
    </w:p>
    <w:p w:rsidR="00DE4DB8" w:rsidRPr="00332B62" w:rsidRDefault="00DE4DB8" w:rsidP="00DE4DB8">
      <w:pPr>
        <w:spacing w:line="0" w:lineRule="atLeast"/>
        <w:rPr>
          <w:rFonts w:eastAsia="Arial"/>
        </w:rPr>
      </w:pPr>
      <w:bookmarkStart w:id="3" w:name="page20"/>
      <w:bookmarkEnd w:id="3"/>
      <w:r w:rsidRPr="00332B62">
        <w:rPr>
          <w:rFonts w:eastAsia="Arial"/>
        </w:rPr>
        <w:lastRenderedPageBreak/>
        <w:t>контејнера у гарантном року.</w:t>
      </w:r>
    </w:p>
    <w:p w:rsidR="00DE4DB8" w:rsidRPr="00332B62" w:rsidRDefault="00DE4DB8" w:rsidP="00DE4DB8">
      <w:pPr>
        <w:spacing w:line="0" w:lineRule="atLeast"/>
        <w:ind w:left="543"/>
        <w:rPr>
          <w:rFonts w:eastAsia="Arial"/>
        </w:rPr>
      </w:pPr>
    </w:p>
    <w:p w:rsidR="00DE4DB8" w:rsidRPr="009C3E2E" w:rsidRDefault="00DE4DB8" w:rsidP="00DE4DB8">
      <w:pPr>
        <w:tabs>
          <w:tab w:val="left" w:pos="543"/>
        </w:tabs>
        <w:spacing w:line="238" w:lineRule="auto"/>
        <w:ind w:right="420"/>
        <w:jc w:val="both"/>
        <w:rPr>
          <w:rFonts w:eastAsia="Arial"/>
          <w:lang/>
        </w:rPr>
        <w:sectPr w:rsidR="00DE4DB8" w:rsidRPr="009C3E2E">
          <w:type w:val="continuous"/>
          <w:pgSz w:w="11900" w:h="16840"/>
          <w:pgMar w:top="1440" w:right="980" w:bottom="12" w:left="1277" w:header="0" w:footer="0" w:gutter="0"/>
          <w:cols w:space="0" w:equalWidth="0">
            <w:col w:w="9643"/>
          </w:cols>
          <w:docGrid w:linePitch="360"/>
        </w:sectPr>
      </w:pPr>
      <w:r w:rsidRPr="00332B62">
        <w:rPr>
          <w:rFonts w:eastAsia="Arial"/>
        </w:rPr>
        <w:t>2. Уколико понуђач обезбеђује сервис на основу уговора о пословно – техничкој сарадњи, уговора о одржавању и сл. закљученог са овлашћеним сервисером доставља се фотокопија важећег уговора и овлашћење којим је произвођач понуђених контејнера овластио понуђеног сервиса да врши сервисирање – одржавање контејнера у гарантном року.</w:t>
      </w:r>
    </w:p>
    <w:p w:rsidR="00865EE9" w:rsidRDefault="00865EE9"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rsidP="00DE4DB8">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DE4DB8">
        <w:rPr>
          <w:rFonts w:eastAsia="Times New Roman"/>
          <w:spacing w:val="-4"/>
          <w:lang w:val="sr-Cyrl-CS"/>
        </w:rPr>
        <w:t>,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xml:space="preserve">, која је саставни део конкурсне документације </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 xml:space="preserve">(„Сл. гласник РС“ бр. 124/12). Докази који се достављају морају бити у складу са чланом </w:t>
      </w:r>
      <w:r>
        <w:rPr>
          <w:rFonts w:eastAsia="Times New Roman"/>
          <w:spacing w:val="-4"/>
        </w:rPr>
        <w:t>77</w:t>
      </w:r>
      <w:r>
        <w:rPr>
          <w:rFonts w:eastAsia="Times New Roman"/>
          <w:spacing w:val="-4"/>
          <w:lang w:val="sr-Cyrl-CS"/>
        </w:rPr>
        <w:t>. став 1. овог закона, и то:</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lastRenderedPageBreak/>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rsidP="00FB1E94">
      <w:pPr>
        <w:pStyle w:val="BodyText2"/>
        <w:numPr>
          <w:ilvl w:val="0"/>
          <w:numId w:val="8"/>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rFonts w:cs="Arial"/>
          <w:lang w:val="ru-RU"/>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48566D" w:rsidRDefault="0048566D">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lang/>
        </w:rPr>
      </w:pPr>
    </w:p>
    <w:p w:rsidR="007F1218" w:rsidRDefault="007F1218">
      <w:pPr>
        <w:pStyle w:val="BodyText2"/>
        <w:tabs>
          <w:tab w:val="left" w:pos="4320"/>
          <w:tab w:val="left" w:pos="6508"/>
          <w:tab w:val="left" w:pos="7987"/>
        </w:tabs>
        <w:ind w:left="720"/>
        <w:jc w:val="both"/>
        <w:rPr>
          <w:rFonts w:ascii="Times New Roman" w:hAnsi="Times New Roman" w:cs="Times New Roman"/>
          <w:b w:val="0"/>
          <w:sz w:val="22"/>
          <w:szCs w:val="22"/>
          <w:lang/>
        </w:rPr>
      </w:pPr>
    </w:p>
    <w:p w:rsidR="007F1218" w:rsidRDefault="007F1218">
      <w:pPr>
        <w:pStyle w:val="BodyText2"/>
        <w:tabs>
          <w:tab w:val="left" w:pos="4320"/>
          <w:tab w:val="left" w:pos="6508"/>
          <w:tab w:val="left" w:pos="7987"/>
        </w:tabs>
        <w:ind w:left="720"/>
        <w:jc w:val="both"/>
        <w:rPr>
          <w:rFonts w:ascii="Times New Roman" w:hAnsi="Times New Roman" w:cs="Times New Roman"/>
          <w:b w:val="0"/>
          <w:sz w:val="22"/>
          <w:szCs w:val="22"/>
          <w:lang/>
        </w:rPr>
      </w:pPr>
    </w:p>
    <w:p w:rsidR="007F1218" w:rsidRDefault="007F1218">
      <w:pPr>
        <w:pStyle w:val="BodyText2"/>
        <w:tabs>
          <w:tab w:val="left" w:pos="4320"/>
          <w:tab w:val="left" w:pos="6508"/>
          <w:tab w:val="left" w:pos="7987"/>
        </w:tabs>
        <w:ind w:left="720"/>
        <w:jc w:val="both"/>
        <w:rPr>
          <w:rFonts w:ascii="Times New Roman" w:hAnsi="Times New Roman" w:cs="Times New Roman"/>
          <w:b w:val="0"/>
          <w:sz w:val="22"/>
          <w:szCs w:val="22"/>
          <w:lang/>
        </w:rPr>
      </w:pPr>
    </w:p>
    <w:p w:rsidR="007F1218" w:rsidRPr="007F1218" w:rsidRDefault="007F1218">
      <w:pPr>
        <w:pStyle w:val="BodyText2"/>
        <w:tabs>
          <w:tab w:val="left" w:pos="4320"/>
          <w:tab w:val="left" w:pos="6508"/>
          <w:tab w:val="left" w:pos="7987"/>
        </w:tabs>
        <w:ind w:left="720"/>
        <w:jc w:val="both"/>
        <w:rPr>
          <w:rFonts w:ascii="Times New Roman" w:hAnsi="Times New Roman" w:cs="Times New Roman"/>
          <w:b w:val="0"/>
          <w:sz w:val="22"/>
          <w:szCs w:val="22"/>
          <w:lang/>
        </w:rPr>
      </w:pPr>
    </w:p>
    <w:p w:rsidR="00F07428" w:rsidRPr="00F07428" w:rsidRDefault="00F0742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Pr="00A86659" w:rsidRDefault="00B62DCE" w:rsidP="00FB1E94">
      <w:pPr>
        <w:numPr>
          <w:ilvl w:val="0"/>
          <w:numId w:val="5"/>
        </w:numPr>
        <w:tabs>
          <w:tab w:val="left" w:pos="709"/>
        </w:tabs>
        <w:jc w:val="center"/>
      </w:pPr>
      <w:r>
        <w:rPr>
          <w:b/>
          <w:sz w:val="28"/>
          <w:szCs w:val="28"/>
          <w:lang w:val="sr-Cyrl-CS"/>
        </w:rPr>
        <w:lastRenderedPageBreak/>
        <w:t>ОБРАЗАЦ ЗА ОЦЕНУ ИСПУЊЕНОСТИ УСЛОВА КОЈЕ ПОНУЂАЧ МОРА ДА ИСПУНИ</w:t>
      </w:r>
    </w:p>
    <w:p w:rsidR="00A86659" w:rsidRPr="00A86659" w:rsidRDefault="00A86659" w:rsidP="00A86659">
      <w:pPr>
        <w:tabs>
          <w:tab w:val="left" w:pos="709"/>
        </w:tabs>
        <w:ind w:left="1080"/>
      </w:pPr>
    </w:p>
    <w:p w:rsidR="00C00718" w:rsidRDefault="00C00718">
      <w:pPr>
        <w:tabs>
          <w:tab w:val="left" w:pos="3105"/>
        </w:tabs>
        <w:jc w:val="both"/>
      </w:pP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9"/>
              </w:numPr>
              <w:snapToGrid w:val="0"/>
              <w:ind w:left="389" w:hanging="283"/>
            </w:pPr>
            <w:r>
              <w:rPr>
                <w:b/>
              </w:rPr>
              <w:t xml:space="preserve">Изјава испуњености обавезних и додатних услова понуђача - </w:t>
            </w:r>
            <w:r>
              <w:rPr>
                <w:b/>
                <w:lang w:val="ru-RU"/>
              </w:rPr>
              <w:t>Образац I</w:t>
            </w:r>
            <w:r>
              <w:rPr>
                <w:b/>
              </w:rPr>
              <w:t>II</w:t>
            </w:r>
            <w:r>
              <w:rPr>
                <w:b/>
                <w:lang w:val="ru-RU"/>
              </w:rPr>
              <w:t>-1</w:t>
            </w:r>
          </w:p>
          <w:p w:rsidR="00C00718" w:rsidRDefault="00B62DCE">
            <w:pPr>
              <w:ind w:left="389"/>
            </w:pPr>
            <w:r>
              <w:t>(уколико понуђач самостално подноси понуду)</w:t>
            </w:r>
          </w:p>
          <w:p w:rsidR="00C00718" w:rsidRDefault="00C00718">
            <w:pPr>
              <w:ind w:left="389"/>
            </w:pPr>
          </w:p>
          <w:p w:rsidR="00C00718" w:rsidRDefault="00B62DCE" w:rsidP="00FB1E94">
            <w:pPr>
              <w:numPr>
                <w:ilvl w:val="0"/>
                <w:numId w:val="29"/>
              </w:numPr>
              <w:ind w:left="389" w:hanging="283"/>
            </w:pPr>
            <w:r>
              <w:rPr>
                <w:b/>
              </w:rPr>
              <w:t xml:space="preserve">Изјава испуњености обавезних и додатних услова подизвођача - </w:t>
            </w:r>
            <w:r>
              <w:rPr>
                <w:b/>
                <w:lang w:val="ru-RU"/>
              </w:rPr>
              <w:t>Образац I</w:t>
            </w:r>
            <w:r>
              <w:rPr>
                <w:b/>
              </w:rPr>
              <w:t>II</w:t>
            </w:r>
            <w:r>
              <w:rPr>
                <w:b/>
                <w:lang w:val="ru-RU"/>
              </w:rPr>
              <w:t>-2</w:t>
            </w:r>
          </w:p>
          <w:p w:rsidR="00C00718" w:rsidRDefault="00B62DCE">
            <w:pPr>
              <w:ind w:left="389"/>
            </w:pPr>
            <w:r>
              <w:t>(уколико понуђач подноси понуду са подизвођачем/има)</w:t>
            </w:r>
          </w:p>
          <w:p w:rsidR="00C00718" w:rsidRDefault="00C00718">
            <w:pPr>
              <w:ind w:left="389"/>
            </w:pPr>
          </w:p>
          <w:p w:rsidR="00C00718" w:rsidRDefault="00B62DCE" w:rsidP="00FB1E94">
            <w:pPr>
              <w:numPr>
                <w:ilvl w:val="0"/>
                <w:numId w:val="29"/>
              </w:numPr>
              <w:ind w:left="389" w:hanging="283"/>
            </w:pPr>
            <w:r>
              <w:rPr>
                <w:b/>
              </w:rPr>
              <w:t xml:space="preserve">Изјава испуњености обавезних и додатних услова члана групе понуђача - </w:t>
            </w:r>
            <w:r>
              <w:rPr>
                <w:b/>
                <w:lang w:val="ru-RU"/>
              </w:rPr>
              <w:t>Образац I</w:t>
            </w:r>
            <w:r>
              <w:rPr>
                <w:b/>
              </w:rPr>
              <w:t>II</w:t>
            </w:r>
            <w:r>
              <w:rPr>
                <w:b/>
                <w:lang w:val="ru-RU"/>
              </w:rPr>
              <w:t>-3</w:t>
            </w:r>
          </w:p>
          <w:p w:rsidR="00C00718" w:rsidRDefault="00B62DCE">
            <w:pPr>
              <w:ind w:left="389"/>
            </w:pPr>
            <w:r>
              <w:t>(уколико понуђач подноси заједничку понуду као члан групе)</w:t>
            </w:r>
          </w:p>
          <w:p w:rsidR="00C00718" w:rsidRDefault="00C00718">
            <w:pPr>
              <w:ind w:left="389"/>
            </w:pPr>
          </w:p>
          <w:p w:rsidR="00C00718" w:rsidRDefault="00C00718"/>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rsidP="006F6F86">
            <w:pPr>
              <w:snapToGrid w:val="0"/>
              <w:rPr>
                <w:bCs/>
                <w:color w:val="000000"/>
                <w:lang w:val="sr-Cyrl-CS"/>
              </w:rPr>
            </w:pPr>
            <w:r>
              <w:rPr>
                <w:lang w:val="ru-RU"/>
              </w:rPr>
              <w:t xml:space="preserve">Да </w:t>
            </w:r>
            <w:r w:rsidR="006F6F86">
              <w:rPr>
                <w:lang w:val="ru-RU"/>
              </w:rPr>
              <w:t>понуђач нуди добра произвођача који послује по  стандарду из класе ИСО 16949</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8.</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14"/>
              </w:numPr>
              <w:snapToGrid w:val="0"/>
              <w:ind w:left="389" w:hanging="283"/>
              <w:rPr>
                <w:lang w:val="ru-RU"/>
              </w:rPr>
            </w:pPr>
            <w:r>
              <w:rPr>
                <w:b/>
                <w:bCs/>
                <w:color w:val="000000"/>
                <w:lang w:val="sr-Cyrl-CS"/>
              </w:rPr>
              <w:t xml:space="preserve">Образац </w:t>
            </w:r>
            <w:r>
              <w:rPr>
                <w:b/>
                <w:bCs/>
                <w:color w:val="000000"/>
              </w:rPr>
              <w:t>I</w:t>
            </w:r>
            <w:r>
              <w:rPr>
                <w:bCs/>
                <w:color w:val="000000"/>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9.</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 xml:space="preserve">Образац - подаци о понуђачу, подизвођачу и учеснику </w:t>
            </w:r>
            <w:r>
              <w:lastRenderedPageBreak/>
              <w:t>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9"/>
              </w:numPr>
              <w:snapToGrid w:val="0"/>
              <w:ind w:left="389" w:hanging="283"/>
              <w:rPr>
                <w:b/>
                <w:bCs/>
                <w:color w:val="000000"/>
                <w:lang w:val="sr-Cyrl-CS"/>
              </w:rPr>
            </w:pPr>
            <w:r>
              <w:rPr>
                <w:b/>
                <w:bCs/>
                <w:color w:val="000000"/>
                <w:lang w:val="sr-Cyrl-CS"/>
              </w:rPr>
              <w:lastRenderedPageBreak/>
              <w:t xml:space="preserve">Образац </w:t>
            </w:r>
            <w:r>
              <w:rPr>
                <w:b/>
                <w:bCs/>
                <w:color w:val="000000"/>
              </w:rPr>
              <w:t>II</w:t>
            </w:r>
            <w:r>
              <w:rPr>
                <w:b/>
                <w:bCs/>
                <w:color w:val="000000"/>
                <w:lang w:val="sr-Cyrl-CS"/>
              </w:rPr>
              <w:t>-</w:t>
            </w:r>
            <w:r>
              <w:rPr>
                <w:b/>
                <w:bCs/>
                <w:color w:val="000000"/>
              </w:rPr>
              <w:t>1</w:t>
            </w:r>
            <w:r>
              <w:rPr>
                <w:bCs/>
                <w:color w:val="000000"/>
                <w:lang w:val="sr-Cyrl-CS"/>
              </w:rPr>
              <w:t xml:space="preserve"> (</w:t>
            </w:r>
            <w:r>
              <w:rPr>
                <w:bCs/>
                <w:color w:val="000000"/>
              </w:rPr>
              <w:t xml:space="preserve">попуњен, печатом </w:t>
            </w:r>
            <w:r>
              <w:rPr>
                <w:bCs/>
                <w:color w:val="000000"/>
              </w:rPr>
              <w:lastRenderedPageBreak/>
              <w:t>оверен и потписан</w:t>
            </w:r>
            <w:r>
              <w:rPr>
                <w:bCs/>
                <w:color w:val="000000"/>
                <w:lang w:val="sr-Cyrl-CS"/>
              </w:rPr>
              <w:t xml:space="preserve"> за понуђача)</w:t>
            </w:r>
          </w:p>
          <w:p w:rsidR="00C00718" w:rsidRDefault="00B62DCE" w:rsidP="00FB1E94">
            <w:pPr>
              <w:numPr>
                <w:ilvl w:val="0"/>
                <w:numId w:val="9"/>
              </w:numPr>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2</w:t>
            </w:r>
            <w:r>
              <w:rPr>
                <w:bCs/>
                <w:color w:val="000000"/>
                <w:lang w:val="sr-Cyrl-CS"/>
              </w:rPr>
              <w:t>(</w:t>
            </w:r>
            <w:r>
              <w:rPr>
                <w:bCs/>
                <w:color w:val="000000"/>
              </w:rPr>
              <w:t>попуњен, печатом оверен и потписан</w:t>
            </w:r>
            <w:r>
              <w:rPr>
                <w:bCs/>
                <w:color w:val="000000"/>
                <w:lang w:val="sr-Cyrl-CS"/>
              </w:rPr>
              <w:t xml:space="preserve"> за подизвођача)</w:t>
            </w:r>
          </w:p>
          <w:p w:rsidR="00C00718" w:rsidRDefault="00B62DCE" w:rsidP="00FB1E94">
            <w:pPr>
              <w:numPr>
                <w:ilvl w:val="0"/>
                <w:numId w:val="9"/>
              </w:numPr>
              <w:ind w:left="389" w:hanging="283"/>
              <w:rPr>
                <w:lang w:val="ru-RU"/>
              </w:rPr>
            </w:pPr>
            <w:r>
              <w:rPr>
                <w:b/>
                <w:bCs/>
                <w:color w:val="000000"/>
                <w:lang w:val="sr-Cyrl-CS"/>
              </w:rPr>
              <w:t xml:space="preserve">Образац </w:t>
            </w:r>
            <w:r>
              <w:rPr>
                <w:b/>
                <w:bCs/>
                <w:color w:val="000000"/>
              </w:rPr>
              <w:t>II</w:t>
            </w:r>
            <w:r>
              <w:rPr>
                <w:b/>
                <w:bCs/>
                <w:color w:val="000000"/>
                <w:lang w:val="sr-Cyrl-CS"/>
              </w:rPr>
              <w:t>-</w:t>
            </w:r>
            <w:r>
              <w:rPr>
                <w:b/>
                <w:bCs/>
                <w:color w:val="000000"/>
              </w:rPr>
              <w:t>3</w:t>
            </w:r>
            <w:r>
              <w:rPr>
                <w:bCs/>
                <w:color w:val="000000"/>
                <w:lang w:val="sr-Cyrl-CS"/>
              </w:rPr>
              <w:t>(</w:t>
            </w:r>
            <w:r>
              <w:rPr>
                <w:bCs/>
                <w:color w:val="000000"/>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lastRenderedPageBreak/>
              <w:t xml:space="preserve"> да не</w:t>
            </w:r>
          </w:p>
          <w:p w:rsidR="00C00718" w:rsidRDefault="00C00718">
            <w:pPr>
              <w:rPr>
                <w:lang w:val="ru-RU"/>
              </w:rPr>
            </w:pPr>
          </w:p>
          <w:p w:rsidR="00C00718" w:rsidRDefault="00B62DCE">
            <w:pPr>
              <w:rPr>
                <w:lang w:val="ru-RU"/>
              </w:rPr>
            </w:pPr>
            <w:r>
              <w:rPr>
                <w:lang w:val="ru-RU"/>
              </w:rPr>
              <w:lastRenderedPageBreak/>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lastRenderedPageBreak/>
              <w:t>10.</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7"/>
              </w:numPr>
              <w:snapToGrid w:val="0"/>
              <w:ind w:left="389" w:hanging="283"/>
              <w:rPr>
                <w:lang w:val="ru-RU"/>
              </w:rPr>
            </w:pPr>
            <w:r>
              <w:rPr>
                <w:b/>
                <w:bCs/>
                <w:color w:val="000000"/>
                <w:lang w:val="sr-Cyrl-CS"/>
              </w:rPr>
              <w:t xml:space="preserve">Образац </w:t>
            </w:r>
            <w:r>
              <w:rPr>
                <w:b/>
                <w:bCs/>
                <w:color w:val="000000"/>
              </w:rPr>
              <w:t xml:space="preserve">III </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widowControl/>
              <w:numPr>
                <w:ilvl w:val="0"/>
                <w:numId w:val="18"/>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rPr>
              <w:t>)</w:t>
            </w:r>
          </w:p>
          <w:p w:rsidR="00C00718" w:rsidRDefault="00C00718">
            <w:pPr>
              <w:widowControl/>
              <w:suppressAutoHyphens w:val="0"/>
              <w:ind w:left="388"/>
              <w:rPr>
                <w:rFonts w:eastAsia="Times New Roman"/>
                <w:lang w:val="sr-Cyrl-CS"/>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rPr>
            </w:pPr>
            <w:r>
              <w:rPr>
                <w:rFonts w:eastAsia="Times New Roman"/>
                <w:lang w:val="sr-Cyrl-CS"/>
              </w:rPr>
              <w:t>(на меморандуму понуђача у складу са формом из Обрасца VI-1)</w:t>
            </w:r>
          </w:p>
          <w:p w:rsidR="00C00718" w:rsidRDefault="00C00718">
            <w:pPr>
              <w:rPr>
                <w:rFonts w:eastAsia="Times New Roman"/>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rsidP="00C80E1E">
            <w:pPr>
              <w:widowControl/>
              <w:numPr>
                <w:ilvl w:val="0"/>
                <w:numId w:val="18"/>
              </w:numPr>
              <w:suppressAutoHyphens w:val="0"/>
              <w:ind w:left="388" w:hanging="283"/>
              <w:rPr>
                <w:lang w:val="ru-RU"/>
              </w:rPr>
            </w:pPr>
            <w:r>
              <w:rPr>
                <w:rFonts w:eastAsia="Times New Roman"/>
                <w:b/>
                <w:lang w:val="sr-Cyrl-CS"/>
              </w:rPr>
              <w:t xml:space="preserve">Изјава о достављању гаранције за </w:t>
            </w:r>
            <w:r w:rsidR="00C80E1E">
              <w:rPr>
                <w:rFonts w:eastAsia="Times New Roman"/>
                <w:b/>
                <w:lang w:val="sr-Cyrl-CS"/>
              </w:rPr>
              <w:t>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 w:rsidR="00C00718" w:rsidRDefault="00C00718"/>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10"/>
              </w:numPr>
              <w:snapToGrid w:val="0"/>
              <w:ind w:left="389" w:hanging="283"/>
              <w:rPr>
                <w:lang w:val="ru-RU"/>
              </w:rPr>
            </w:pPr>
            <w:r>
              <w:rPr>
                <w:b/>
                <w:bCs/>
                <w:color w:val="000000"/>
                <w:lang w:val="sr-Cyrl-CS"/>
              </w:rPr>
              <w:t xml:space="preserve">Образац </w:t>
            </w:r>
            <w:r>
              <w:rPr>
                <w:b/>
                <w:bCs/>
                <w:color w:val="000000"/>
              </w:rPr>
              <w:t xml:space="preserve">VII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1"/>
              </w:numPr>
              <w:snapToGrid w:val="0"/>
              <w:ind w:left="389" w:hanging="283"/>
              <w:rPr>
                <w:lang w:val="ru-RU"/>
              </w:rPr>
            </w:pPr>
            <w:r>
              <w:rPr>
                <w:b/>
                <w:bCs/>
                <w:color w:val="000000"/>
                <w:lang w:val="sr-Cyrl-CS"/>
              </w:rPr>
              <w:t xml:space="preserve">Образац </w:t>
            </w:r>
            <w:r>
              <w:rPr>
                <w:b/>
                <w:bCs/>
                <w:color w:val="000000"/>
              </w:rPr>
              <w:t xml:space="preserve">VIII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6"/>
              </w:numPr>
              <w:snapToGrid w:val="0"/>
              <w:ind w:left="389" w:hanging="283"/>
              <w:rPr>
                <w:lang w:val="ru-RU"/>
              </w:rPr>
            </w:pPr>
            <w:r>
              <w:rPr>
                <w:b/>
                <w:bCs/>
                <w:color w:val="000000"/>
                <w:lang w:val="sr-Cyrl-CS"/>
              </w:rPr>
              <w:t xml:space="preserve">Образац </w:t>
            </w:r>
            <w:r>
              <w:rPr>
                <w:b/>
                <w:bCs/>
                <w:color w:val="000000"/>
              </w:rPr>
              <w:t xml:space="preserve">IX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t xml:space="preserve"> o 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0"/>
              </w:numPr>
              <w:snapToGrid w:val="0"/>
              <w:ind w:left="389" w:hanging="283"/>
              <w:rPr>
                <w:lang w:val="ru-RU"/>
              </w:rPr>
            </w:pPr>
            <w:r>
              <w:rPr>
                <w:b/>
                <w:bCs/>
                <w:color w:val="000000"/>
                <w:lang w:val="sr-Cyrl-CS"/>
              </w:rPr>
              <w:t xml:space="preserve">Образац </w:t>
            </w:r>
            <w:r>
              <w:rPr>
                <w:b/>
                <w:bCs/>
                <w:color w:val="000000"/>
              </w:rPr>
              <w:t xml:space="preserve">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1"/>
              </w:numPr>
              <w:snapToGrid w:val="0"/>
              <w:ind w:left="389" w:hanging="283"/>
              <w:rPr>
                <w:lang w:val="ru-RU"/>
              </w:rPr>
            </w:pPr>
            <w:r>
              <w:rPr>
                <w:b/>
                <w:bCs/>
                <w:color w:val="000000"/>
                <w:lang w:val="sr-Cyrl-CS"/>
              </w:rPr>
              <w:t xml:space="preserve">Образац </w:t>
            </w:r>
            <w:r>
              <w:rPr>
                <w:b/>
                <w:bCs/>
                <w:color w:val="000000"/>
              </w:rPr>
              <w:t xml:space="preserve">XI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2"/>
              </w:numPr>
              <w:snapToGrid w:val="0"/>
              <w:ind w:left="389" w:hanging="283"/>
              <w:rPr>
                <w:lang w:val="ru-RU"/>
              </w:rPr>
            </w:pPr>
            <w:r>
              <w:rPr>
                <w:b/>
                <w:bCs/>
                <w:color w:val="000000"/>
                <w:lang w:val="sr-Cyrl-CS"/>
              </w:rPr>
              <w:t xml:space="preserve">Образац </w:t>
            </w:r>
            <w:r>
              <w:rPr>
                <w:b/>
                <w:bCs/>
                <w:color w:val="000000"/>
              </w:rPr>
              <w:t xml:space="preserve">XII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pPr>
            <w: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pPr>
            <w:r>
              <w:t>Назив доказа и интернет странице:</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C00718">
            <w:pPr>
              <w:autoSpaceDE w:val="0"/>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lastRenderedPageBreak/>
              <w:t>2.</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C00718" w:rsidRDefault="00C00718">
      <w:pPr>
        <w:tabs>
          <w:tab w:val="left" w:pos="3105"/>
        </w:tabs>
        <w:jc w:val="both"/>
        <w:rPr>
          <w:lang w:val="ru-RU"/>
        </w:rPr>
      </w:pPr>
    </w:p>
    <w:p w:rsidR="00C00718" w:rsidRDefault="00C00718">
      <w:pPr>
        <w:tabs>
          <w:tab w:val="left" w:pos="3105"/>
        </w:tabs>
        <w:jc w:val="both"/>
        <w:rPr>
          <w:lang w:val="ru-RU"/>
        </w:rPr>
      </w:pPr>
    </w:p>
    <w:p w:rsidR="00C00718" w:rsidRPr="00DE4DB8" w:rsidRDefault="00B62DCE" w:rsidP="00DE4DB8">
      <w:pPr>
        <w:jc w:val="both"/>
        <w:rPr>
          <w:u w:val="single"/>
        </w:rPr>
      </w:pPr>
      <w:r>
        <w:rPr>
          <w:b/>
          <w:lang w:val="ru-RU"/>
        </w:rPr>
        <w:tab/>
      </w: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2835"/>
        </w:tabs>
        <w:jc w:val="both"/>
      </w:pPr>
    </w:p>
    <w:p w:rsidR="00C00718" w:rsidRDefault="00C00718">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7F1218" w:rsidRDefault="007F1218">
      <w:pPr>
        <w:tabs>
          <w:tab w:val="left" w:pos="2835"/>
        </w:tabs>
        <w:jc w:val="both"/>
        <w:rPr>
          <w:b/>
          <w:bCs/>
          <w:sz w:val="28"/>
          <w:szCs w:val="28"/>
          <w:u w:val="single"/>
          <w:lang w:val="sr-Cyrl-CS"/>
        </w:rPr>
      </w:pPr>
    </w:p>
    <w:p w:rsidR="007F1218" w:rsidRDefault="007F1218">
      <w:pPr>
        <w:tabs>
          <w:tab w:val="left" w:pos="2835"/>
        </w:tabs>
        <w:jc w:val="both"/>
        <w:rPr>
          <w:b/>
          <w:bCs/>
          <w:sz w:val="28"/>
          <w:szCs w:val="28"/>
          <w:u w:val="single"/>
          <w:lang w:val="sr-Cyrl-CS"/>
        </w:rPr>
      </w:pPr>
    </w:p>
    <w:p w:rsidR="007F1218" w:rsidRDefault="007F1218">
      <w:pPr>
        <w:tabs>
          <w:tab w:val="left" w:pos="2835"/>
        </w:tabs>
        <w:jc w:val="both"/>
        <w:rPr>
          <w:b/>
          <w:bCs/>
          <w:sz w:val="28"/>
          <w:szCs w:val="28"/>
          <w:u w:val="single"/>
          <w:lang w:val="sr-Cyrl-CS"/>
        </w:rPr>
      </w:pPr>
    </w:p>
    <w:p w:rsidR="007F1218" w:rsidRDefault="007F1218">
      <w:pPr>
        <w:tabs>
          <w:tab w:val="left" w:pos="2835"/>
        </w:tabs>
        <w:jc w:val="both"/>
        <w:rPr>
          <w:b/>
          <w:bCs/>
          <w:sz w:val="28"/>
          <w:szCs w:val="28"/>
          <w:u w:val="single"/>
          <w:lang w:val="sr-Cyrl-CS"/>
        </w:rPr>
      </w:pPr>
    </w:p>
    <w:p w:rsidR="007F1218" w:rsidRDefault="007F121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C00718" w:rsidRDefault="00C00718">
      <w:pPr>
        <w:jc w:val="center"/>
        <w:rPr>
          <w:rFonts w:eastAsia="Times New Roman"/>
          <w:b/>
        </w:rPr>
      </w:pP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lastRenderedPageBreak/>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9F15CF">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C00718">
      <w:pPr>
        <w:jc w:val="both"/>
      </w:pPr>
    </w:p>
    <w:p w:rsidR="00C00718" w:rsidRDefault="00B62DCE">
      <w:pPr>
        <w:jc w:val="both"/>
      </w:pPr>
      <w:r>
        <w:t>даје следећу</w:t>
      </w:r>
    </w:p>
    <w:p w:rsidR="00C00718" w:rsidRDefault="00C00718">
      <w:pPr>
        <w:jc w:val="both"/>
      </w:pPr>
    </w:p>
    <w:p w:rsidR="00C00718" w:rsidRDefault="00C00718">
      <w:pPr>
        <w:jc w:val="both"/>
        <w:rPr>
          <w:lang/>
        </w:rPr>
      </w:pPr>
    </w:p>
    <w:p w:rsidR="009C3E2E" w:rsidRPr="009C3E2E" w:rsidRDefault="009C3E2E">
      <w:pPr>
        <w:jc w:val="both"/>
        <w:rPr>
          <w:lang/>
        </w:rPr>
      </w:pPr>
    </w:p>
    <w:p w:rsidR="00C00718" w:rsidRDefault="00B62DCE">
      <w:pPr>
        <w:jc w:val="center"/>
        <w:rPr>
          <w:b/>
          <w:sz w:val="28"/>
          <w:szCs w:val="28"/>
        </w:rPr>
      </w:pPr>
      <w:r>
        <w:rPr>
          <w:b/>
          <w:sz w:val="28"/>
          <w:szCs w:val="28"/>
        </w:rPr>
        <w:t>И З Ј А В У</w:t>
      </w:r>
    </w:p>
    <w:p w:rsidR="00C00718" w:rsidRPr="007F1218" w:rsidRDefault="00C00718">
      <w:pPr>
        <w:jc w:val="center"/>
        <w:rPr>
          <w:b/>
          <w:sz w:val="28"/>
          <w:szCs w:val="28"/>
          <w:lang/>
        </w:rPr>
      </w:pPr>
    </w:p>
    <w:p w:rsidR="00C00718" w:rsidRDefault="00B62DCE">
      <w:pPr>
        <w:jc w:val="both"/>
        <w:rPr>
          <w:rFonts w:eastAsia="Times New Roman"/>
          <w:i/>
          <w:spacing w:val="-4"/>
        </w:rPr>
      </w:pPr>
      <w:r>
        <w:t>да за наведену јавну набавку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5"/>
        </w:numPr>
        <w:tabs>
          <w:tab w:val="left" w:pos="360"/>
          <w:tab w:val="left" w:pos="2700"/>
        </w:tabs>
        <w:suppressAutoHyphens w:val="0"/>
        <w:ind w:left="360"/>
        <w:jc w:val="both"/>
        <w:rPr>
          <w:rFonts w:eastAsia="Times New Roman"/>
          <w:b/>
        </w:rPr>
      </w:pPr>
      <w:r>
        <w:rPr>
          <w:rFonts w:eastAsia="Times New Roman"/>
          <w:b/>
          <w:bCs/>
          <w:lang w:val="ru-RU"/>
        </w:rPr>
        <w:t>Да је регистрован код надлежног</w:t>
      </w:r>
      <w:r w:rsidR="009F15CF">
        <w:rPr>
          <w:rFonts w:eastAsia="Times New Roman"/>
          <w:b/>
          <w:bCs/>
          <w:lang w:val="ru-RU"/>
        </w:rPr>
        <w:t xml:space="preserve"> </w:t>
      </w:r>
      <w:r>
        <w:rPr>
          <w:rFonts w:eastAsia="Times New Roman"/>
          <w:b/>
          <w:bCs/>
          <w:lang w:val="ru-RU"/>
        </w:rPr>
        <w:t xml:space="preserve">органа, односно уписану одговарајући </w:t>
      </w:r>
      <w:r>
        <w:rPr>
          <w:rFonts w:eastAsia="Times New Roman"/>
          <w:b/>
          <w:bCs/>
          <w:lang w:val="sr-Cyrl-CS"/>
        </w:rPr>
        <w:t>регистар;</w:t>
      </w:r>
    </w:p>
    <w:p w:rsidR="00C00718" w:rsidRDefault="00B62DCE" w:rsidP="00FB1E94">
      <w:pPr>
        <w:widowControl/>
        <w:numPr>
          <w:ilvl w:val="0"/>
          <w:numId w:val="25"/>
        </w:numPr>
        <w:tabs>
          <w:tab w:val="left" w:pos="360"/>
          <w:tab w:val="left" w:pos="2700"/>
        </w:tabs>
        <w:suppressAutoHyphens w:val="0"/>
        <w:ind w:left="360"/>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7275"/>
          <w:tab w:val="left" w:pos="7500"/>
        </w:tabs>
        <w:jc w:val="right"/>
      </w:pPr>
    </w:p>
    <w:p w:rsidR="00741E2A" w:rsidRDefault="00741E2A">
      <w:pPr>
        <w:tabs>
          <w:tab w:val="left" w:pos="7275"/>
          <w:tab w:val="left" w:pos="7500"/>
        </w:tabs>
        <w:jc w:val="right"/>
      </w:pPr>
    </w:p>
    <w:p w:rsidR="00F07428" w:rsidRDefault="00F07428">
      <w:pPr>
        <w:tabs>
          <w:tab w:val="left" w:pos="7275"/>
          <w:tab w:val="left" w:pos="7500"/>
        </w:tabs>
        <w:jc w:val="right"/>
      </w:pPr>
    </w:p>
    <w:p w:rsidR="00F07428" w:rsidRDefault="00F07428">
      <w:pPr>
        <w:tabs>
          <w:tab w:val="left" w:pos="7275"/>
          <w:tab w:val="left" w:pos="7500"/>
        </w:tabs>
        <w:jc w:val="right"/>
      </w:pPr>
    </w:p>
    <w:p w:rsidR="00F07428" w:rsidRDefault="00F07428">
      <w:pPr>
        <w:tabs>
          <w:tab w:val="left" w:pos="7275"/>
          <w:tab w:val="left" w:pos="7500"/>
        </w:tabs>
        <w:jc w:val="right"/>
      </w:pPr>
    </w:p>
    <w:p w:rsidR="00F07428" w:rsidRDefault="00F07428">
      <w:pPr>
        <w:tabs>
          <w:tab w:val="left" w:pos="7275"/>
          <w:tab w:val="left" w:pos="7500"/>
        </w:tabs>
        <w:jc w:val="right"/>
        <w:rPr>
          <w:lang/>
        </w:rPr>
      </w:pPr>
    </w:p>
    <w:p w:rsidR="007F1218" w:rsidRDefault="007F1218">
      <w:pPr>
        <w:tabs>
          <w:tab w:val="left" w:pos="7275"/>
          <w:tab w:val="left" w:pos="7500"/>
        </w:tabs>
        <w:jc w:val="right"/>
        <w:rPr>
          <w:lang/>
        </w:rPr>
      </w:pPr>
    </w:p>
    <w:p w:rsidR="007F1218" w:rsidRDefault="007F1218">
      <w:pPr>
        <w:tabs>
          <w:tab w:val="left" w:pos="7275"/>
          <w:tab w:val="left" w:pos="7500"/>
        </w:tabs>
        <w:jc w:val="right"/>
        <w:rPr>
          <w:lang/>
        </w:rPr>
      </w:pPr>
    </w:p>
    <w:p w:rsidR="007F1218" w:rsidRDefault="007F1218">
      <w:pPr>
        <w:tabs>
          <w:tab w:val="left" w:pos="7275"/>
          <w:tab w:val="left" w:pos="7500"/>
        </w:tabs>
        <w:jc w:val="right"/>
        <w:rPr>
          <w:lang/>
        </w:rPr>
      </w:pPr>
    </w:p>
    <w:p w:rsidR="007F1218" w:rsidRPr="007F1218" w:rsidRDefault="007F1218">
      <w:pPr>
        <w:tabs>
          <w:tab w:val="left" w:pos="7275"/>
          <w:tab w:val="left" w:pos="7500"/>
        </w:tabs>
        <w:jc w:val="right"/>
        <w:rPr>
          <w:lang/>
        </w:rPr>
      </w:pPr>
    </w:p>
    <w:p w:rsidR="00C00718" w:rsidRDefault="00C00718">
      <w:pPr>
        <w:tabs>
          <w:tab w:val="left" w:pos="7275"/>
          <w:tab w:val="left" w:pos="7500"/>
        </w:tabs>
        <w:jc w:val="right"/>
      </w:pP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 xml:space="preserve">да за наведену јавну набавку подизвођач .......................................................................... из ......................................................., наведен у понуди број ............................... од </w:t>
      </w:r>
      <w:r w:rsidR="007F1218">
        <w:t>........................... 20</w:t>
      </w:r>
      <w:r w:rsidR="007F1218">
        <w:rPr>
          <w:lang/>
        </w:rPr>
        <w:t>20</w:t>
      </w:r>
      <w:r>
        <w:t>.</w:t>
      </w:r>
      <w:r w:rsidR="009F15CF">
        <w:t xml:space="preserve"> </w:t>
      </w:r>
      <w:r>
        <w:t>године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17"/>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rPr>
                <w:lang w:val="sr-Cyrl-CS"/>
              </w:rPr>
            </w:pPr>
            <w:r>
              <w:rPr>
                <w:lang w:val="sr-Cyrl-CS"/>
              </w:rPr>
              <w:t>М.П.</w:t>
            </w:r>
          </w:p>
          <w:p w:rsidR="009F15CF" w:rsidRDefault="009F15CF">
            <w:pPr>
              <w:snapToGrid w:val="0"/>
              <w:jc w:val="center"/>
            </w:pPr>
          </w:p>
        </w:tc>
      </w:tr>
    </w:tbl>
    <w:p w:rsidR="00C00718" w:rsidRDefault="00C00718">
      <w:pPr>
        <w:jc w:val="center"/>
        <w:rPr>
          <w:rFonts w:eastAsia="Times New Roman"/>
          <w:b/>
        </w:rPr>
      </w:pPr>
    </w:p>
    <w:p w:rsidR="00F07428" w:rsidRDefault="00F07428">
      <w:pPr>
        <w:jc w:val="center"/>
        <w:rPr>
          <w:rFonts w:eastAsia="Times New Roman"/>
          <w:b/>
          <w:lang/>
        </w:rPr>
      </w:pPr>
    </w:p>
    <w:p w:rsidR="007F1218" w:rsidRDefault="007F1218">
      <w:pPr>
        <w:jc w:val="center"/>
        <w:rPr>
          <w:rFonts w:eastAsia="Times New Roman"/>
          <w:b/>
          <w:lang/>
        </w:rPr>
      </w:pPr>
    </w:p>
    <w:p w:rsidR="007F1218" w:rsidRDefault="007F1218">
      <w:pPr>
        <w:jc w:val="center"/>
        <w:rPr>
          <w:rFonts w:eastAsia="Times New Roman"/>
          <w:b/>
          <w:lang/>
        </w:rPr>
      </w:pPr>
    </w:p>
    <w:p w:rsidR="007F1218" w:rsidRPr="007F1218" w:rsidRDefault="007F1218">
      <w:pPr>
        <w:jc w:val="center"/>
        <w:rPr>
          <w:rFonts w:eastAsia="Times New Roman"/>
          <w:b/>
          <w:lang/>
        </w:rPr>
      </w:pPr>
    </w:p>
    <w:p w:rsidR="00F07428" w:rsidRDefault="00F07428">
      <w:pPr>
        <w:jc w:val="center"/>
        <w:rPr>
          <w:rFonts w:eastAsia="Times New Roman"/>
          <w:b/>
        </w:rPr>
      </w:pPr>
    </w:p>
    <w:p w:rsidR="00F07428" w:rsidRPr="00F07428" w:rsidRDefault="00F0742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EE4F4F">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9F15CF">
      <w:pPr>
        <w:jc w:val="both"/>
        <w:rPr>
          <w:rFonts w:eastAsia="Times New Roman"/>
          <w:i/>
          <w:spacing w:val="-4"/>
        </w:rPr>
      </w:pPr>
      <w:r>
        <w:t>Д</w:t>
      </w:r>
      <w:r w:rsidR="00B62DCE">
        <w:t>а</w:t>
      </w:r>
      <w:r>
        <w:t xml:space="preserve"> </w:t>
      </w:r>
      <w:r w:rsidR="00B62DCE">
        <w:t>као члан Групе понуђача за предметну јавну набавку,  наведен у понуди број ...........................</w:t>
      </w:r>
      <w:r w:rsidR="007F1218">
        <w:t>.... од ................... 20</w:t>
      </w:r>
      <w:r w:rsidR="007F1218">
        <w:rPr>
          <w:lang/>
        </w:rPr>
        <w:t>20</w:t>
      </w:r>
      <w:r w:rsidR="00B62DCE">
        <w:t>.</w:t>
      </w:r>
      <w:r>
        <w:t xml:space="preserve"> </w:t>
      </w:r>
      <w:r w:rsidR="00B62DCE">
        <w:t>године и у Споразуму о заједничком извршењу јавне набавке број ......................</w:t>
      </w:r>
      <w:r w:rsidR="007F1218">
        <w:t>... од .................... 20</w:t>
      </w:r>
      <w:r w:rsidR="007F1218">
        <w:rPr>
          <w:lang/>
        </w:rPr>
        <w:t>20</w:t>
      </w:r>
      <w:r w:rsidR="00B62DCE">
        <w:t>.</w:t>
      </w:r>
      <w:r>
        <w:t xml:space="preserve"> </w:t>
      </w:r>
      <w:r w:rsidR="00B62DCE">
        <w:t>године, испуњава услове утврђене члановим</w:t>
      </w:r>
      <w:r>
        <w:t>а</w:t>
      </w:r>
      <w:r w:rsidR="00B62DCE">
        <w:t xml:space="preserve">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rPr>
      </w:pPr>
      <w:r>
        <w:rPr>
          <w:rFonts w:eastAsia="Times New Roman"/>
          <w:b/>
          <w:bCs/>
          <w:lang w:val="ru-RU"/>
        </w:rPr>
        <w:t>Да је регистрован код надлежног</w:t>
      </w:r>
      <w:r w:rsidR="009F15CF">
        <w:rPr>
          <w:rFonts w:eastAsia="Times New Roman"/>
          <w:b/>
          <w:bCs/>
          <w:lang w:val="ru-RU"/>
        </w:rPr>
        <w:t xml:space="preserve"> </w:t>
      </w:r>
      <w:r>
        <w:rPr>
          <w:rFonts w:eastAsia="Times New Roman"/>
          <w:b/>
          <w:bCs/>
          <w:lang w:val="ru-RU"/>
        </w:rPr>
        <w:t xml:space="preserve">органа, односно уписану одговарајући </w:t>
      </w:r>
      <w:r>
        <w:rPr>
          <w:rFonts w:eastAsia="Times New Roman"/>
          <w:b/>
          <w:bCs/>
          <w:lang w:val="sr-Cyrl-CS"/>
        </w:rPr>
        <w:t>регистар;</w:t>
      </w:r>
    </w:p>
    <w:p w:rsidR="00C00718" w:rsidRDefault="00B62DCE" w:rsidP="00FB1E94">
      <w:pPr>
        <w:widowControl/>
        <w:numPr>
          <w:ilvl w:val="0"/>
          <w:numId w:val="26"/>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F63359" w:rsidRDefault="00F63359">
      <w:pPr>
        <w:tabs>
          <w:tab w:val="left" w:pos="7275"/>
          <w:tab w:val="left" w:pos="7500"/>
        </w:tabs>
        <w:jc w:val="right"/>
        <w:rPr>
          <w:b/>
          <w:lang w:val="sr-Cyrl-CS"/>
        </w:rPr>
      </w:pPr>
    </w:p>
    <w:p w:rsidR="00EE4F4F" w:rsidRDefault="00EE4F4F" w:rsidP="009F15CF">
      <w:pPr>
        <w:tabs>
          <w:tab w:val="left" w:pos="7275"/>
          <w:tab w:val="left" w:pos="7500"/>
        </w:tabs>
        <w:rPr>
          <w:b/>
          <w:lang w:val="sr-Cyrl-CS"/>
        </w:rPr>
      </w:pPr>
    </w:p>
    <w:p w:rsidR="00EE4F4F" w:rsidRDefault="00EE4F4F">
      <w:pPr>
        <w:tabs>
          <w:tab w:val="left" w:pos="7275"/>
          <w:tab w:val="left" w:pos="7500"/>
        </w:tabs>
        <w:jc w:val="right"/>
        <w:rPr>
          <w:b/>
          <w:lang w:val="sr-Cyrl-CS"/>
        </w:rPr>
      </w:pPr>
    </w:p>
    <w:p w:rsidR="00EE4F4F" w:rsidRDefault="00EE4F4F">
      <w:pPr>
        <w:tabs>
          <w:tab w:val="left" w:pos="7275"/>
          <w:tab w:val="left" w:pos="7500"/>
        </w:tabs>
        <w:jc w:val="right"/>
        <w:rPr>
          <w:b/>
          <w:lang w:val="sr-Cyrl-CS"/>
        </w:rPr>
      </w:pPr>
    </w:p>
    <w:p w:rsidR="00EE4F4F" w:rsidRDefault="00EE4F4F">
      <w:pPr>
        <w:tabs>
          <w:tab w:val="left" w:pos="7275"/>
          <w:tab w:val="left" w:pos="7500"/>
        </w:tabs>
        <w:jc w:val="right"/>
        <w:rPr>
          <w:b/>
          <w:lang w:val="sr-Cyrl-CS"/>
        </w:rPr>
      </w:pPr>
    </w:p>
    <w:p w:rsidR="007F1218" w:rsidRDefault="007F1218">
      <w:pPr>
        <w:tabs>
          <w:tab w:val="left" w:pos="7275"/>
          <w:tab w:val="left" w:pos="7500"/>
        </w:tabs>
        <w:jc w:val="right"/>
        <w:rPr>
          <w:b/>
          <w:lang w:val="sr-Cyrl-CS"/>
        </w:rPr>
      </w:pPr>
    </w:p>
    <w:p w:rsidR="007F1218" w:rsidRDefault="007F1218">
      <w:pPr>
        <w:tabs>
          <w:tab w:val="left" w:pos="7275"/>
          <w:tab w:val="left" w:pos="7500"/>
        </w:tabs>
        <w:jc w:val="right"/>
        <w:rPr>
          <w:b/>
          <w:lang w:val="sr-Cyrl-CS"/>
        </w:rPr>
      </w:pPr>
    </w:p>
    <w:p w:rsidR="00C00718" w:rsidRDefault="00C00718">
      <w:pPr>
        <w:tabs>
          <w:tab w:val="left" w:pos="7275"/>
          <w:tab w:val="left" w:pos="7500"/>
        </w:tabs>
        <w:jc w:val="right"/>
        <w:rPr>
          <w:b/>
        </w:rPr>
      </w:pPr>
    </w:p>
    <w:p w:rsidR="00C00718" w:rsidRDefault="00B62DCE" w:rsidP="00FB1E94">
      <w:pPr>
        <w:numPr>
          <w:ilvl w:val="0"/>
          <w:numId w:val="5"/>
        </w:numPr>
        <w:tabs>
          <w:tab w:val="left" w:pos="993"/>
        </w:tabs>
        <w:jc w:val="center"/>
        <w:rPr>
          <w:szCs w:val="22"/>
        </w:rPr>
      </w:pPr>
      <w:r>
        <w:rPr>
          <w:b/>
          <w:bCs/>
          <w:sz w:val="28"/>
          <w:szCs w:val="28"/>
          <w:lang w:val="sr-Cyrl-CS"/>
        </w:rPr>
        <w:lastRenderedPageBreak/>
        <w:t xml:space="preserve">  ФОРМА МЕНИЧНОГ ПИСМА - ОВЛАШЋЕЊА</w:t>
      </w:r>
    </w:p>
    <w:p w:rsidR="00C00718" w:rsidRDefault="00C00718">
      <w:pPr>
        <w:rPr>
          <w:szCs w:val="22"/>
        </w:rPr>
      </w:pPr>
    </w:p>
    <w:p w:rsidR="00C00718" w:rsidRDefault="00B62DCE">
      <w:pPr>
        <w:rPr>
          <w:b/>
          <w:szCs w:val="22"/>
        </w:rPr>
      </w:pPr>
      <w:r>
        <w:rPr>
          <w:b/>
          <w:szCs w:val="22"/>
        </w:rPr>
        <w:t>Дужник</w:t>
      </w:r>
      <w:r>
        <w:rPr>
          <w:szCs w:val="22"/>
        </w:rPr>
        <w:t>: ............................................................</w:t>
      </w:r>
    </w:p>
    <w:p w:rsidR="00C00718" w:rsidRDefault="00B62DCE">
      <w:pPr>
        <w:rPr>
          <w:b/>
          <w:szCs w:val="22"/>
        </w:rPr>
      </w:pPr>
      <w:r>
        <w:rPr>
          <w:b/>
          <w:szCs w:val="22"/>
        </w:rPr>
        <w:t>Матични број</w:t>
      </w:r>
      <w:r>
        <w:rPr>
          <w:szCs w:val="22"/>
        </w:rPr>
        <w:t>: ..................................................</w:t>
      </w:r>
    </w:p>
    <w:p w:rsidR="00C00718" w:rsidRDefault="00B62DCE">
      <w:pPr>
        <w:rPr>
          <w:b/>
          <w:szCs w:val="22"/>
        </w:rPr>
      </w:pPr>
      <w:r>
        <w:rPr>
          <w:b/>
          <w:szCs w:val="22"/>
        </w:rPr>
        <w:t>ПИБ</w:t>
      </w:r>
      <w:r>
        <w:rPr>
          <w:szCs w:val="22"/>
        </w:rPr>
        <w:t>: ..................................................................</w:t>
      </w:r>
    </w:p>
    <w:p w:rsidR="00C00718" w:rsidRDefault="00B62DCE">
      <w:pPr>
        <w:rPr>
          <w:szCs w:val="22"/>
        </w:rPr>
      </w:pPr>
      <w:r>
        <w:rPr>
          <w:b/>
          <w:szCs w:val="22"/>
        </w:rPr>
        <w:t>Текући рачун</w:t>
      </w:r>
      <w:r>
        <w:rPr>
          <w:szCs w:val="22"/>
        </w:rPr>
        <w:t>: ...................................................</w:t>
      </w:r>
    </w:p>
    <w:p w:rsidR="00C00718" w:rsidRDefault="00C00718">
      <w:pPr>
        <w:rPr>
          <w:szCs w:val="22"/>
        </w:rPr>
      </w:pPr>
    </w:p>
    <w:p w:rsidR="00C00718" w:rsidRDefault="00B62DCE">
      <w:pPr>
        <w:rPr>
          <w:b/>
          <w:i/>
          <w:szCs w:val="22"/>
        </w:rPr>
      </w:pPr>
      <w:r>
        <w:rPr>
          <w:b/>
          <w:i/>
          <w:szCs w:val="22"/>
        </w:rPr>
        <w:t>И з д а ј е:</w:t>
      </w:r>
    </w:p>
    <w:p w:rsidR="00C00718" w:rsidRDefault="00C00718">
      <w:pPr>
        <w:rPr>
          <w:b/>
          <w:i/>
          <w:szCs w:val="22"/>
        </w:rPr>
      </w:pPr>
    </w:p>
    <w:p w:rsidR="00C00718" w:rsidRDefault="00B62DCE">
      <w:pPr>
        <w:jc w:val="center"/>
        <w:rPr>
          <w:b/>
          <w:szCs w:val="22"/>
        </w:rPr>
      </w:pPr>
      <w:r>
        <w:rPr>
          <w:b/>
          <w:i/>
          <w:szCs w:val="22"/>
        </w:rPr>
        <w:t>МЕНИЧНО ПИСМО-ОВЛАШЋЕЊЕ</w:t>
      </w:r>
    </w:p>
    <w:p w:rsidR="00C00718" w:rsidRDefault="00B62DCE">
      <w:pPr>
        <w:jc w:val="center"/>
        <w:rPr>
          <w:b/>
          <w:szCs w:val="22"/>
        </w:rPr>
      </w:pPr>
      <w:r>
        <w:rPr>
          <w:b/>
          <w:szCs w:val="22"/>
        </w:rPr>
        <w:t>/за корисника бланко сопствене менице/</w:t>
      </w:r>
    </w:p>
    <w:p w:rsidR="00C00718" w:rsidRDefault="00C00718">
      <w:pPr>
        <w:rPr>
          <w:b/>
          <w:szCs w:val="22"/>
        </w:rPr>
      </w:pPr>
    </w:p>
    <w:p w:rsidR="00C00718" w:rsidRDefault="00B62DCE">
      <w:pPr>
        <w:rPr>
          <w:szCs w:val="22"/>
          <w:lang w:val="sl-SI"/>
        </w:rPr>
      </w:pPr>
      <w:r>
        <w:rPr>
          <w:b/>
          <w:szCs w:val="22"/>
        </w:rPr>
        <w:t>Повериоц</w:t>
      </w:r>
      <w:r>
        <w:rPr>
          <w:szCs w:val="22"/>
        </w:rPr>
        <w:t>:</w:t>
      </w:r>
      <w:r w:rsidR="009F15CF">
        <w:rPr>
          <w:szCs w:val="22"/>
        </w:rPr>
        <w:t xml:space="preserve"> </w:t>
      </w:r>
      <w:r>
        <w:rPr>
          <w:szCs w:val="22"/>
        </w:rPr>
        <w:t>Јавно комунално предузеће Регионална депонија“Срем-Мачва“</w:t>
      </w:r>
    </w:p>
    <w:p w:rsidR="00C00718" w:rsidRDefault="00EE4F4F">
      <w:pPr>
        <w:rPr>
          <w:szCs w:val="22"/>
          <w:lang w:val="sl-SI"/>
        </w:rPr>
      </w:pPr>
      <w:r>
        <w:rPr>
          <w:szCs w:val="22"/>
        </w:rPr>
        <w:t>Хајдук Вељка бб</w:t>
      </w:r>
    </w:p>
    <w:p w:rsidR="00C00718" w:rsidRDefault="00EE4F4F">
      <w:pPr>
        <w:rPr>
          <w:szCs w:val="22"/>
        </w:rPr>
      </w:pPr>
      <w:r>
        <w:rPr>
          <w:szCs w:val="22"/>
        </w:rPr>
        <w:t>15</w:t>
      </w:r>
      <w:r w:rsidR="00B62DCE">
        <w:rPr>
          <w:szCs w:val="22"/>
        </w:rPr>
        <w:t xml:space="preserve">000 </w:t>
      </w:r>
      <w:r>
        <w:rPr>
          <w:szCs w:val="22"/>
        </w:rPr>
        <w:t>Шабац</w:t>
      </w:r>
    </w:p>
    <w:p w:rsidR="00C00718" w:rsidRDefault="00C00718">
      <w:pPr>
        <w:rPr>
          <w:szCs w:val="22"/>
        </w:rPr>
      </w:pPr>
    </w:p>
    <w:p w:rsidR="00C00718" w:rsidRDefault="00B62DCE">
      <w:pPr>
        <w:jc w:val="both"/>
        <w:rPr>
          <w:szCs w:val="22"/>
        </w:rPr>
      </w:pPr>
      <w:r>
        <w:rPr>
          <w:szCs w:val="22"/>
        </w:rPr>
        <w:t xml:space="preserve">Предајемо Вам бланко сопствену (соло) меницу и овлашћујемо Повериоца, да предату меницу број .............................. може попунити у износу од 10 % </w:t>
      </w:r>
      <w:r w:rsidR="009F15CF">
        <w:rPr>
          <w:szCs w:val="22"/>
        </w:rPr>
        <w:t>од укупне вредности контејнера</w:t>
      </w:r>
      <w:r w:rsidR="00E47D61">
        <w:rPr>
          <w:szCs w:val="22"/>
        </w:rPr>
        <w:t xml:space="preserve"> са обрачунатим ПДВ-ом</w:t>
      </w:r>
      <w:r>
        <w:rPr>
          <w:szCs w:val="22"/>
        </w:rPr>
        <w:t>,</w:t>
      </w:r>
      <w:r w:rsidR="009F15CF">
        <w:rPr>
          <w:szCs w:val="22"/>
        </w:rPr>
        <w:t xml:space="preserve"> </w:t>
      </w:r>
      <w:r>
        <w:rPr>
          <w:szCs w:val="22"/>
        </w:rPr>
        <w:t xml:space="preserve">односно............................................. динара,за </w:t>
      </w:r>
      <w:r w:rsidR="009F15CF">
        <w:rPr>
          <w:szCs w:val="22"/>
        </w:rPr>
        <w:t>озбиљност понуде/</w:t>
      </w:r>
      <w:r>
        <w:rPr>
          <w:szCs w:val="22"/>
        </w:rPr>
        <w:t>добро извршење посла</w:t>
      </w:r>
      <w:r w:rsidR="009F15CF">
        <w:rPr>
          <w:szCs w:val="22"/>
        </w:rPr>
        <w:t>/отклањање недостатака у гарантном року</w:t>
      </w:r>
      <w:r>
        <w:rPr>
          <w:szCs w:val="22"/>
        </w:rPr>
        <w:t>.</w:t>
      </w:r>
    </w:p>
    <w:p w:rsidR="00C00718" w:rsidRDefault="00B62DCE">
      <w:pPr>
        <w:jc w:val="both"/>
        <w:rPr>
          <w:szCs w:val="22"/>
        </w:rPr>
      </w:pPr>
      <w:r>
        <w:rPr>
          <w:szCs w:val="22"/>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Default="00B62DCE">
      <w:pPr>
        <w:jc w:val="both"/>
        <w:rPr>
          <w:szCs w:val="22"/>
          <w:lang w:val="sl-SI"/>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 ..........................................................................................., код банака, а у корист Повериоца:Јавно комунално предузеће Регионална депонија “Срем-Мачва“</w:t>
      </w:r>
      <w:r>
        <w:rPr>
          <w:szCs w:val="22"/>
          <w:lang w:val="sl-SI"/>
        </w:rPr>
        <w:t xml:space="preserve">, </w:t>
      </w:r>
      <w:r w:rsidR="00EE4F4F">
        <w:rPr>
          <w:szCs w:val="22"/>
        </w:rPr>
        <w:t>Хајдук Вељка бб</w:t>
      </w:r>
      <w:r>
        <w:rPr>
          <w:szCs w:val="22"/>
          <w:lang w:val="sl-SI"/>
        </w:rPr>
        <w:t>,</w:t>
      </w:r>
      <w:r w:rsidR="00EE4F4F">
        <w:rPr>
          <w:szCs w:val="22"/>
        </w:rPr>
        <w:t xml:space="preserve"> 15</w:t>
      </w:r>
      <w:r>
        <w:rPr>
          <w:szCs w:val="22"/>
        </w:rPr>
        <w:t xml:space="preserve">000 </w:t>
      </w:r>
      <w:r w:rsidR="000F0BCC">
        <w:rPr>
          <w:szCs w:val="22"/>
        </w:rPr>
        <w:t>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C00718" w:rsidRDefault="00B62DCE">
      <w:pPr>
        <w:tabs>
          <w:tab w:val="left" w:pos="3105"/>
        </w:tabs>
        <w:ind w:left="3261" w:hanging="3261"/>
        <w:jc w:val="both"/>
        <w:rPr>
          <w:bCs/>
          <w:i/>
          <w:lang w:val="sr-Cyrl-CS"/>
        </w:rPr>
      </w:pPr>
      <w:r>
        <w:rPr>
          <w:b/>
          <w:bCs/>
          <w:i/>
          <w:u w:val="single"/>
          <w:lang w:val="sr-Cyrl-CS"/>
        </w:rPr>
        <w:t xml:space="preserve">Напомена: </w:t>
      </w:r>
    </w:p>
    <w:p w:rsidR="00C00718" w:rsidRDefault="00B62DCE">
      <w:pPr>
        <w:tabs>
          <w:tab w:val="left" w:pos="3105"/>
        </w:tabs>
        <w:jc w:val="both"/>
        <w:rPr>
          <w:bCs/>
          <w:i/>
          <w:lang w:val="sr-Cyrl-CS"/>
        </w:rPr>
      </w:pPr>
      <w:r>
        <w:rPr>
          <w:bCs/>
          <w:i/>
          <w:lang w:val="sr-Cyrl-CS"/>
        </w:rPr>
        <w:t xml:space="preserve">Менично писмо/овлашћење понуђач доставља на свом меморандуму, </w:t>
      </w:r>
      <w:r w:rsidR="003F5B13">
        <w:rPr>
          <w:bCs/>
          <w:i/>
          <w:lang w:val="sr-Cyrl-CS"/>
        </w:rPr>
        <w:t xml:space="preserve">у складу са приложеним обрасцем, </w:t>
      </w:r>
      <w:r w:rsidR="009F15CF">
        <w:rPr>
          <w:bCs/>
          <w:i/>
          <w:lang w:val="sr-Cyrl-CS"/>
        </w:rPr>
        <w:t>за озбиљност понуде уз конкурсну документацију, а остале два менична писма ако</w:t>
      </w:r>
      <w:r w:rsidR="003F5B13">
        <w:rPr>
          <w:bCs/>
          <w:i/>
          <w:lang w:val="sr-Cyrl-CS"/>
        </w:rPr>
        <w:t xml:space="preserve"> буде изабран као најповољнији</w:t>
      </w:r>
      <w:r w:rsidR="009F15CF">
        <w:rPr>
          <w:bCs/>
          <w:i/>
          <w:lang w:val="sr-Cyrl-CS"/>
        </w:rPr>
        <w:t>.</w:t>
      </w:r>
    </w:p>
    <w:p w:rsidR="005C1C0C" w:rsidRDefault="005C1C0C">
      <w:pPr>
        <w:tabs>
          <w:tab w:val="left" w:pos="3105"/>
        </w:tabs>
        <w:jc w:val="both"/>
        <w:rPr>
          <w:bCs/>
          <w:i/>
          <w:lang w:val="sr-Cyrl-CS"/>
        </w:rPr>
      </w:pPr>
    </w:p>
    <w:p w:rsidR="00C00718" w:rsidRDefault="00C00718">
      <w:pPr>
        <w:spacing w:after="120"/>
        <w:jc w:val="center"/>
        <w:rPr>
          <w:rFonts w:eastAsia="Times New Roman"/>
          <w:b/>
          <w:bCs/>
          <w:u w:val="single"/>
        </w:rPr>
      </w:pPr>
    </w:p>
    <w:p w:rsidR="00F07428" w:rsidRDefault="00F07428">
      <w:pPr>
        <w:spacing w:after="120"/>
        <w:jc w:val="center"/>
        <w:rPr>
          <w:rFonts w:eastAsia="Times New Roman"/>
          <w:b/>
          <w:bCs/>
          <w:u w:val="single"/>
        </w:rPr>
      </w:pPr>
    </w:p>
    <w:p w:rsidR="00F07428" w:rsidRDefault="00F07428">
      <w:pPr>
        <w:spacing w:after="120"/>
        <w:jc w:val="center"/>
        <w:rPr>
          <w:rFonts w:eastAsia="Times New Roman"/>
          <w:b/>
          <w:bCs/>
          <w:u w:val="single"/>
          <w:lang/>
        </w:rPr>
      </w:pPr>
    </w:p>
    <w:p w:rsidR="007F1218" w:rsidRPr="007F1218" w:rsidRDefault="007F1218">
      <w:pPr>
        <w:spacing w:after="120"/>
        <w:jc w:val="center"/>
        <w:rPr>
          <w:rFonts w:eastAsia="Times New Roman"/>
          <w:b/>
          <w:bCs/>
          <w:u w:val="single"/>
          <w:lang/>
        </w:rPr>
      </w:pPr>
    </w:p>
    <w:p w:rsidR="00F07428" w:rsidRPr="00F07428" w:rsidRDefault="00F07428">
      <w:pPr>
        <w:spacing w:after="120"/>
        <w:jc w:val="center"/>
        <w:rPr>
          <w:rFonts w:eastAsia="Times New Roman"/>
          <w:b/>
          <w:bCs/>
          <w:u w:val="single"/>
        </w:rPr>
      </w:pPr>
    </w:p>
    <w:p w:rsidR="00C00718" w:rsidRDefault="00B62DCE" w:rsidP="00612E22">
      <w:pPr>
        <w:numPr>
          <w:ilvl w:val="0"/>
          <w:numId w:val="5"/>
        </w:numPr>
        <w:tabs>
          <w:tab w:val="left" w:pos="993"/>
        </w:tabs>
        <w:jc w:val="center"/>
        <w:rPr>
          <w:rFonts w:eastAsia="Times New Roman"/>
          <w:b/>
          <w:bCs/>
          <w:u w:val="single"/>
        </w:rPr>
      </w:pPr>
      <w:r>
        <w:rPr>
          <w:b/>
          <w:bCs/>
          <w:sz w:val="28"/>
          <w:szCs w:val="28"/>
          <w:lang w:val="sr-Cyrl-CS"/>
        </w:rPr>
        <w:lastRenderedPageBreak/>
        <w:t xml:space="preserve">  ИЗЈАВА О ДОСТАВЉАЊУ ГАРАНЦИЈЕ ЗА </w:t>
      </w:r>
      <w:r w:rsidR="009F15CF">
        <w:rPr>
          <w:b/>
          <w:bCs/>
          <w:sz w:val="28"/>
          <w:szCs w:val="28"/>
          <w:lang w:val="sr-Cyrl-CS"/>
        </w:rPr>
        <w:t>ДОБРО ИЗВРШЕЊЕ ПОСЛА И ОТКЛАЊАЊЕ НЕДОСТАТАКА У ГАРАНТНОМ РОКУ</w:t>
      </w:r>
    </w:p>
    <w:p w:rsidR="00C00718" w:rsidRDefault="00C00718">
      <w:pPr>
        <w:spacing w:after="120"/>
        <w:jc w:val="center"/>
        <w:rPr>
          <w:rFonts w:eastAsia="Times New Roman"/>
          <w:b/>
          <w:bCs/>
          <w:u w:val="single"/>
        </w:rPr>
      </w:pPr>
    </w:p>
    <w:p w:rsidR="00C00718" w:rsidRDefault="00B62DCE">
      <w:pPr>
        <w:ind w:firstLine="709"/>
        <w:jc w:val="both"/>
        <w:rPr>
          <w:rFonts w:eastAsia="Times New Roman"/>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w:t>
      </w:r>
      <w:r w:rsidR="009F15CF">
        <w:rPr>
          <w:rFonts w:eastAsia="Times New Roman"/>
          <w:lang w:val="sr-Cyrl-CS"/>
        </w:rPr>
        <w:t>конкурсне документације</w:t>
      </w:r>
      <w:r>
        <w:rPr>
          <w:rFonts w:eastAsia="Times New Roman"/>
          <w:lang w:val="sr-Cyrl-CS"/>
        </w:rPr>
        <w:t xml:space="preserve">, доставити </w:t>
      </w:r>
      <w:r>
        <w:rPr>
          <w:rFonts w:eastAsia="Times New Roman"/>
        </w:rPr>
        <w:t>Н</w:t>
      </w:r>
      <w:r>
        <w:rPr>
          <w:rFonts w:eastAsia="Times New Roman"/>
          <w:lang w:val="sr-Cyrl-CS"/>
        </w:rPr>
        <w:t>аручиоцу</w:t>
      </w:r>
      <w:r w:rsidR="0031513B">
        <w:rPr>
          <w:rFonts w:eastAsia="Times New Roman"/>
          <w:lang w:val="sr-Cyrl-CS"/>
        </w:rPr>
        <w:t xml:space="preserve"> у року од пет дана од дана закључења уговора</w:t>
      </w:r>
      <w:r w:rsidR="009F15CF">
        <w:rPr>
          <w:rFonts w:eastAsia="Times New Roman"/>
          <w:lang w:val="sr-Cyrl-CS"/>
        </w:rPr>
        <w:t xml:space="preserve"> </w:t>
      </w:r>
      <w:r w:rsidR="009F15CF">
        <w:rPr>
          <w:b/>
          <w:color w:val="000000"/>
          <w:lang w:val="sr-Cyrl-CS"/>
        </w:rPr>
        <w:t>гаранције</w:t>
      </w:r>
      <w:r>
        <w:rPr>
          <w:b/>
          <w:color w:val="000000"/>
          <w:lang w:val="sr-Cyrl-CS"/>
        </w:rPr>
        <w:t xml:space="preserve"> </w:t>
      </w:r>
      <w:r w:rsidR="009F15CF">
        <w:rPr>
          <w:b/>
          <w:color w:val="000000"/>
          <w:lang w:val="sr-Cyrl-CS"/>
        </w:rPr>
        <w:t>за добро извршење посла и гаранцију за отклањање недостатака у гарантном року</w:t>
      </w:r>
      <w:r>
        <w:rPr>
          <w:b/>
          <w:color w:val="000000"/>
          <w:lang w:val="sr-Cyrl-CS"/>
        </w:rPr>
        <w:t xml:space="preserve">, </w:t>
      </w:r>
      <w:r w:rsidR="009F15CF" w:rsidRPr="009F15CF">
        <w:rPr>
          <w:color w:val="000000"/>
          <w:lang w:val="sr-Cyrl-CS"/>
        </w:rPr>
        <w:t>обе</w:t>
      </w:r>
      <w:r w:rsidR="009F15CF">
        <w:rPr>
          <w:b/>
          <w:color w:val="000000"/>
          <w:lang w:val="sr-Cyrl-CS"/>
        </w:rPr>
        <w:t xml:space="preserve"> </w:t>
      </w:r>
      <w:r>
        <w:rPr>
          <w:color w:val="000000"/>
          <w:lang w:val="sr-Cyrl-CS"/>
        </w:rPr>
        <w:t xml:space="preserve">у висини од </w:t>
      </w:r>
      <w:r>
        <w:rPr>
          <w:b/>
          <w:szCs w:val="22"/>
        </w:rPr>
        <w:t xml:space="preserve">10 % </w:t>
      </w:r>
      <w:r w:rsidR="00E47D61" w:rsidRPr="00E47D61">
        <w:rPr>
          <w:szCs w:val="22"/>
        </w:rPr>
        <w:t>од укупне</w:t>
      </w:r>
      <w:r w:rsidR="00E47D61">
        <w:rPr>
          <w:b/>
          <w:szCs w:val="22"/>
        </w:rPr>
        <w:t xml:space="preserve"> </w:t>
      </w:r>
      <w:r>
        <w:rPr>
          <w:lang w:val="sr-Cyrl-CS"/>
        </w:rPr>
        <w:t>вредности понуђеног предмета јавне набавке са обрачунатим порезом на додату вредност</w:t>
      </w:r>
      <w:r>
        <w:rPr>
          <w:szCs w:val="22"/>
        </w:rPr>
        <w:t xml:space="preserve">, што износи </w:t>
      </w:r>
      <w:r w:rsidR="00E47D61">
        <w:rPr>
          <w:szCs w:val="22"/>
        </w:rPr>
        <w:t>појединачно износи</w:t>
      </w:r>
      <w:r>
        <w:rPr>
          <w:szCs w:val="22"/>
        </w:rPr>
        <w:t>............................................... динара.</w:t>
      </w:r>
    </w:p>
    <w:p w:rsidR="00C00718" w:rsidRDefault="00C00718">
      <w:pPr>
        <w:tabs>
          <w:tab w:val="left" w:pos="709"/>
        </w:tabs>
        <w:jc w:val="both"/>
        <w:rPr>
          <w:rFonts w:eastAsia="Times New Roman"/>
        </w:rPr>
      </w:pPr>
    </w:p>
    <w:p w:rsidR="00C00718" w:rsidRDefault="00E47D61">
      <w:pPr>
        <w:tabs>
          <w:tab w:val="left" w:pos="709"/>
        </w:tabs>
        <w:jc w:val="both"/>
        <w:rPr>
          <w:lang w:val="sr-Cyrl-CS"/>
        </w:rPr>
      </w:pPr>
      <w:r>
        <w:rPr>
          <w:lang w:val="sr-Cyrl-CS"/>
        </w:rPr>
        <w:tab/>
        <w:t>Сагласни смо да се гаранције</w:t>
      </w:r>
      <w:r w:rsidR="00B62DCE">
        <w:rPr>
          <w:lang w:val="sr-Cyrl-CS"/>
        </w:rPr>
        <w:t xml:space="preserve"> </w:t>
      </w:r>
      <w:r w:rsidRPr="00E47D61">
        <w:rPr>
          <w:color w:val="000000"/>
          <w:lang w:val="sr-Cyrl-CS"/>
        </w:rPr>
        <w:t>за добро извршење посла и гаранцију за отклањање недостатака у гарантном року</w:t>
      </w:r>
      <w:r>
        <w:rPr>
          <w:lang w:val="sr-Cyrl-CS"/>
        </w:rPr>
        <w:t xml:space="preserve"> састоје</w:t>
      </w:r>
      <w:r w:rsidR="00B62DCE">
        <w:rPr>
          <w:lang w:val="sr-Cyrl-CS"/>
        </w:rPr>
        <w:t xml:space="preserve"> од: </w:t>
      </w:r>
    </w:p>
    <w:p w:rsidR="00C00718" w:rsidRDefault="00B62DCE" w:rsidP="00FB1E94">
      <w:pPr>
        <w:numPr>
          <w:ilvl w:val="0"/>
          <w:numId w:val="15"/>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rsidP="00FB1E94">
      <w:pPr>
        <w:numPr>
          <w:ilvl w:val="0"/>
          <w:numId w:val="15"/>
        </w:numPr>
        <w:tabs>
          <w:tab w:val="left" w:pos="709"/>
          <w:tab w:val="center" w:pos="4470"/>
        </w:tabs>
        <w:jc w:val="both"/>
      </w:pPr>
      <w:r>
        <w:rPr>
          <w:lang w:val="sr-Cyrl-CS"/>
        </w:rPr>
        <w:t xml:space="preserve">меничног писма/овлашћења Наручиоцу, сачињеног на меморандуму понуђача, </w:t>
      </w:r>
      <w:r>
        <w:t>попуњено, потписано и оверено</w:t>
      </w:r>
      <w:r>
        <w:rPr>
          <w:lang w:val="sr-Cyrl-CS"/>
        </w:rPr>
        <w:t xml:space="preserve"> </w:t>
      </w:r>
    </w:p>
    <w:p w:rsidR="00C00718" w:rsidRDefault="00B62DCE" w:rsidP="00FB1E94">
      <w:pPr>
        <w:numPr>
          <w:ilvl w:val="0"/>
          <w:numId w:val="15"/>
        </w:numPr>
        <w:tabs>
          <w:tab w:val="left" w:pos="709"/>
          <w:tab w:val="center" w:pos="4470"/>
        </w:tabs>
        <w:jc w:val="both"/>
      </w:pPr>
      <w:r>
        <w:t>фотокопије картона депонованих потписа, оверена од стране пословне банке понуђача печатом и потписом овлашћеног лица,</w:t>
      </w:r>
    </w:p>
    <w:p w:rsidR="00C00718" w:rsidRDefault="00B62DCE" w:rsidP="00FB1E94">
      <w:pPr>
        <w:numPr>
          <w:ilvl w:val="0"/>
          <w:numId w:val="15"/>
        </w:numPr>
        <w:tabs>
          <w:tab w:val="left" w:pos="709"/>
          <w:tab w:val="center" w:pos="4470"/>
        </w:tabs>
        <w:jc w:val="both"/>
      </w:pPr>
      <w:r>
        <w:t>фотокопије ОП обрасца;</w:t>
      </w:r>
    </w:p>
    <w:p w:rsidR="00C00718" w:rsidRDefault="00B62DCE" w:rsidP="00FB1E94">
      <w:pPr>
        <w:numPr>
          <w:ilvl w:val="0"/>
          <w:numId w:val="15"/>
        </w:numPr>
        <w:tabs>
          <w:tab w:val="left" w:pos="709"/>
          <w:tab w:val="center" w:pos="4470"/>
        </w:tabs>
        <w:jc w:val="both"/>
        <w:rPr>
          <w:b/>
          <w:bCs/>
          <w:u w:val="single"/>
          <w:lang w:val="sr-Cyrl-CS"/>
        </w:rPr>
      </w:pPr>
      <w: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pPr>
      <w:r>
        <w:rPr>
          <w:lang w:val="sr-Cyrl-CS"/>
        </w:rPr>
        <w:t xml:space="preserve">Сагласни смо да </w:t>
      </w:r>
      <w:r w:rsidR="00E47D61">
        <w:t>Наручилац активира менице као гаранције</w:t>
      </w:r>
      <w:r>
        <w:t xml:space="preserve"> </w:t>
      </w:r>
      <w:r w:rsidR="00E47D61" w:rsidRPr="00E47D61">
        <w:rPr>
          <w:color w:val="000000"/>
          <w:lang w:val="sr-Cyrl-CS"/>
        </w:rPr>
        <w:t>за добро извршење посла и гаранцију за отклањање недостатака у гарантном року</w:t>
      </w:r>
      <w:r w:rsidR="00E47D61">
        <w:t xml:space="preserve"> </w:t>
      </w:r>
      <w:r>
        <w:t>у следећим условима:</w:t>
      </w:r>
    </w:p>
    <w:p w:rsidR="00C00718" w:rsidRDefault="00B62DCE" w:rsidP="00FB1E94">
      <w:pPr>
        <w:numPr>
          <w:ilvl w:val="0"/>
          <w:numId w:val="7"/>
        </w:numPr>
        <w:tabs>
          <w:tab w:val="left" w:pos="709"/>
        </w:tabs>
        <w:jc w:val="both"/>
      </w:pPr>
      <w:r>
        <w:t>уколико након истека рока за подношење понуда повучемо или мењамо своју понуду;</w:t>
      </w:r>
    </w:p>
    <w:p w:rsidR="00C00718" w:rsidRDefault="00B62DCE" w:rsidP="00FB1E94">
      <w:pPr>
        <w:numPr>
          <w:ilvl w:val="0"/>
          <w:numId w:val="7"/>
        </w:numPr>
        <w:tabs>
          <w:tab w:val="left" w:pos="709"/>
        </w:tabs>
        <w:jc w:val="both"/>
      </w:pPr>
      <w:r>
        <w:t>уколико је наша понуда изабрана као најповољнија, а у утврђеном року не потпишемо Уговор о јавној набавци;</w:t>
      </w:r>
    </w:p>
    <w:p w:rsidR="00C00718" w:rsidRDefault="00B62DCE" w:rsidP="00FB1E94">
      <w:pPr>
        <w:numPr>
          <w:ilvl w:val="0"/>
          <w:numId w:val="7"/>
        </w:numPr>
        <w:tabs>
          <w:tab w:val="left" w:pos="709"/>
        </w:tabs>
        <w:jc w:val="both"/>
      </w:pPr>
      <w:r>
        <w:t>уколико не испунимо обавезе из Уговора о јавној набавци у погледу у</w:t>
      </w:r>
      <w:r w:rsidR="00E47D61">
        <w:t xml:space="preserve">говорене цене и услова плаћања </w:t>
      </w:r>
      <w:r>
        <w:t xml:space="preserve">и квалитета </w:t>
      </w:r>
      <w:r w:rsidR="00E47D61">
        <w:t>испоручених добара</w:t>
      </w:r>
      <w:r>
        <w:t>;</w:t>
      </w:r>
    </w:p>
    <w:p w:rsidR="00C00718" w:rsidRPr="00E47D61" w:rsidRDefault="00B62DCE" w:rsidP="00FB1E94">
      <w:pPr>
        <w:numPr>
          <w:ilvl w:val="0"/>
          <w:numId w:val="7"/>
        </w:numPr>
        <w:tabs>
          <w:tab w:val="left" w:pos="709"/>
        </w:tabs>
        <w:jc w:val="both"/>
        <w:rPr>
          <w:b/>
          <w:bCs/>
          <w:u w:val="single"/>
        </w:rPr>
      </w:pPr>
      <w:r>
        <w:t>Уколико</w:t>
      </w:r>
      <w:r w:rsidR="00E47D61">
        <w:t xml:space="preserve"> </w:t>
      </w:r>
      <w:r>
        <w:t>поднесемо</w:t>
      </w:r>
      <w:r>
        <w:rPr>
          <w:lang w:val="sl-SI"/>
        </w:rPr>
        <w:t xml:space="preserve"> захтев за заштиту права</w:t>
      </w:r>
      <w:r>
        <w:t>,</w:t>
      </w:r>
      <w:r>
        <w:rPr>
          <w:lang w:val="sl-SI"/>
        </w:rPr>
        <w:t xml:space="preserve"> за који Републичка комисија за заштиту права у поступцима јавних набавки донесе одлуку да је неоснован</w:t>
      </w:r>
      <w:r>
        <w:t>.</w:t>
      </w:r>
    </w:p>
    <w:p w:rsidR="00E47D61" w:rsidRDefault="00E47D61" w:rsidP="00FB1E94">
      <w:pPr>
        <w:numPr>
          <w:ilvl w:val="0"/>
          <w:numId w:val="7"/>
        </w:numPr>
        <w:tabs>
          <w:tab w:val="left" w:pos="709"/>
        </w:tabs>
        <w:jc w:val="both"/>
        <w:rPr>
          <w:b/>
          <w:bCs/>
          <w:u w:val="single"/>
        </w:rPr>
      </w:pPr>
      <w:r>
        <w:rPr>
          <w:bCs/>
        </w:rPr>
        <w:t>Уколико у гарантном року не испунимо услове у погледу отклањања кварова према условима који су дефинисани у конкурсној документацији.</w:t>
      </w:r>
    </w:p>
    <w:p w:rsidR="00C00718" w:rsidRDefault="00C00718">
      <w:pPr>
        <w:tabs>
          <w:tab w:val="left" w:pos="709"/>
        </w:tabs>
        <w:ind w:left="720"/>
        <w:jc w:val="both"/>
        <w:rPr>
          <w:b/>
          <w:bCs/>
          <w:u w:val="single"/>
        </w:rPr>
      </w:pPr>
    </w:p>
    <w:p w:rsidR="00C00718" w:rsidRDefault="00C00718">
      <w:pPr>
        <w:tabs>
          <w:tab w:val="left" w:pos="709"/>
        </w:tabs>
        <w:ind w:left="720"/>
        <w:jc w:val="both"/>
        <w:rPr>
          <w:b/>
          <w:bCs/>
          <w:u w:val="single"/>
        </w:rPr>
      </w:pP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5D479C" w:rsidRDefault="005D479C">
      <w:pPr>
        <w:tabs>
          <w:tab w:val="left" w:pos="7275"/>
          <w:tab w:val="left" w:pos="7500"/>
        </w:tabs>
        <w:jc w:val="right"/>
        <w:rPr>
          <w:rFonts w:eastAsia="Times New Roman"/>
          <w:lang w:val="sr-Cyrl-CS"/>
        </w:rPr>
      </w:pPr>
    </w:p>
    <w:p w:rsidR="005D479C" w:rsidRDefault="005D479C">
      <w:pPr>
        <w:tabs>
          <w:tab w:val="left" w:pos="7275"/>
          <w:tab w:val="left" w:pos="7500"/>
        </w:tabs>
        <w:jc w:val="right"/>
        <w:rPr>
          <w:rFonts w:eastAsia="Times New Roman"/>
          <w:lang w:val="sr-Cyrl-CS"/>
        </w:rPr>
      </w:pPr>
    </w:p>
    <w:p w:rsidR="005D479C" w:rsidRDefault="005D479C">
      <w:pPr>
        <w:tabs>
          <w:tab w:val="left" w:pos="7275"/>
          <w:tab w:val="left" w:pos="7500"/>
        </w:tabs>
        <w:jc w:val="right"/>
        <w:rPr>
          <w:rFonts w:eastAsia="Times New Roman"/>
          <w:lang w:val="sr-Cyrl-CS"/>
        </w:rPr>
      </w:pPr>
    </w:p>
    <w:p w:rsidR="00C00718" w:rsidRDefault="00C00718">
      <w:pPr>
        <w:rPr>
          <w:rFonts w:eastAsia="Times New Roman"/>
        </w:rPr>
      </w:pPr>
    </w:p>
    <w:p w:rsidR="00F07428" w:rsidRDefault="00F07428">
      <w:pPr>
        <w:rPr>
          <w:rFonts w:eastAsia="Times New Roman"/>
        </w:rPr>
      </w:pPr>
    </w:p>
    <w:p w:rsidR="00F07428" w:rsidRDefault="00F07428">
      <w:pPr>
        <w:rPr>
          <w:rFonts w:eastAsia="Times New Roman"/>
        </w:rPr>
      </w:pPr>
    </w:p>
    <w:p w:rsidR="00F07428" w:rsidRDefault="00F07428">
      <w:pPr>
        <w:rPr>
          <w:rFonts w:eastAsia="Times New Roman"/>
          <w:lang/>
        </w:rPr>
      </w:pPr>
    </w:p>
    <w:p w:rsidR="007F1218" w:rsidRDefault="007F1218">
      <w:pPr>
        <w:rPr>
          <w:rFonts w:eastAsia="Times New Roman"/>
          <w:lang/>
        </w:rPr>
      </w:pPr>
    </w:p>
    <w:p w:rsidR="007F1218" w:rsidRPr="007F1218" w:rsidRDefault="007F1218">
      <w:pPr>
        <w:rPr>
          <w:rFonts w:eastAsia="Times New Roman"/>
          <w:lang/>
        </w:rPr>
      </w:pPr>
    </w:p>
    <w:p w:rsidR="00F07428" w:rsidRPr="00F07428" w:rsidRDefault="00F07428">
      <w:pPr>
        <w:rPr>
          <w:rFonts w:eastAsia="Times New Roman"/>
        </w:rPr>
      </w:pPr>
    </w:p>
    <w:p w:rsidR="00C00718" w:rsidRDefault="00C00718">
      <w:pPr>
        <w:rPr>
          <w:rFonts w:eastAsia="Times New Roman"/>
        </w:rPr>
      </w:pPr>
    </w:p>
    <w:p w:rsidR="00C00718" w:rsidRDefault="00B62DCE" w:rsidP="00FB1E94">
      <w:pPr>
        <w:numPr>
          <w:ilvl w:val="0"/>
          <w:numId w:val="5"/>
        </w:numPr>
        <w:tabs>
          <w:tab w:val="left" w:pos="993"/>
        </w:tabs>
        <w:jc w:val="center"/>
        <w:rPr>
          <w:b/>
          <w:bCs/>
          <w:u w:val="single"/>
          <w:lang w:val="sr-Cyrl-CS"/>
        </w:rPr>
      </w:pPr>
      <w:r>
        <w:rPr>
          <w:b/>
          <w:bCs/>
          <w:sz w:val="28"/>
          <w:szCs w:val="28"/>
          <w:lang w:val="sr-Cyrl-CS"/>
        </w:rPr>
        <w:lastRenderedPageBreak/>
        <w:t>ОБРАЗАЦ СТРУКТУРЕ ЦЕНЕ СА УПУТСТВОМ КАКО ДА СЕ ПОПУНИ</w:t>
      </w:r>
    </w:p>
    <w:p w:rsidR="005C1C0C" w:rsidRDefault="005C1C0C">
      <w:pPr>
        <w:tabs>
          <w:tab w:val="left" w:pos="3105"/>
        </w:tabs>
        <w:jc w:val="both"/>
        <w:rPr>
          <w:b/>
          <w:bCs/>
          <w:u w:val="single"/>
          <w:lang w:val="sr-Cyrl-CS"/>
        </w:rPr>
      </w:pPr>
    </w:p>
    <w:p w:rsidR="005C1C0C" w:rsidRDefault="00B62DCE">
      <w:pPr>
        <w:tabs>
          <w:tab w:val="left" w:pos="3105"/>
        </w:tabs>
        <w:jc w:val="both"/>
        <w:rPr>
          <w:b/>
          <w:bCs/>
          <w:u w:val="single"/>
          <w:lang w:val="sr-Cyrl-CS"/>
        </w:rPr>
      </w:pPr>
      <w:r>
        <w:rPr>
          <w:lang w:val="ru-RU"/>
        </w:rPr>
        <w:t>На основу члана</w:t>
      </w:r>
      <w:r>
        <w:t>61</w:t>
      </w:r>
      <w:r>
        <w:rPr>
          <w:lang w:val="ru-RU"/>
        </w:rPr>
        <w:t>. Закона о јавним набавкама („Службени гласник РС“ бр. 124/12</w:t>
      </w:r>
      <w:r w:rsidR="005C1C0C">
        <w:rPr>
          <w:lang w:val="ru-RU"/>
        </w:rPr>
        <w:t xml:space="preserve"> и 68/15</w:t>
      </w:r>
      <w:r>
        <w:rPr>
          <w:lang w:val="ru-RU"/>
        </w:rPr>
        <w:t>), и члана 11. Правилника о обавезним елементима конкурсне документације у поступцима јавних набавки („Службени гласник РС“ бр. 29/13), уз понуду достављамо следећу СТРУКТУРУ ЦЕНЕ:</w:t>
      </w:r>
    </w:p>
    <w:p w:rsidR="005C1C0C" w:rsidRDefault="005C1C0C">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C00718" w:rsidTr="00AF2EA6">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5D479C">
            <w:pPr>
              <w:pStyle w:val="BodyText"/>
              <w:snapToGrid w:val="0"/>
              <w:jc w:val="center"/>
              <w:rPr>
                <w:b/>
              </w:rPr>
            </w:pPr>
            <w:r>
              <w:rPr>
                <w:b/>
              </w:rPr>
              <w:t xml:space="preserve">ЦЕНА </w:t>
            </w:r>
            <w:r w:rsidR="00AB079B">
              <w:rPr>
                <w:b/>
              </w:rPr>
              <w:t>ДОБРА</w:t>
            </w:r>
          </w:p>
          <w:p w:rsidR="00C00718" w:rsidRDefault="00C00718" w:rsidP="00AF2EA6">
            <w:pPr>
              <w:pStyle w:val="BodyText"/>
              <w:jc w:val="center"/>
            </w:pP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rsidP="00AF2EA6">
            <w:pPr>
              <w:snapToGrid w:val="0"/>
              <w:jc w:val="center"/>
            </w:pPr>
            <w:r>
              <w:rPr>
                <w:bCs/>
              </w:rPr>
              <w:t xml:space="preserve">Трошак </w:t>
            </w:r>
            <w:r w:rsidR="00AF2EA6">
              <w:rPr>
                <w:bCs/>
              </w:rPr>
              <w:t>испоруке</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AF2EA6">
            <w:pPr>
              <w:snapToGrid w:val="0"/>
              <w:jc w:val="center"/>
            </w:pPr>
            <w:r>
              <w:rPr>
                <w:bCs/>
              </w:rPr>
              <w:t>Цена добра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Једнинична цена без фискалних 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Порез на додату 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Евентуални 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rPr>
            </w:pPr>
            <w:r>
              <w:t>.</w:t>
            </w:r>
            <w:r>
              <w:rPr>
                <w:b/>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rPr>
              <w:t>100%</w:t>
            </w:r>
          </w:p>
        </w:tc>
      </w:tr>
    </w:tbl>
    <w:p w:rsidR="00C00718" w:rsidRDefault="00C00718">
      <w:pPr>
        <w:tabs>
          <w:tab w:val="left" w:pos="3105"/>
        </w:tabs>
        <w:jc w:val="both"/>
      </w:pPr>
    </w:p>
    <w:p w:rsidR="005C1C0C" w:rsidRDefault="005C1C0C">
      <w:pPr>
        <w:tabs>
          <w:tab w:val="left" w:pos="3105"/>
        </w:tabs>
        <w:jc w:val="both"/>
      </w:pPr>
    </w:p>
    <w:p w:rsidR="005C1C0C" w:rsidRDefault="005C1C0C">
      <w:pPr>
        <w:tabs>
          <w:tab w:val="left" w:pos="3105"/>
        </w:tabs>
        <w:jc w:val="both"/>
      </w:pPr>
    </w:p>
    <w:p w:rsidR="005C1C0C" w:rsidRDefault="005C1C0C">
      <w:pPr>
        <w:tabs>
          <w:tab w:val="left" w:pos="3105"/>
        </w:tabs>
        <w:jc w:val="both"/>
      </w:pPr>
    </w:p>
    <w:tbl>
      <w:tblPr>
        <w:tblW w:w="0" w:type="auto"/>
        <w:tblLayout w:type="fixed"/>
        <w:tblLook w:val="0000"/>
      </w:tblPr>
      <w:tblGrid>
        <w:gridCol w:w="3190"/>
        <w:gridCol w:w="3014"/>
        <w:gridCol w:w="3366"/>
      </w:tblGrid>
      <w:tr w:rsidR="005C1C0C" w:rsidTr="00C85933">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C85933">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C85933">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u w:val="single"/>
          <w:lang w:val="ru-RU"/>
        </w:rPr>
      </w:pPr>
    </w:p>
    <w:p w:rsidR="00C00718" w:rsidRDefault="00C00718">
      <w:pPr>
        <w:tabs>
          <w:tab w:val="left" w:pos="3105"/>
        </w:tabs>
        <w:jc w:val="both"/>
      </w:pPr>
    </w:p>
    <w:p w:rsidR="000F0BCC" w:rsidRDefault="000F0BCC" w:rsidP="00AF2EA6">
      <w:pPr>
        <w:tabs>
          <w:tab w:val="left" w:pos="3105"/>
        </w:tabs>
        <w:jc w:val="both"/>
        <w:rPr>
          <w:u w:val="single"/>
        </w:rPr>
      </w:pPr>
    </w:p>
    <w:p w:rsidR="00F07428" w:rsidRDefault="00F07428" w:rsidP="00AF2EA6">
      <w:pPr>
        <w:tabs>
          <w:tab w:val="left" w:pos="3105"/>
        </w:tabs>
        <w:jc w:val="both"/>
        <w:rPr>
          <w:u w:val="single"/>
        </w:rPr>
      </w:pPr>
    </w:p>
    <w:p w:rsidR="00F07428" w:rsidRDefault="00F07428" w:rsidP="00AF2EA6">
      <w:pPr>
        <w:tabs>
          <w:tab w:val="left" w:pos="3105"/>
        </w:tabs>
        <w:jc w:val="both"/>
        <w:rPr>
          <w:u w:val="single"/>
          <w:lang/>
        </w:rPr>
      </w:pPr>
    </w:p>
    <w:p w:rsidR="007F1218" w:rsidRDefault="007F1218" w:rsidP="00AF2EA6">
      <w:pPr>
        <w:tabs>
          <w:tab w:val="left" w:pos="3105"/>
        </w:tabs>
        <w:jc w:val="both"/>
        <w:rPr>
          <w:u w:val="single"/>
          <w:lang/>
        </w:rPr>
      </w:pPr>
    </w:p>
    <w:p w:rsidR="007F1218" w:rsidRDefault="007F1218" w:rsidP="00AF2EA6">
      <w:pPr>
        <w:tabs>
          <w:tab w:val="left" w:pos="3105"/>
        </w:tabs>
        <w:jc w:val="both"/>
        <w:rPr>
          <w:u w:val="single"/>
          <w:lang/>
        </w:rPr>
      </w:pPr>
    </w:p>
    <w:p w:rsidR="007F1218" w:rsidRDefault="007F1218" w:rsidP="00AF2EA6">
      <w:pPr>
        <w:tabs>
          <w:tab w:val="left" w:pos="3105"/>
        </w:tabs>
        <w:jc w:val="both"/>
        <w:rPr>
          <w:u w:val="single"/>
          <w:lang/>
        </w:rPr>
      </w:pPr>
    </w:p>
    <w:p w:rsidR="007F1218" w:rsidRDefault="007F1218" w:rsidP="00AF2EA6">
      <w:pPr>
        <w:tabs>
          <w:tab w:val="left" w:pos="3105"/>
        </w:tabs>
        <w:jc w:val="both"/>
        <w:rPr>
          <w:u w:val="single"/>
          <w:lang/>
        </w:rPr>
      </w:pPr>
    </w:p>
    <w:p w:rsidR="007F1218" w:rsidRDefault="007F1218" w:rsidP="00AF2EA6">
      <w:pPr>
        <w:tabs>
          <w:tab w:val="left" w:pos="3105"/>
        </w:tabs>
        <w:jc w:val="both"/>
        <w:rPr>
          <w:u w:val="single"/>
          <w:lang/>
        </w:rPr>
      </w:pPr>
    </w:p>
    <w:p w:rsidR="007F1218" w:rsidRDefault="007F1218" w:rsidP="00AF2EA6">
      <w:pPr>
        <w:tabs>
          <w:tab w:val="left" w:pos="3105"/>
        </w:tabs>
        <w:jc w:val="both"/>
        <w:rPr>
          <w:u w:val="single"/>
          <w:lang/>
        </w:rPr>
      </w:pPr>
    </w:p>
    <w:p w:rsidR="007F1218" w:rsidRPr="007F1218" w:rsidRDefault="007F1218" w:rsidP="00AF2EA6">
      <w:pPr>
        <w:tabs>
          <w:tab w:val="left" w:pos="3105"/>
        </w:tabs>
        <w:jc w:val="both"/>
        <w:rPr>
          <w:u w:val="single"/>
          <w:lang/>
        </w:rPr>
      </w:pPr>
    </w:p>
    <w:p w:rsidR="00AB079B" w:rsidRDefault="00AB079B" w:rsidP="00AF2EA6">
      <w:pPr>
        <w:tabs>
          <w:tab w:val="left" w:pos="3105"/>
        </w:tabs>
        <w:jc w:val="both"/>
        <w:rPr>
          <w:u w:val="single"/>
        </w:rPr>
      </w:pPr>
    </w:p>
    <w:p w:rsidR="003A0D19" w:rsidRDefault="003A0D19" w:rsidP="00AF2EA6">
      <w:pPr>
        <w:tabs>
          <w:tab w:val="left" w:pos="3105"/>
        </w:tabs>
        <w:jc w:val="both"/>
        <w:rPr>
          <w:u w:val="single"/>
        </w:rPr>
      </w:pPr>
    </w:p>
    <w:p w:rsidR="00C00718" w:rsidRDefault="00B62DCE">
      <w:pPr>
        <w:tabs>
          <w:tab w:val="left" w:pos="3105"/>
        </w:tabs>
        <w:jc w:val="center"/>
        <w:rPr>
          <w:b/>
          <w:bCs/>
          <w:u w:val="single"/>
          <w:lang w:val="sr-Cyrl-CS"/>
        </w:rPr>
      </w:pPr>
      <w:r>
        <w:rPr>
          <w:b/>
          <w:bCs/>
          <w:lang w:val="sr-Cyrl-CS"/>
        </w:rPr>
        <w:lastRenderedPageBreak/>
        <w:t>УПУТСТВО ЗА ПОПУЊАВАЊЕ ОБРАСЦА СТРУКТУРЕ ЦЕНЕ</w:t>
      </w:r>
    </w:p>
    <w:p w:rsidR="00C00718" w:rsidRDefault="00C00718">
      <w:pPr>
        <w:tabs>
          <w:tab w:val="left" w:pos="3105"/>
        </w:tabs>
        <w:jc w:val="both"/>
        <w:rPr>
          <w:b/>
          <w:bCs/>
          <w:u w:val="single"/>
          <w:lang w:val="sr-Cyrl-CS"/>
        </w:rPr>
      </w:pPr>
    </w:p>
    <w:p w:rsidR="00C00718" w:rsidRDefault="00B62DCE">
      <w:pPr>
        <w:tabs>
          <w:tab w:val="left" w:pos="3105"/>
        </w:tabs>
        <w:jc w:val="both"/>
        <w:rPr>
          <w:lang w:val="sr-Cyrl-CS"/>
        </w:rPr>
      </w:pPr>
      <w:r>
        <w:rPr>
          <w:lang w:val="sr-Cyrl-CS"/>
        </w:rPr>
        <w:t>У складу са чланом 61. Закона о јавним набавкама („Сл. гласник РС“ бр. 124/12</w:t>
      </w:r>
      <w:r w:rsidR="00130DA8">
        <w:rPr>
          <w:lang w:val="sr-Cyrl-CS"/>
        </w:rPr>
        <w:t>, 14/15</w:t>
      </w:r>
      <w:r w:rsidR="00F9106D">
        <w:rPr>
          <w:lang w:val="sr-Cyrl-CS"/>
        </w:rPr>
        <w:t xml:space="preserve"> и 68/15</w:t>
      </w:r>
      <w:r>
        <w:rPr>
          <w:lang w:val="sr-Cyrl-CS"/>
        </w:rPr>
        <w:t>) и Правилника о обавезним елементима конкурсне документације у поступцима јавних набавки и начин доказивања испуњености услова („Сл. гласник РС“ бр. 29/13) 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C00718">
      <w:pPr>
        <w:tabs>
          <w:tab w:val="left" w:pos="3105"/>
        </w:tabs>
        <w:jc w:val="both"/>
        <w:rPr>
          <w:lang w:val="sr-Cyrl-CS"/>
        </w:rPr>
      </w:pPr>
    </w:p>
    <w:p w:rsidR="00C00718" w:rsidRDefault="00B62DCE">
      <w:pPr>
        <w:tabs>
          <w:tab w:val="left" w:pos="3105"/>
        </w:tabs>
        <w:jc w:val="both"/>
        <w:rPr>
          <w:lang w:val="sr-Cyrl-CS"/>
        </w:rPr>
      </w:pPr>
      <w:r>
        <w:rPr>
          <w:lang w:val="sr-Cyrl-CS"/>
        </w:rPr>
        <w:t>У горњу табелу унети структуру јединичне цене изнајмљивања радне машине са оператером, и то:</w:t>
      </w:r>
    </w:p>
    <w:p w:rsidR="00C00718" w:rsidRDefault="00B62DCE" w:rsidP="00FB1E94">
      <w:pPr>
        <w:numPr>
          <w:ilvl w:val="0"/>
          <w:numId w:val="24"/>
        </w:numPr>
        <w:tabs>
          <w:tab w:val="left" w:pos="709"/>
        </w:tabs>
        <w:jc w:val="both"/>
        <w:rPr>
          <w:lang w:val="sr-Cyrl-CS"/>
        </w:rPr>
      </w:pPr>
      <w:r>
        <w:rPr>
          <w:lang w:val="sr-Cyrl-CS"/>
        </w:rPr>
        <w:t xml:space="preserve">трошкове </w:t>
      </w:r>
      <w:r w:rsidR="00AF2EA6">
        <w:rPr>
          <w:lang w:val="sr-Cyrl-CS"/>
        </w:rPr>
        <w:t>испоруке</w:t>
      </w:r>
      <w:r>
        <w:rPr>
          <w:lang w:val="sr-Cyrl-CS"/>
        </w:rPr>
        <w:t xml:space="preserve"> (укључујући трошкове </w:t>
      </w:r>
      <w:r w:rsidR="00AF2EA6">
        <w:rPr>
          <w:lang w:val="sr-Cyrl-CS"/>
        </w:rPr>
        <w:t xml:space="preserve">превоза </w:t>
      </w:r>
      <w:r>
        <w:rPr>
          <w:lang w:val="sr-Cyrl-CS"/>
        </w:rPr>
        <w:t xml:space="preserve"> и сл.)</w:t>
      </w:r>
      <w:r w:rsidR="0085266F">
        <w:rPr>
          <w:lang w:val="sr-Cyrl-CS"/>
        </w:rPr>
        <w:t xml:space="preserve"> </w:t>
      </w:r>
    </w:p>
    <w:p w:rsidR="00AF2EA6" w:rsidRDefault="00AF2EA6" w:rsidP="00FB1E94">
      <w:pPr>
        <w:numPr>
          <w:ilvl w:val="0"/>
          <w:numId w:val="24"/>
        </w:numPr>
        <w:tabs>
          <w:tab w:val="left" w:pos="709"/>
        </w:tabs>
        <w:jc w:val="both"/>
        <w:rPr>
          <w:lang w:val="sr-Cyrl-CS"/>
        </w:rPr>
      </w:pPr>
      <w:r>
        <w:rPr>
          <w:lang w:val="sr-Cyrl-CS"/>
        </w:rPr>
        <w:t>Цена призвода</w:t>
      </w:r>
    </w:p>
    <w:p w:rsidR="00C00718" w:rsidRPr="00AF2EA6" w:rsidRDefault="00B62DCE" w:rsidP="00FB1E94">
      <w:pPr>
        <w:numPr>
          <w:ilvl w:val="0"/>
          <w:numId w:val="24"/>
        </w:numPr>
        <w:tabs>
          <w:tab w:val="left" w:pos="709"/>
        </w:tabs>
        <w:jc w:val="both"/>
        <w:rPr>
          <w:lang w:val="sr-Cyrl-CS"/>
        </w:rPr>
      </w:pPr>
      <w:r w:rsidRPr="00AF2EA6">
        <w:rPr>
          <w:lang w:val="sr-Cyrl-CS"/>
        </w:rPr>
        <w:t xml:space="preserve">јединична цена </w:t>
      </w:r>
      <w:r w:rsidR="00AF2EA6">
        <w:rPr>
          <w:lang w:val="sr-Cyrl-CS"/>
        </w:rPr>
        <w:t>износ пореза да додату вредност</w:t>
      </w:r>
    </w:p>
    <w:p w:rsidR="00C00718" w:rsidRDefault="00B62DCE" w:rsidP="00FB1E94">
      <w:pPr>
        <w:numPr>
          <w:ilvl w:val="0"/>
          <w:numId w:val="24"/>
        </w:numPr>
        <w:tabs>
          <w:tab w:val="left" w:pos="709"/>
        </w:tabs>
        <w:jc w:val="both"/>
        <w:rPr>
          <w:rFonts w:eastAsia="Times New Roman"/>
          <w:lang w:val="sr-Cyrl-CS"/>
        </w:rPr>
      </w:pPr>
      <w:r w:rsidRPr="00AF2EA6">
        <w:rPr>
          <w:lang w:val="sr-Cyrl-CS"/>
        </w:rPr>
        <w:t xml:space="preserve">износ евентуалних попуста које </w:t>
      </w:r>
      <w:r w:rsidR="00AF2EA6" w:rsidRPr="00AF2EA6">
        <w:rPr>
          <w:lang w:val="sr-Cyrl-CS"/>
        </w:rPr>
        <w:t>понуђач даје на понуђену цену</w:t>
      </w:r>
      <w:r w:rsidRPr="00AF2EA6">
        <w:rPr>
          <w:lang w:val="sr-Cyrl-CS"/>
        </w:rPr>
        <w:t xml:space="preserve">укупна коначна јединична цена </w:t>
      </w: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7F1218" w:rsidRDefault="007F1218">
      <w:pPr>
        <w:tabs>
          <w:tab w:val="left" w:pos="3105"/>
        </w:tabs>
        <w:ind w:left="3261" w:hanging="3261"/>
        <w:jc w:val="both"/>
        <w:rPr>
          <w:b/>
          <w:bCs/>
          <w:sz w:val="28"/>
          <w:szCs w:val="28"/>
          <w:u w:val="single"/>
          <w:lang w:val="sr-Cyrl-CS"/>
        </w:rPr>
      </w:pPr>
    </w:p>
    <w:p w:rsidR="007F1218" w:rsidRDefault="007F121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rsidP="00FB1E94">
      <w:pPr>
        <w:numPr>
          <w:ilvl w:val="0"/>
          <w:numId w:val="5"/>
        </w:numPr>
        <w:tabs>
          <w:tab w:val="left" w:pos="993"/>
        </w:tabs>
        <w:jc w:val="center"/>
        <w:rPr>
          <w:b/>
          <w:bCs/>
          <w:u w:val="single"/>
        </w:rPr>
      </w:pPr>
      <w:r>
        <w:rPr>
          <w:b/>
          <w:bCs/>
          <w:sz w:val="28"/>
          <w:szCs w:val="28"/>
          <w:lang w:val="sr-Cyrl-CS"/>
        </w:rPr>
        <w:lastRenderedPageBreak/>
        <w:t xml:space="preserve">  ОБРАЗАЦ ТРОШКОВА ПРИПРЕМЕ ПОНУДЕ</w:t>
      </w:r>
    </w:p>
    <w:p w:rsidR="007F1218" w:rsidRPr="007F1218" w:rsidRDefault="007F1218">
      <w:pPr>
        <w:tabs>
          <w:tab w:val="left" w:pos="4515"/>
        </w:tabs>
        <w:jc w:val="both"/>
        <w:rPr>
          <w:b/>
          <w:bCs/>
          <w:u w:val="single"/>
          <w:lang/>
        </w:rPr>
      </w:pPr>
    </w:p>
    <w:p w:rsidR="00C00718" w:rsidRDefault="00B62DCE">
      <w:pPr>
        <w:ind w:firstLine="709"/>
        <w:jc w:val="both"/>
        <w:rPr>
          <w:lang w:val="ru-RU"/>
        </w:rPr>
      </w:pPr>
      <w:r>
        <w:rPr>
          <w:lang w:val="ru-RU"/>
        </w:rPr>
        <w:t>На основу члана</w:t>
      </w:r>
      <w:r>
        <w:t xml:space="preserve"> 88</w:t>
      </w:r>
      <w:r>
        <w:rPr>
          <w:lang w:val="ru-RU"/>
        </w:rPr>
        <w:t xml:space="preserve">. став </w:t>
      </w:r>
      <w:r>
        <w:t xml:space="preserve">1. и став 3. </w:t>
      </w:r>
      <w:r>
        <w:rPr>
          <w:lang w:val="ru-RU"/>
        </w:rPr>
        <w:t>Закона о јавним набавкама („Службени гласник РС“ бр. 124/12</w:t>
      </w:r>
      <w:r w:rsidR="00130DA8">
        <w:rPr>
          <w:lang w:val="ru-RU"/>
        </w:rPr>
        <w:t>, 14/15</w:t>
      </w:r>
      <w:r w:rsidR="0085266F">
        <w:rPr>
          <w:lang w:val="ru-RU"/>
        </w:rPr>
        <w:t xml:space="preserve"> и 68/15</w:t>
      </w:r>
      <w:r>
        <w:rPr>
          <w:lang w:val="ru-RU"/>
        </w:rPr>
        <w:t>), и Правилника о обавезним елементима конкурсне документације у поступцима јавних набавки („Службени гласник РС“ бр. 29/13),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rPr>
      </w:pPr>
    </w:p>
    <w:p w:rsidR="00C00718" w:rsidRDefault="00B62DCE">
      <w:pPr>
        <w:tabs>
          <w:tab w:val="left" w:pos="3105"/>
        </w:tabs>
        <w:jc w:val="both"/>
        <w:rPr>
          <w:i/>
        </w:rPr>
      </w:pPr>
      <w:r>
        <w:rPr>
          <w:b/>
          <w:i/>
          <w:u w:val="single"/>
        </w:rPr>
        <w:t>Напомена:</w:t>
      </w:r>
    </w:p>
    <w:p w:rsidR="00C00718" w:rsidRDefault="00B62DCE">
      <w:pPr>
        <w:tabs>
          <w:tab w:val="left" w:pos="3105"/>
        </w:tabs>
        <w:jc w:val="both"/>
        <w:rPr>
          <w:u w:val="single"/>
        </w:rPr>
      </w:pPr>
      <w:r>
        <w:rPr>
          <w:i/>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pStyle w:val="WW-Default"/>
        <w:jc w:val="center"/>
        <w:rPr>
          <w:b/>
          <w:bCs/>
          <w:sz w:val="28"/>
          <w:szCs w:val="28"/>
        </w:rPr>
      </w:pPr>
    </w:p>
    <w:p w:rsidR="00E47D61" w:rsidRDefault="00E47D61">
      <w:pPr>
        <w:pStyle w:val="WW-Default"/>
        <w:jc w:val="center"/>
        <w:rPr>
          <w:b/>
          <w:bCs/>
          <w:sz w:val="28"/>
          <w:szCs w:val="28"/>
        </w:rPr>
      </w:pPr>
    </w:p>
    <w:p w:rsidR="00E47D61" w:rsidRDefault="00E47D61">
      <w:pPr>
        <w:pStyle w:val="WW-Default"/>
        <w:jc w:val="center"/>
        <w:rPr>
          <w:b/>
          <w:bCs/>
          <w:sz w:val="28"/>
          <w:szCs w:val="28"/>
        </w:rPr>
      </w:pPr>
    </w:p>
    <w:p w:rsidR="00E47D61" w:rsidRDefault="00E47D61">
      <w:pPr>
        <w:pStyle w:val="WW-Default"/>
        <w:jc w:val="center"/>
        <w:rPr>
          <w:b/>
          <w:bCs/>
          <w:sz w:val="28"/>
          <w:szCs w:val="28"/>
        </w:rPr>
      </w:pPr>
    </w:p>
    <w:p w:rsidR="00F07428" w:rsidRDefault="00F07428">
      <w:pPr>
        <w:pStyle w:val="WW-Default"/>
        <w:jc w:val="center"/>
        <w:rPr>
          <w:b/>
          <w:bCs/>
          <w:sz w:val="28"/>
          <w:szCs w:val="28"/>
          <w:lang/>
        </w:rPr>
      </w:pPr>
    </w:p>
    <w:p w:rsidR="007F1218" w:rsidRDefault="007F1218">
      <w:pPr>
        <w:pStyle w:val="WW-Default"/>
        <w:jc w:val="center"/>
        <w:rPr>
          <w:b/>
          <w:bCs/>
          <w:sz w:val="28"/>
          <w:szCs w:val="28"/>
          <w:lang/>
        </w:rPr>
      </w:pPr>
    </w:p>
    <w:p w:rsidR="007F1218" w:rsidRDefault="007F1218">
      <w:pPr>
        <w:pStyle w:val="WW-Default"/>
        <w:jc w:val="center"/>
        <w:rPr>
          <w:b/>
          <w:bCs/>
          <w:sz w:val="28"/>
          <w:szCs w:val="28"/>
          <w:lang/>
        </w:rPr>
      </w:pPr>
    </w:p>
    <w:p w:rsidR="007F1218" w:rsidRDefault="007F1218">
      <w:pPr>
        <w:pStyle w:val="WW-Default"/>
        <w:jc w:val="center"/>
        <w:rPr>
          <w:b/>
          <w:bCs/>
          <w:sz w:val="28"/>
          <w:szCs w:val="28"/>
          <w:lang/>
        </w:rPr>
      </w:pPr>
    </w:p>
    <w:p w:rsidR="007F1218" w:rsidRPr="007F1218" w:rsidRDefault="007F1218">
      <w:pPr>
        <w:pStyle w:val="WW-Default"/>
        <w:jc w:val="center"/>
        <w:rPr>
          <w:b/>
          <w:bCs/>
          <w:sz w:val="28"/>
          <w:szCs w:val="28"/>
          <w:lang/>
        </w:rPr>
      </w:pPr>
    </w:p>
    <w:p w:rsidR="00F07428" w:rsidRPr="00F07428" w:rsidRDefault="00F07428">
      <w:pPr>
        <w:pStyle w:val="WW-Default"/>
        <w:jc w:val="center"/>
        <w:rPr>
          <w:b/>
          <w:bCs/>
          <w:sz w:val="28"/>
          <w:szCs w:val="28"/>
        </w:rPr>
      </w:pPr>
    </w:p>
    <w:p w:rsidR="00E47D61" w:rsidRDefault="00E47D61">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lastRenderedPageBreak/>
        <w:t xml:space="preserve">ИЗЈАВА  ПОНУЂАЧА ДА НАСТУПА </w:t>
      </w:r>
      <w:r w:rsidR="005B457B">
        <w:rPr>
          <w:b/>
          <w:bCs/>
          <w:sz w:val="28"/>
          <w:szCs w:val="28"/>
        </w:rPr>
        <w:t>У ЗАЈЕДНИЧКОЈ ПОНУДИ</w:t>
      </w: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275583">
        <w:rPr>
          <w:bCs/>
          <w:lang w:val="sr-Cyrl-CS"/>
        </w:rPr>
        <w:t>Д</w:t>
      </w:r>
      <w:r w:rsidR="00B62DCE">
        <w:rPr>
          <w:bCs/>
          <w:lang w:val="sr-Cyrl-CS"/>
        </w:rPr>
        <w:t>-</w:t>
      </w:r>
      <w:r w:rsidR="000F0BCC">
        <w:rPr>
          <w:bCs/>
        </w:rPr>
        <w:t>7</w:t>
      </w:r>
      <w:r w:rsidR="007F1218">
        <w:rPr>
          <w:bCs/>
          <w:lang w:val="sr-Cyrl-CS"/>
        </w:rPr>
        <w:t>/20</w:t>
      </w:r>
      <w:r w:rsidR="00B62DCE">
        <w:rPr>
          <w:bCs/>
          <w:lang w:val="sr-Cyrl-CS"/>
        </w:rPr>
        <w:t xml:space="preserve"> Наручиоца ЈКП „Срем-Мачва“ </w:t>
      </w:r>
      <w:r w:rsidR="00130DA8">
        <w:rPr>
          <w:bCs/>
          <w:lang w:val="sr-Cyrl-CS"/>
        </w:rPr>
        <w:t>Шабац</w:t>
      </w:r>
      <w:r w:rsidR="00B62DCE">
        <w:rPr>
          <w:bCs/>
          <w:lang w:val="sr-Cyrl-CS"/>
        </w:rPr>
        <w:t xml:space="preserve"> по јавном позиву број ......................</w:t>
      </w:r>
      <w:r w:rsidR="007F1218">
        <w:rPr>
          <w:bCs/>
          <w:lang w:val="sr-Cyrl-CS"/>
        </w:rPr>
        <w:t>... од ..................... 2020</w:t>
      </w:r>
      <w:r w:rsidR="00B62DCE">
        <w:rPr>
          <w:bCs/>
          <w:lang w:val="sr-Cyrl-CS"/>
        </w:rPr>
        <w:t>.</w:t>
      </w:r>
      <w:r w:rsidR="00E47D61">
        <w:rPr>
          <w:bCs/>
          <w:lang w:val="sr-Cyrl-CS"/>
        </w:rPr>
        <w:t xml:space="preserve"> </w:t>
      </w:r>
      <w:r w:rsidR="00B62DCE">
        <w:rPr>
          <w:bCs/>
          <w:lang w:val="sr-Cyrl-CS"/>
        </w:rPr>
        <w:t>године наступамо са подизвођачем/има:</w:t>
      </w:r>
    </w:p>
    <w:p w:rsidR="00C00718" w:rsidRDefault="00C00718">
      <w:pPr>
        <w:jc w:val="both"/>
        <w:rPr>
          <w:bCs/>
          <w:lang w:val="sr-Cyrl-CS"/>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rPr>
      </w:pPr>
      <w:r>
        <w:rPr>
          <w:lang w:val="ru-RU"/>
        </w:rPr>
        <w:t>.........................................................................................................................................................што износи .............. % вредности понуде или ............................................... динара.</w:t>
      </w:r>
    </w:p>
    <w:p w:rsidR="00C00718" w:rsidRDefault="00C00718">
      <w:pPr>
        <w:rPr>
          <w:b/>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C00718" w:rsidRDefault="00C00718">
      <w:pPr>
        <w:rPr>
          <w:b/>
          <w:lang w:val="sr-Cyrl-CS"/>
        </w:rPr>
      </w:pPr>
    </w:p>
    <w:p w:rsidR="00E47D61" w:rsidRDefault="00E47D61">
      <w:pPr>
        <w:rPr>
          <w:b/>
        </w:rPr>
      </w:pPr>
    </w:p>
    <w:p w:rsidR="00F07428" w:rsidRDefault="00F07428">
      <w:pPr>
        <w:rPr>
          <w:b/>
        </w:rPr>
      </w:pPr>
    </w:p>
    <w:p w:rsidR="00F07428" w:rsidRDefault="00F07428">
      <w:pPr>
        <w:rPr>
          <w:b/>
        </w:rPr>
      </w:pPr>
    </w:p>
    <w:p w:rsidR="00F07428" w:rsidRDefault="00F07428">
      <w:pPr>
        <w:rPr>
          <w:b/>
          <w:lang/>
        </w:rPr>
      </w:pPr>
    </w:p>
    <w:p w:rsidR="007F1218" w:rsidRDefault="007F1218">
      <w:pPr>
        <w:rPr>
          <w:b/>
          <w:lang/>
        </w:rPr>
      </w:pPr>
    </w:p>
    <w:p w:rsidR="007F1218" w:rsidRPr="007F1218" w:rsidRDefault="007F1218">
      <w:pPr>
        <w:rPr>
          <w:b/>
          <w:lang/>
        </w:rPr>
      </w:pPr>
    </w:p>
    <w:p w:rsidR="00C00718" w:rsidRDefault="00C00718">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lastRenderedPageBreak/>
        <w:t>ИЗЈАВА  ПОНУЂАЧА O ПОШТОВАЊУ ОБАВЕЗА КОЈЕ ПРОИЗИЛАЗЕ ИЗ ВАЖЕЋИХ ПРОПИСА</w:t>
      </w:r>
    </w:p>
    <w:p w:rsidR="00C00718" w:rsidRDefault="00C00718">
      <w:pPr>
        <w:pStyle w:val="WW-Default"/>
        <w:jc w:val="center"/>
      </w:pPr>
    </w:p>
    <w:p w:rsidR="00C00718" w:rsidRPr="007F1218" w:rsidRDefault="00C00718" w:rsidP="007F1218">
      <w:pPr>
        <w:pStyle w:val="WW-Default"/>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t>ЈН бр.</w:t>
      </w:r>
      <w:r w:rsidR="000F0BCC">
        <w:t>Д-7</w:t>
      </w:r>
      <w:r w:rsidR="007F1218">
        <w:t>/</w:t>
      </w:r>
      <w:r w:rsidR="007F1218">
        <w:rPr>
          <w:lang/>
        </w:rPr>
        <w:t>20</w:t>
      </w:r>
      <w:r>
        <w:rPr>
          <w:lang w:val="sr-Cyrl-CS"/>
        </w:rPr>
        <w:t xml:space="preserve">, на основу члана 75. став 2. Закона о јавним набавкама </w:t>
      </w:r>
      <w:r>
        <w:rPr>
          <w:lang w:val="ru-RU"/>
        </w:rPr>
        <w:t>(„Службени гласник РС“ бр. 124/12</w:t>
      </w:r>
      <w:r w:rsidR="00130DA8">
        <w:t>, 14/15</w:t>
      </w:r>
      <w:r w:rsidR="00F9106D">
        <w:rPr>
          <w:lang w:val="ru-RU"/>
        </w:rPr>
        <w:t xml:space="preserve"> 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При састављању понуде број .....................</w:t>
      </w:r>
      <w:r w:rsidR="007F1218">
        <w:rPr>
          <w:b/>
        </w:rPr>
        <w:t>... од .................... 20</w:t>
      </w:r>
      <w:r w:rsidR="007F1218">
        <w:rPr>
          <w:b/>
          <w:lang/>
        </w:rPr>
        <w:t>20</w:t>
      </w:r>
      <w:r>
        <w:rPr>
          <w:b/>
        </w:rPr>
        <w:t>.</w:t>
      </w:r>
      <w:r w:rsidR="00E47D61">
        <w:rPr>
          <w:b/>
        </w:rPr>
        <w:t xml:space="preserve"> </w:t>
      </w:r>
      <w:r>
        <w:rPr>
          <w:b/>
        </w:rPr>
        <w:t xml:space="preserve">године у поступку  јавне набавке мале вредности за набавку </w:t>
      </w:r>
      <w:r w:rsidR="00E47D61">
        <w:rPr>
          <w:b/>
        </w:rPr>
        <w:t>Аброл контејнера</w:t>
      </w:r>
      <w:r w:rsidR="00130DA8">
        <w:rPr>
          <w:b/>
        </w:rPr>
        <w:t xml:space="preserve"> (</w:t>
      </w:r>
      <w:r w:rsidR="00F9106D">
        <w:rPr>
          <w:b/>
          <w:sz w:val="28"/>
          <w:szCs w:val="28"/>
        </w:rPr>
        <w:t>ЈНМВ</w:t>
      </w:r>
      <w:r w:rsidR="00E47D61">
        <w:rPr>
          <w:b/>
          <w:sz w:val="28"/>
          <w:szCs w:val="28"/>
        </w:rPr>
        <w:t xml:space="preserve"> </w:t>
      </w:r>
      <w:r w:rsidR="000F0BCC">
        <w:rPr>
          <w:b/>
        </w:rPr>
        <w:t>Д-7</w:t>
      </w:r>
      <w:r w:rsidR="007F1218">
        <w:rPr>
          <w:b/>
        </w:rPr>
        <w:t>/</w:t>
      </w:r>
      <w:r w:rsidR="007F1218">
        <w:rPr>
          <w:b/>
          <w:lang/>
        </w:rPr>
        <w:t>20</w:t>
      </w:r>
      <w:r>
        <w:rPr>
          <w:b/>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C00718" w:rsidRDefault="00C00718">
      <w:pPr>
        <w:rPr>
          <w:b/>
        </w:rPr>
      </w:pPr>
    </w:p>
    <w:p w:rsidR="00C00718" w:rsidRDefault="00E47D61">
      <w:pPr>
        <w:pStyle w:val="WW-Default"/>
        <w:jc w:val="center"/>
        <w:rPr>
          <w:b/>
          <w:bCs/>
          <w:sz w:val="28"/>
          <w:szCs w:val="28"/>
        </w:rPr>
      </w:pPr>
      <w:r>
        <w:rPr>
          <w:b/>
          <w:bCs/>
          <w:sz w:val="28"/>
          <w:szCs w:val="28"/>
        </w:rPr>
        <w:t xml:space="preserve"> </w:t>
      </w:r>
    </w:p>
    <w:p w:rsidR="00E47D61" w:rsidRDefault="00E47D61">
      <w:pPr>
        <w:pStyle w:val="WW-Default"/>
        <w:jc w:val="center"/>
        <w:rPr>
          <w:b/>
          <w:bCs/>
          <w:sz w:val="28"/>
          <w:szCs w:val="28"/>
        </w:rPr>
      </w:pPr>
    </w:p>
    <w:p w:rsidR="00E47D61" w:rsidRDefault="00E47D61">
      <w:pPr>
        <w:pStyle w:val="WW-Default"/>
        <w:jc w:val="center"/>
        <w:rPr>
          <w:b/>
          <w:bCs/>
          <w:sz w:val="28"/>
          <w:szCs w:val="28"/>
        </w:rPr>
      </w:pPr>
    </w:p>
    <w:p w:rsidR="00F07428" w:rsidRDefault="00F07428">
      <w:pPr>
        <w:pStyle w:val="WW-Default"/>
        <w:jc w:val="center"/>
        <w:rPr>
          <w:b/>
          <w:bCs/>
          <w:sz w:val="28"/>
          <w:szCs w:val="28"/>
        </w:rPr>
      </w:pPr>
    </w:p>
    <w:p w:rsidR="00F07428" w:rsidRDefault="00F07428">
      <w:pPr>
        <w:pStyle w:val="WW-Default"/>
        <w:jc w:val="center"/>
        <w:rPr>
          <w:b/>
          <w:bCs/>
          <w:sz w:val="28"/>
          <w:szCs w:val="28"/>
          <w:lang/>
        </w:rPr>
      </w:pPr>
    </w:p>
    <w:p w:rsidR="007F1218" w:rsidRDefault="007F1218">
      <w:pPr>
        <w:pStyle w:val="WW-Default"/>
        <w:jc w:val="center"/>
        <w:rPr>
          <w:b/>
          <w:bCs/>
          <w:sz w:val="28"/>
          <w:szCs w:val="28"/>
          <w:lang/>
        </w:rPr>
      </w:pPr>
    </w:p>
    <w:p w:rsidR="007F1218" w:rsidRDefault="007F1218">
      <w:pPr>
        <w:pStyle w:val="WW-Default"/>
        <w:jc w:val="center"/>
        <w:rPr>
          <w:b/>
          <w:bCs/>
          <w:sz w:val="28"/>
          <w:szCs w:val="28"/>
          <w:lang/>
        </w:rPr>
      </w:pPr>
    </w:p>
    <w:p w:rsidR="007F1218" w:rsidRPr="007F1218" w:rsidRDefault="007F1218">
      <w:pPr>
        <w:pStyle w:val="WW-Default"/>
        <w:jc w:val="center"/>
        <w:rPr>
          <w:b/>
          <w:bCs/>
          <w:sz w:val="28"/>
          <w:szCs w:val="28"/>
          <w:lang/>
        </w:rPr>
      </w:pPr>
    </w:p>
    <w:p w:rsidR="00C00718" w:rsidRDefault="00C00718">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lastRenderedPageBreak/>
        <w:t>ИЗЈАВА  ПОНУЂАЧА O НЕЗАВИСНОЈ ПОНУДИ</w:t>
      </w:r>
    </w:p>
    <w:p w:rsidR="00C00718" w:rsidRDefault="00C00718">
      <w:pPr>
        <w:pStyle w:val="WW-Default"/>
        <w:jc w:val="center"/>
        <w:rPr>
          <w:lang/>
        </w:rPr>
      </w:pPr>
    </w:p>
    <w:p w:rsidR="007F1218" w:rsidRDefault="007F1218">
      <w:pPr>
        <w:pStyle w:val="WW-Default"/>
        <w:jc w:val="center"/>
        <w:rPr>
          <w:lang/>
        </w:rPr>
      </w:pPr>
    </w:p>
    <w:p w:rsidR="007F1218" w:rsidRPr="007F1218" w:rsidRDefault="007F12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sidR="00F9106D">
        <w:rPr>
          <w:sz w:val="28"/>
          <w:szCs w:val="28"/>
        </w:rPr>
        <w:t>ЈНМВ</w:t>
      </w:r>
      <w:r w:rsidR="000F0BCC">
        <w:t xml:space="preserve"> Д - 7</w:t>
      </w:r>
      <w:r w:rsidR="007F1218">
        <w:t>/</w:t>
      </w:r>
      <w:r w:rsidR="007F1218">
        <w:rPr>
          <w:lang/>
        </w:rPr>
        <w:t>20</w:t>
      </w:r>
      <w:r>
        <w:rPr>
          <w:lang w:val="sr-Cyrl-CS"/>
        </w:rPr>
        <w:t xml:space="preserve">, на основу члана 20. Закона о јавним набавкама </w:t>
      </w:r>
      <w:r>
        <w:rPr>
          <w:lang w:val="ru-RU"/>
        </w:rPr>
        <w:t>(„Службени гласник РС“ бр. 124/12</w:t>
      </w:r>
      <w:r w:rsidR="00130DA8">
        <w:rPr>
          <w:lang w:val="ru-RU"/>
        </w:rPr>
        <w:t>, 14/15</w:t>
      </w:r>
      <w:r w:rsidR="00F9106D">
        <w:rPr>
          <w:lang w:val="ru-RU"/>
        </w:rPr>
        <w:t xml:space="preserve">  и 68/15</w:t>
      </w:r>
      <w:r>
        <w:rPr>
          <w:lang w:val="ru-RU"/>
        </w:rPr>
        <w:t>)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7F1218" w:rsidRDefault="007F12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Понуду број .....................</w:t>
      </w:r>
      <w:r w:rsidR="007F1218">
        <w:rPr>
          <w:b/>
        </w:rPr>
        <w:t>... од .................... 20</w:t>
      </w:r>
      <w:r w:rsidR="007F1218">
        <w:rPr>
          <w:b/>
          <w:lang/>
        </w:rPr>
        <w:t>20</w:t>
      </w:r>
      <w:r>
        <w:rPr>
          <w:b/>
        </w:rPr>
        <w:t>.</w:t>
      </w:r>
      <w:r w:rsidR="00E47D61">
        <w:rPr>
          <w:b/>
        </w:rPr>
        <w:t xml:space="preserve"> </w:t>
      </w:r>
      <w:r>
        <w:rPr>
          <w:b/>
        </w:rPr>
        <w:t xml:space="preserve">године у поступку  јавне набавке мале вредности за набавку </w:t>
      </w:r>
      <w:r w:rsidR="000F0BCC">
        <w:rPr>
          <w:b/>
        </w:rPr>
        <w:t>тарупа за трактор</w:t>
      </w:r>
      <w:r>
        <w:rPr>
          <w:b/>
        </w:rPr>
        <w:t xml:space="preserve"> (ЈН</w:t>
      </w:r>
      <w:r w:rsidR="00F9106D">
        <w:rPr>
          <w:b/>
        </w:rPr>
        <w:t>МВ</w:t>
      </w:r>
      <w:r w:rsidR="001378CD">
        <w:rPr>
          <w:b/>
        </w:rPr>
        <w:t xml:space="preserve"> бр.</w:t>
      </w:r>
      <w:r w:rsidR="00E47D61">
        <w:rPr>
          <w:b/>
        </w:rPr>
        <w:t xml:space="preserve"> </w:t>
      </w:r>
      <w:r w:rsidR="000F0BCC">
        <w:rPr>
          <w:b/>
        </w:rPr>
        <w:t>Д-7</w:t>
      </w:r>
      <w:r w:rsidR="007F1218">
        <w:rPr>
          <w:b/>
        </w:rPr>
        <w:t>/</w:t>
      </w:r>
      <w:r w:rsidR="007F1218">
        <w:rPr>
          <w:b/>
          <w:lang/>
        </w:rPr>
        <w:t>20</w:t>
      </w:r>
      <w:r>
        <w:rPr>
          <w:b/>
        </w:rPr>
        <w:t>) подносимо независно, без договора са другим понуђачима или заинтересованим лицима, у складу са чланом 26. Закона о јавним набавкама („Сл.гласник РС“ бр.124/12</w:t>
      </w:r>
      <w:r w:rsidR="00130DA8">
        <w:rPr>
          <w:b/>
        </w:rPr>
        <w:t>, 14/15 и 68/15</w:t>
      </w:r>
      <w:r>
        <w:rPr>
          <w:b/>
        </w:rPr>
        <w:t>).</w:t>
      </w:r>
    </w:p>
    <w:p w:rsidR="00C00718" w:rsidRDefault="00C00718">
      <w:pPr>
        <w:rPr>
          <w:b/>
          <w:lang w:val="ru-RU"/>
        </w:rPr>
      </w:pPr>
    </w:p>
    <w:p w:rsidR="00C00718" w:rsidRDefault="00C00718">
      <w:pPr>
        <w:rPr>
          <w:b/>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2C0134" w:rsidRDefault="002C0134">
      <w:pPr>
        <w:jc w:val="right"/>
        <w:rPr>
          <w:b/>
          <w:lang w:val="sr-Cyrl-CS"/>
        </w:rPr>
      </w:pPr>
    </w:p>
    <w:p w:rsidR="002C0134" w:rsidRDefault="002C0134">
      <w:pPr>
        <w:jc w:val="right"/>
        <w:rPr>
          <w:b/>
          <w:lang w:val="sr-Cyrl-CS"/>
        </w:rPr>
      </w:pPr>
    </w:p>
    <w:p w:rsidR="00C00718" w:rsidRDefault="00C00718">
      <w:pPr>
        <w:rPr>
          <w:b/>
          <w:lang w:val="sr-Cyrl-CS"/>
        </w:rPr>
      </w:pPr>
    </w:p>
    <w:p w:rsidR="0031513B" w:rsidRDefault="0031513B">
      <w:pPr>
        <w:rPr>
          <w:b/>
          <w:lang w:val="sr-Cyrl-CS"/>
        </w:rPr>
      </w:pPr>
    </w:p>
    <w:p w:rsidR="0031513B" w:rsidRDefault="0031513B">
      <w:pPr>
        <w:rPr>
          <w:b/>
          <w:lang w:val="ru-RU"/>
        </w:rPr>
      </w:pPr>
    </w:p>
    <w:p w:rsidR="00C00718" w:rsidRDefault="00C00718">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Pr="00332B62" w:rsidRDefault="00A42B41" w:rsidP="00A42B41">
      <w:pPr>
        <w:spacing w:line="20" w:lineRule="exact"/>
        <w:rPr>
          <w:rFonts w:eastAsia="Times New Roman"/>
        </w:rPr>
      </w:pPr>
    </w:p>
    <w:p w:rsidR="00A42B41" w:rsidRPr="00332B62" w:rsidRDefault="00A42B41" w:rsidP="00A42B41">
      <w:pPr>
        <w:spacing w:line="20" w:lineRule="exact"/>
        <w:rPr>
          <w:rFonts w:eastAsia="Times New Roman"/>
        </w:rPr>
        <w:sectPr w:rsidR="00A42B41" w:rsidRPr="00332B62" w:rsidSect="007F1218">
          <w:pgSz w:w="11900" w:h="16840"/>
          <w:pgMar w:top="851" w:right="1400" w:bottom="12" w:left="1277" w:header="0" w:footer="0" w:gutter="0"/>
          <w:cols w:space="0" w:equalWidth="0">
            <w:col w:w="9223"/>
          </w:cols>
          <w:docGrid w:linePitch="360"/>
        </w:sectPr>
      </w:pPr>
    </w:p>
    <w:p w:rsidR="00A42B41" w:rsidRPr="00332B62" w:rsidRDefault="00A42B41" w:rsidP="00A42B41">
      <w:pPr>
        <w:spacing w:line="308" w:lineRule="exact"/>
        <w:rPr>
          <w:rFonts w:eastAsia="Times New Roman"/>
        </w:rPr>
      </w:pPr>
    </w:p>
    <w:p w:rsidR="00625D63" w:rsidRPr="00625D63" w:rsidRDefault="00625D63" w:rsidP="00625D63">
      <w:pPr>
        <w:spacing w:line="0" w:lineRule="atLeast"/>
        <w:ind w:left="3"/>
        <w:jc w:val="center"/>
        <w:rPr>
          <w:rFonts w:eastAsia="Arial"/>
          <w:b/>
          <w:sz w:val="28"/>
          <w:szCs w:val="28"/>
        </w:rPr>
      </w:pPr>
      <w:r>
        <w:rPr>
          <w:rFonts w:eastAsia="Arial"/>
          <w:b/>
          <w:sz w:val="28"/>
          <w:szCs w:val="28"/>
        </w:rPr>
        <w:t>ПОТВРДА О ОБИЛАСКУ ВОЗНОГ ПАРКА</w:t>
      </w:r>
    </w:p>
    <w:p w:rsidR="00625D63" w:rsidRDefault="00625D63" w:rsidP="00A42B41">
      <w:pPr>
        <w:spacing w:line="0" w:lineRule="atLeast"/>
        <w:ind w:left="3"/>
        <w:jc w:val="both"/>
        <w:rPr>
          <w:rFonts w:eastAsia="Arial"/>
        </w:rPr>
      </w:pPr>
    </w:p>
    <w:p w:rsidR="00A42B41" w:rsidRPr="00332B62" w:rsidRDefault="00A42B41" w:rsidP="00A42B41">
      <w:pPr>
        <w:spacing w:line="0" w:lineRule="atLeast"/>
        <w:ind w:left="3"/>
        <w:jc w:val="both"/>
        <w:rPr>
          <w:rFonts w:eastAsia="Arial"/>
        </w:rPr>
      </w:pPr>
      <w:r w:rsidRPr="00332B62">
        <w:rPr>
          <w:rFonts w:eastAsia="Arial"/>
        </w:rPr>
        <w:t>Наручилац ЈКП „СРЕМ МАЧВА</w:t>
      </w:r>
      <w:r>
        <w:rPr>
          <w:rFonts w:eastAsia="Arial"/>
        </w:rPr>
        <w:t>“</w:t>
      </w:r>
      <w:r w:rsidRPr="00332B62">
        <w:rPr>
          <w:rFonts w:eastAsia="Arial"/>
        </w:rPr>
        <w:t xml:space="preserve"> у складу са својим захтевом наведеним у Конкурсној документацији за јавну набавку „Аброл контејнери“ </w:t>
      </w:r>
      <w:r w:rsidR="00625D63">
        <w:rPr>
          <w:rFonts w:eastAsia="Arial"/>
        </w:rPr>
        <w:t xml:space="preserve"> ЈНМВ број</w:t>
      </w:r>
      <w:r w:rsidRPr="00332B62">
        <w:rPr>
          <w:rFonts w:eastAsia="Arial"/>
        </w:rPr>
        <w:t xml:space="preserve"> </w:t>
      </w:r>
      <w:r w:rsidR="007F1218">
        <w:rPr>
          <w:rFonts w:eastAsia="Arial"/>
        </w:rPr>
        <w:t>Д 7/</w:t>
      </w:r>
      <w:r w:rsidR="007F1218">
        <w:rPr>
          <w:rFonts w:eastAsia="Arial"/>
          <w:lang/>
        </w:rPr>
        <w:t>20</w:t>
      </w:r>
      <w:r w:rsidRPr="00332B62">
        <w:rPr>
          <w:rFonts w:eastAsia="Arial"/>
        </w:rPr>
        <w:t xml:space="preserve">  издаје ову потврду.</w:t>
      </w:r>
    </w:p>
    <w:p w:rsidR="00A42B41" w:rsidRPr="00332B62" w:rsidRDefault="00A42B41" w:rsidP="00A42B41">
      <w:pPr>
        <w:spacing w:line="274" w:lineRule="exact"/>
        <w:rPr>
          <w:rFonts w:eastAsia="Times New Roman"/>
        </w:rPr>
      </w:pPr>
    </w:p>
    <w:p w:rsidR="00A42B41" w:rsidRPr="00332B62" w:rsidRDefault="00A42B41" w:rsidP="00A42B41">
      <w:pPr>
        <w:spacing w:line="0" w:lineRule="atLeast"/>
        <w:ind w:left="3"/>
        <w:rPr>
          <w:rFonts w:eastAsia="Arial"/>
        </w:rPr>
      </w:pPr>
      <w:r w:rsidRPr="00332B62">
        <w:rPr>
          <w:rFonts w:eastAsia="Arial"/>
        </w:rPr>
        <w:t>Потенцијални понуђач________________________________________________</w:t>
      </w:r>
    </w:p>
    <w:p w:rsidR="00A42B41" w:rsidRPr="00332B62" w:rsidRDefault="00A42B41" w:rsidP="00A42B41">
      <w:pPr>
        <w:spacing w:line="2" w:lineRule="exact"/>
        <w:rPr>
          <w:rFonts w:eastAsia="Times New Roman"/>
        </w:rPr>
      </w:pPr>
    </w:p>
    <w:p w:rsidR="00A42B41" w:rsidRPr="00332B62" w:rsidRDefault="00A42B41" w:rsidP="00A42B41">
      <w:pPr>
        <w:spacing w:line="0" w:lineRule="atLeast"/>
        <w:ind w:left="3"/>
        <w:jc w:val="both"/>
        <w:rPr>
          <w:rFonts w:eastAsia="Arial"/>
        </w:rPr>
      </w:pPr>
      <w:r w:rsidRPr="00332B62">
        <w:rPr>
          <w:rFonts w:eastAsia="Arial"/>
        </w:rPr>
        <w:t>(назив, адреса, ПИБ) изврш</w:t>
      </w:r>
      <w:r w:rsidR="007F1218">
        <w:rPr>
          <w:rFonts w:eastAsia="Arial"/>
        </w:rPr>
        <w:t>ио је дана ___.___.20</w:t>
      </w:r>
      <w:r w:rsidR="007F1218">
        <w:rPr>
          <w:rFonts w:eastAsia="Arial"/>
          <w:lang/>
        </w:rPr>
        <w:t>20</w:t>
      </w:r>
      <w:r w:rsidRPr="00332B62">
        <w:rPr>
          <w:rFonts w:eastAsia="Arial"/>
        </w:rPr>
        <w:t>. године обилазак возног парка и пресе трансфер станице код Наручиоца, у погону Трансфер станица Шабац.</w:t>
      </w:r>
    </w:p>
    <w:p w:rsidR="00A42B41" w:rsidRPr="00332B62" w:rsidRDefault="00A42B41" w:rsidP="00A42B41">
      <w:pPr>
        <w:spacing w:line="276" w:lineRule="exact"/>
        <w:rPr>
          <w:rFonts w:eastAsia="Times New Roman"/>
        </w:rPr>
      </w:pPr>
    </w:p>
    <w:p w:rsidR="00A42B41" w:rsidRPr="00332B62" w:rsidRDefault="00A42B41" w:rsidP="00A42B41">
      <w:pPr>
        <w:widowControl/>
        <w:numPr>
          <w:ilvl w:val="0"/>
          <w:numId w:val="52"/>
        </w:numPr>
        <w:tabs>
          <w:tab w:val="left" w:pos="223"/>
        </w:tabs>
        <w:suppressAutoHyphens w:val="0"/>
        <w:spacing w:line="0" w:lineRule="atLeast"/>
        <w:ind w:left="223" w:hanging="223"/>
        <w:rPr>
          <w:rFonts w:eastAsia="Arial"/>
        </w:rPr>
      </w:pPr>
      <w:r w:rsidRPr="00332B62">
        <w:rPr>
          <w:rFonts w:eastAsia="Arial"/>
        </w:rPr>
        <w:t>име потенцијалног понуђача обиласку су присуствовали ___________________</w:t>
      </w:r>
    </w:p>
    <w:p w:rsidR="00A42B41" w:rsidRPr="00332B62" w:rsidRDefault="00A42B41" w:rsidP="00A42B41">
      <w:pPr>
        <w:spacing w:line="0" w:lineRule="atLeast"/>
        <w:ind w:left="3"/>
        <w:rPr>
          <w:rFonts w:eastAsia="Arial"/>
        </w:rPr>
      </w:pPr>
      <w:r w:rsidRPr="00332B62">
        <w:rPr>
          <w:rFonts w:eastAsia="Arial"/>
        </w:rPr>
        <w:t>_____________________________________________________________________</w:t>
      </w:r>
    </w:p>
    <w:p w:rsidR="00A42B41" w:rsidRPr="00332B62" w:rsidRDefault="00A42B41" w:rsidP="00A42B41">
      <w:pPr>
        <w:spacing w:line="0" w:lineRule="atLeast"/>
        <w:ind w:left="1343"/>
        <w:rPr>
          <w:rFonts w:eastAsia="Arial"/>
        </w:rPr>
      </w:pPr>
      <w:r w:rsidRPr="00332B62">
        <w:rPr>
          <w:rFonts w:eastAsia="Arial"/>
        </w:rPr>
        <w:t>(име и презиме, функција/ радно место код понуђача),</w:t>
      </w:r>
    </w:p>
    <w:p w:rsidR="00A42B41" w:rsidRPr="00332B62" w:rsidRDefault="00A42B41" w:rsidP="00A42B41">
      <w:pPr>
        <w:spacing w:line="275" w:lineRule="exact"/>
        <w:rPr>
          <w:rFonts w:eastAsia="Arial"/>
        </w:rPr>
      </w:pPr>
    </w:p>
    <w:p w:rsidR="00A42B41" w:rsidRPr="00332B62" w:rsidRDefault="00A42B41" w:rsidP="00A42B41">
      <w:pPr>
        <w:widowControl/>
        <w:numPr>
          <w:ilvl w:val="0"/>
          <w:numId w:val="52"/>
        </w:numPr>
        <w:tabs>
          <w:tab w:val="left" w:pos="223"/>
        </w:tabs>
        <w:suppressAutoHyphens w:val="0"/>
        <w:spacing w:line="0" w:lineRule="atLeast"/>
        <w:ind w:left="223" w:hanging="223"/>
        <w:rPr>
          <w:rFonts w:eastAsia="Arial"/>
        </w:rPr>
      </w:pPr>
      <w:r w:rsidRPr="00332B62">
        <w:rPr>
          <w:rFonts w:eastAsia="Arial"/>
        </w:rPr>
        <w:t>име Наручиоца обиласку су присуствовали ______________________________</w:t>
      </w:r>
    </w:p>
    <w:p w:rsidR="00A42B41" w:rsidRPr="00332B62" w:rsidRDefault="00A42B41" w:rsidP="00A42B41">
      <w:pPr>
        <w:spacing w:line="0" w:lineRule="atLeast"/>
        <w:ind w:left="3"/>
        <w:rPr>
          <w:rFonts w:eastAsia="Arial"/>
        </w:rPr>
      </w:pPr>
      <w:r w:rsidRPr="00332B62">
        <w:rPr>
          <w:rFonts w:eastAsia="Arial"/>
        </w:rPr>
        <w:t>_____________________________________________________________________</w:t>
      </w:r>
    </w:p>
    <w:p w:rsidR="00A42B41" w:rsidRPr="00332B62" w:rsidRDefault="00A42B41" w:rsidP="00A42B41">
      <w:pPr>
        <w:spacing w:line="0" w:lineRule="atLeast"/>
        <w:ind w:left="1343"/>
        <w:rPr>
          <w:rFonts w:eastAsia="Arial"/>
        </w:rPr>
      </w:pPr>
      <w:r w:rsidRPr="00332B62">
        <w:rPr>
          <w:rFonts w:eastAsia="Arial"/>
        </w:rPr>
        <w:t>(име и презиме, функција/ радно место код Наручиоца)</w:t>
      </w:r>
    </w:p>
    <w:p w:rsidR="00A42B41" w:rsidRPr="00332B62" w:rsidRDefault="00A42B41" w:rsidP="00A42B41">
      <w:pPr>
        <w:spacing w:line="300" w:lineRule="exact"/>
        <w:rPr>
          <w:rFonts w:eastAsia="Arial"/>
        </w:rPr>
      </w:pPr>
    </w:p>
    <w:p w:rsidR="00A42B41" w:rsidRPr="00332B62" w:rsidRDefault="00A42B41" w:rsidP="00A42B41">
      <w:pPr>
        <w:tabs>
          <w:tab w:val="left" w:pos="223"/>
        </w:tabs>
        <w:spacing w:line="0" w:lineRule="atLeast"/>
        <w:rPr>
          <w:rFonts w:eastAsia="Arial"/>
        </w:rPr>
      </w:pPr>
      <w:r w:rsidRPr="00332B62">
        <w:rPr>
          <w:rFonts w:eastAsia="Arial"/>
        </w:rPr>
        <w:t>У Шапцу, дана ________________</w:t>
      </w:r>
    </w:p>
    <w:p w:rsidR="00A42B41" w:rsidRPr="00332B62" w:rsidRDefault="00A42B41" w:rsidP="00A42B41">
      <w:pPr>
        <w:spacing w:line="200" w:lineRule="exact"/>
        <w:rPr>
          <w:rFonts w:eastAsia="Times New Roman"/>
        </w:rPr>
      </w:pPr>
    </w:p>
    <w:p w:rsidR="00A42B41" w:rsidRPr="00332B62" w:rsidRDefault="00A42B41" w:rsidP="00A42B41">
      <w:pPr>
        <w:spacing w:line="354" w:lineRule="exact"/>
        <w:rPr>
          <w:rFonts w:eastAsia="Times New Roman"/>
        </w:rPr>
      </w:pPr>
    </w:p>
    <w:p w:rsidR="00A42B41" w:rsidRPr="00332B62" w:rsidRDefault="00A42B41" w:rsidP="00A42B41">
      <w:pPr>
        <w:tabs>
          <w:tab w:val="left" w:pos="3863"/>
          <w:tab w:val="left" w:pos="5563"/>
        </w:tabs>
        <w:spacing w:line="0" w:lineRule="atLeast"/>
        <w:ind w:left="3"/>
        <w:rPr>
          <w:rFonts w:eastAsia="Arial"/>
        </w:rPr>
      </w:pPr>
      <w:r w:rsidRPr="00332B62">
        <w:rPr>
          <w:rFonts w:eastAsia="Arial"/>
        </w:rPr>
        <w:t>________________________</w:t>
      </w:r>
      <w:r w:rsidRPr="00332B62">
        <w:rPr>
          <w:rFonts w:eastAsia="Times New Roman"/>
        </w:rPr>
        <w:tab/>
      </w:r>
      <w:r w:rsidRPr="00332B62">
        <w:rPr>
          <w:rFonts w:eastAsia="Arial"/>
        </w:rPr>
        <w:t>М.П.</w:t>
      </w:r>
      <w:r w:rsidRPr="00332B62">
        <w:rPr>
          <w:rFonts w:eastAsia="Times New Roman"/>
        </w:rPr>
        <w:tab/>
      </w:r>
      <w:r w:rsidRPr="00332B62">
        <w:rPr>
          <w:rFonts w:eastAsia="Arial"/>
        </w:rPr>
        <w:t>_________________________</w:t>
      </w:r>
    </w:p>
    <w:p w:rsidR="00A42B41" w:rsidRPr="00332B62" w:rsidRDefault="00A42B41" w:rsidP="00A42B41">
      <w:pPr>
        <w:tabs>
          <w:tab w:val="left" w:pos="5903"/>
        </w:tabs>
        <w:spacing w:line="0" w:lineRule="atLeast"/>
        <w:ind w:left="103"/>
        <w:rPr>
          <w:rFonts w:eastAsia="Arial"/>
        </w:rPr>
      </w:pPr>
      <w:r w:rsidRPr="00332B62">
        <w:rPr>
          <w:rFonts w:eastAsia="Arial"/>
        </w:rPr>
        <w:t>Потпис овлашћеног лица</w:t>
      </w:r>
      <w:r w:rsidRPr="00332B62">
        <w:rPr>
          <w:rFonts w:eastAsia="Times New Roman"/>
        </w:rPr>
        <w:tab/>
      </w:r>
      <w:r w:rsidRPr="00332B62">
        <w:rPr>
          <w:rFonts w:eastAsia="Arial"/>
        </w:rPr>
        <w:t>Потпис овлашћеног лица</w:t>
      </w:r>
    </w:p>
    <w:p w:rsidR="00A42B41" w:rsidRPr="00332B62" w:rsidRDefault="00A42B41" w:rsidP="00A42B41">
      <w:pPr>
        <w:tabs>
          <w:tab w:val="left" w:pos="5963"/>
        </w:tabs>
        <w:spacing w:line="0" w:lineRule="atLeast"/>
        <w:ind w:left="763"/>
        <w:rPr>
          <w:rFonts w:eastAsia="Arial"/>
        </w:rPr>
      </w:pPr>
      <w:r w:rsidRPr="00332B62">
        <w:rPr>
          <w:rFonts w:eastAsia="Arial"/>
        </w:rPr>
        <w:t>Наручиоца</w:t>
      </w:r>
      <w:r w:rsidRPr="00332B62">
        <w:rPr>
          <w:rFonts w:eastAsia="Times New Roman"/>
        </w:rPr>
        <w:tab/>
      </w:r>
      <w:r w:rsidRPr="00332B62">
        <w:rPr>
          <w:rFonts w:eastAsia="Arial"/>
        </w:rPr>
        <w:t>потенцијалног понуђача</w:t>
      </w:r>
    </w:p>
    <w:p w:rsidR="00A42B41" w:rsidRPr="00332B62" w:rsidRDefault="00A42B41" w:rsidP="00A42B41">
      <w:pPr>
        <w:spacing w:line="200" w:lineRule="exact"/>
        <w:rPr>
          <w:rFonts w:eastAsia="Times New Roman"/>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Pr="00625D63" w:rsidRDefault="00625D63" w:rsidP="00625D63">
      <w:pPr>
        <w:jc w:val="center"/>
        <w:rPr>
          <w:b/>
          <w:sz w:val="28"/>
          <w:szCs w:val="28"/>
          <w:lang w:val="ru-RU"/>
        </w:rPr>
      </w:pPr>
      <w:r>
        <w:rPr>
          <w:b/>
          <w:sz w:val="28"/>
          <w:szCs w:val="28"/>
          <w:lang w:val="ru-RU"/>
        </w:rPr>
        <w:lastRenderedPageBreak/>
        <w:t>ОБРАЗАЦ - РЕФЕРЕНЦЕ</w:t>
      </w:r>
    </w:p>
    <w:p w:rsidR="00A42B41" w:rsidRDefault="00A42B41">
      <w:pPr>
        <w:rPr>
          <w:b/>
          <w:lang w:val="ru-RU"/>
        </w:rPr>
      </w:pPr>
    </w:p>
    <w:p w:rsidR="00A42B41" w:rsidRDefault="00A42B41">
      <w:pPr>
        <w:rPr>
          <w:b/>
          <w:lang w:val="ru-RU"/>
        </w:rPr>
      </w:pPr>
    </w:p>
    <w:p w:rsidR="00625D63" w:rsidRPr="00F07428" w:rsidRDefault="00625D63" w:rsidP="00F07428">
      <w:r w:rsidRPr="00F07428">
        <w:t>Наручилац у поступку јавне набавке мале вредности: „ Аброл контејнери“, редни број набавке ЈНМВ – Д 7/</w:t>
      </w:r>
      <w:r w:rsidR="007F1218">
        <w:rPr>
          <w:lang/>
        </w:rPr>
        <w:t>20</w:t>
      </w:r>
      <w:r w:rsidRPr="00F07428">
        <w:t>, од понуђача захтева да они испуњавају и додатни услов који се односи на референце.</w:t>
      </w:r>
    </w:p>
    <w:p w:rsidR="00625D63" w:rsidRPr="00332B62" w:rsidRDefault="00625D63" w:rsidP="00625D63">
      <w:pPr>
        <w:spacing w:line="274" w:lineRule="exact"/>
        <w:rPr>
          <w:rFonts w:eastAsia="Times New Roman"/>
        </w:rPr>
      </w:pPr>
    </w:p>
    <w:p w:rsidR="00625D63" w:rsidRPr="00332B62" w:rsidRDefault="00625D63" w:rsidP="00625D63">
      <w:pPr>
        <w:spacing w:line="0" w:lineRule="atLeast"/>
        <w:ind w:left="140"/>
        <w:rPr>
          <w:rFonts w:eastAsia="Arial"/>
        </w:rPr>
      </w:pPr>
      <w:r w:rsidRPr="00332B62">
        <w:rPr>
          <w:rFonts w:eastAsia="Arial"/>
        </w:rPr>
        <w:t>Понуђач: _____________________________________</w:t>
      </w:r>
    </w:p>
    <w:p w:rsidR="00625D63" w:rsidRPr="00332B62" w:rsidRDefault="00625D63" w:rsidP="00625D63">
      <w:pPr>
        <w:spacing w:line="274" w:lineRule="exact"/>
        <w:rPr>
          <w:rFonts w:eastAsia="Times New Roman"/>
        </w:rPr>
      </w:pPr>
    </w:p>
    <w:p w:rsidR="00625D63" w:rsidRPr="00332B62" w:rsidRDefault="00625D63" w:rsidP="00625D63">
      <w:pPr>
        <w:spacing w:line="0" w:lineRule="atLeast"/>
        <w:ind w:left="140"/>
        <w:rPr>
          <w:rFonts w:eastAsia="Arial"/>
        </w:rPr>
      </w:pPr>
      <w:r w:rsidRPr="00332B62">
        <w:rPr>
          <w:rFonts w:eastAsia="Arial"/>
        </w:rPr>
        <w:t>Адреса: ______________________________________</w:t>
      </w:r>
    </w:p>
    <w:p w:rsidR="00625D63" w:rsidRPr="00332B62" w:rsidRDefault="00625D63" w:rsidP="00625D63">
      <w:pPr>
        <w:spacing w:line="267" w:lineRule="exact"/>
        <w:rPr>
          <w:rFonts w:eastAsia="Times New Roman"/>
        </w:rPr>
      </w:pPr>
    </w:p>
    <w:p w:rsidR="00625D63" w:rsidRPr="00332B62" w:rsidRDefault="00625D63" w:rsidP="00625D63">
      <w:pPr>
        <w:spacing w:line="0" w:lineRule="atLeast"/>
        <w:ind w:left="140"/>
        <w:rPr>
          <w:rFonts w:eastAsia="Arial"/>
        </w:rPr>
      </w:pPr>
      <w:r w:rsidRPr="00332B62">
        <w:rPr>
          <w:rFonts w:eastAsia="Arial"/>
          <w:b/>
        </w:rPr>
        <w:t>Табела 1</w:t>
      </w:r>
      <w:r w:rsidRPr="00332B62">
        <w:rPr>
          <w:rFonts w:eastAsia="Arial"/>
        </w:rPr>
        <w:t>.</w:t>
      </w:r>
      <w:r w:rsidRPr="00332B62">
        <w:rPr>
          <w:rFonts w:eastAsia="Arial"/>
          <w:b/>
        </w:rPr>
        <w:t xml:space="preserve"> </w:t>
      </w:r>
      <w:r w:rsidRPr="00332B62">
        <w:rPr>
          <w:rFonts w:eastAsia="Arial"/>
        </w:rPr>
        <w:t>Референтна листа испоручених контејнера</w:t>
      </w:r>
    </w:p>
    <w:p w:rsidR="00625D63" w:rsidRPr="00332B62" w:rsidRDefault="00625D63" w:rsidP="00625D63">
      <w:pPr>
        <w:spacing w:line="8" w:lineRule="exact"/>
        <w:rPr>
          <w:rFonts w:eastAsia="Times New Roman"/>
        </w:rPr>
      </w:pPr>
    </w:p>
    <w:tbl>
      <w:tblPr>
        <w:tblW w:w="0" w:type="auto"/>
        <w:tblInd w:w="10" w:type="dxa"/>
        <w:tblLayout w:type="fixed"/>
        <w:tblCellMar>
          <w:left w:w="0" w:type="dxa"/>
          <w:right w:w="0" w:type="dxa"/>
        </w:tblCellMar>
        <w:tblLook w:val="0000"/>
      </w:tblPr>
      <w:tblGrid>
        <w:gridCol w:w="780"/>
        <w:gridCol w:w="3620"/>
        <w:gridCol w:w="1560"/>
        <w:gridCol w:w="280"/>
        <w:gridCol w:w="1840"/>
        <w:gridCol w:w="1840"/>
      </w:tblGrid>
      <w:tr w:rsidR="00625D63" w:rsidRPr="00332B62" w:rsidTr="00F07428">
        <w:trPr>
          <w:trHeight w:val="213"/>
        </w:trPr>
        <w:tc>
          <w:tcPr>
            <w:tcW w:w="780" w:type="dxa"/>
            <w:vMerge w:val="restart"/>
            <w:tcBorders>
              <w:top w:val="single" w:sz="8" w:space="0" w:color="auto"/>
              <w:left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b/>
                <w:w w:val="98"/>
              </w:rPr>
            </w:pPr>
            <w:r w:rsidRPr="00332B62">
              <w:rPr>
                <w:rFonts w:eastAsia="Arial"/>
                <w:b/>
                <w:w w:val="98"/>
              </w:rPr>
              <w:t>Ред.</w:t>
            </w:r>
          </w:p>
        </w:tc>
        <w:tc>
          <w:tcPr>
            <w:tcW w:w="3620" w:type="dxa"/>
            <w:tcBorders>
              <w:top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top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top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top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b/>
                <w:w w:val="98"/>
              </w:rPr>
            </w:pPr>
            <w:r w:rsidRPr="00332B62">
              <w:rPr>
                <w:rFonts w:eastAsia="Arial"/>
                <w:b/>
                <w:w w:val="98"/>
              </w:rPr>
              <w:t>Датум</w:t>
            </w:r>
          </w:p>
        </w:tc>
        <w:tc>
          <w:tcPr>
            <w:tcW w:w="1840" w:type="dxa"/>
            <w:tcBorders>
              <w:top w:val="single" w:sz="8" w:space="0" w:color="auto"/>
              <w:right w:val="single" w:sz="8" w:space="0" w:color="auto"/>
            </w:tcBorders>
            <w:shd w:val="clear" w:color="auto" w:fill="auto"/>
            <w:vAlign w:val="bottom"/>
          </w:tcPr>
          <w:p w:rsidR="00625D63" w:rsidRPr="00332B62" w:rsidRDefault="00625D63" w:rsidP="00F07428">
            <w:pPr>
              <w:spacing w:line="213" w:lineRule="exact"/>
              <w:jc w:val="center"/>
              <w:rPr>
                <w:rFonts w:eastAsia="Arial"/>
                <w:b/>
                <w:w w:val="99"/>
              </w:rPr>
            </w:pPr>
            <w:r w:rsidRPr="00332B62">
              <w:rPr>
                <w:rFonts w:eastAsia="Arial"/>
                <w:b/>
                <w:w w:val="99"/>
              </w:rPr>
              <w:t>Број</w:t>
            </w:r>
          </w:p>
        </w:tc>
      </w:tr>
      <w:tr w:rsidR="00625D63" w:rsidRPr="00332B62" w:rsidTr="00F07428">
        <w:trPr>
          <w:trHeight w:val="115"/>
        </w:trPr>
        <w:tc>
          <w:tcPr>
            <w:tcW w:w="780" w:type="dxa"/>
            <w:vMerge/>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vMerge w:val="restart"/>
            <w:shd w:val="clear" w:color="auto" w:fill="auto"/>
            <w:vAlign w:val="bottom"/>
          </w:tcPr>
          <w:p w:rsidR="00625D63" w:rsidRPr="00332B62" w:rsidRDefault="00625D63" w:rsidP="00F07428">
            <w:pPr>
              <w:spacing w:line="228" w:lineRule="exact"/>
              <w:ind w:left="125"/>
              <w:jc w:val="center"/>
              <w:rPr>
                <w:rFonts w:eastAsia="Arial"/>
                <w:b/>
                <w:w w:val="99"/>
              </w:rPr>
            </w:pPr>
            <w:r w:rsidRPr="00332B62">
              <w:rPr>
                <w:rFonts w:eastAsia="Arial"/>
                <w:b/>
                <w:w w:val="99"/>
              </w:rPr>
              <w:t>Број фактуре</w:t>
            </w: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w w:val="98"/>
              </w:rPr>
            </w:pPr>
            <w:r w:rsidRPr="00332B62">
              <w:rPr>
                <w:rFonts w:eastAsia="Arial"/>
                <w:b/>
                <w:w w:val="98"/>
              </w:rPr>
              <w:t>испоручених</w:t>
            </w:r>
          </w:p>
        </w:tc>
      </w:tr>
      <w:tr w:rsidR="00625D63" w:rsidRPr="00332B62" w:rsidTr="00F07428">
        <w:trPr>
          <w:trHeight w:val="117"/>
        </w:trPr>
        <w:tc>
          <w:tcPr>
            <w:tcW w:w="780" w:type="dxa"/>
            <w:vMerge/>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vMerge w:val="restart"/>
            <w:tcBorders>
              <w:right w:val="single" w:sz="8" w:space="0" w:color="auto"/>
            </w:tcBorders>
            <w:shd w:val="clear" w:color="auto" w:fill="auto"/>
            <w:vAlign w:val="bottom"/>
          </w:tcPr>
          <w:p w:rsidR="00625D63" w:rsidRPr="00332B62" w:rsidRDefault="00625D63" w:rsidP="00F07428">
            <w:pPr>
              <w:spacing w:line="228" w:lineRule="exact"/>
              <w:jc w:val="center"/>
              <w:rPr>
                <w:rFonts w:eastAsia="Arial"/>
                <w:b/>
                <w:w w:val="99"/>
              </w:rPr>
            </w:pPr>
            <w:r w:rsidRPr="00332B62">
              <w:rPr>
                <w:rFonts w:eastAsia="Arial"/>
                <w:b/>
                <w:w w:val="99"/>
              </w:rPr>
              <w:t>Назив купца</w:t>
            </w:r>
          </w:p>
        </w:tc>
        <w:tc>
          <w:tcPr>
            <w:tcW w:w="1560" w:type="dxa"/>
            <w:vMerge/>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w w:val="99"/>
              </w:rPr>
            </w:pPr>
            <w:r w:rsidRPr="00332B62">
              <w:rPr>
                <w:rFonts w:eastAsia="Arial"/>
                <w:b/>
                <w:w w:val="99"/>
              </w:rPr>
              <w:t>издавања</w:t>
            </w: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114"/>
        </w:trPr>
        <w:tc>
          <w:tcPr>
            <w:tcW w:w="780" w:type="dxa"/>
            <w:vMerge w:val="restart"/>
            <w:tcBorders>
              <w:left w:val="single" w:sz="8" w:space="0" w:color="auto"/>
              <w:right w:val="single" w:sz="8" w:space="0" w:color="auto"/>
            </w:tcBorders>
            <w:shd w:val="clear" w:color="auto" w:fill="auto"/>
            <w:vAlign w:val="bottom"/>
          </w:tcPr>
          <w:p w:rsidR="00625D63" w:rsidRPr="00332B62" w:rsidRDefault="00625D63" w:rsidP="00F07428">
            <w:pPr>
              <w:spacing w:line="227" w:lineRule="exact"/>
              <w:jc w:val="center"/>
              <w:rPr>
                <w:rFonts w:eastAsia="Arial"/>
                <w:b/>
                <w:w w:val="99"/>
              </w:rPr>
            </w:pPr>
            <w:r w:rsidRPr="00332B62">
              <w:rPr>
                <w:rFonts w:eastAsia="Arial"/>
                <w:b/>
                <w:w w:val="99"/>
              </w:rPr>
              <w:t>број</w:t>
            </w:r>
          </w:p>
        </w:tc>
        <w:tc>
          <w:tcPr>
            <w:tcW w:w="362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229" w:lineRule="exact"/>
              <w:rPr>
                <w:rFonts w:eastAsia="Arial"/>
                <w:b/>
                <w:w w:val="98"/>
              </w:rPr>
            </w:pPr>
          </w:p>
        </w:tc>
      </w:tr>
      <w:tr w:rsidR="00625D63" w:rsidRPr="00332B62" w:rsidTr="00F07428">
        <w:trPr>
          <w:trHeight w:val="115"/>
        </w:trPr>
        <w:tc>
          <w:tcPr>
            <w:tcW w:w="780" w:type="dxa"/>
            <w:vMerge/>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rPr>
            </w:pPr>
            <w:r w:rsidRPr="00332B62">
              <w:rPr>
                <w:rFonts w:eastAsia="Arial"/>
                <w:b/>
              </w:rPr>
              <w:t>фактуре</w:t>
            </w: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115"/>
        </w:trPr>
        <w:tc>
          <w:tcPr>
            <w:tcW w:w="780" w:type="dxa"/>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rPr>
            </w:pPr>
            <w:r w:rsidRPr="00332B62">
              <w:rPr>
                <w:rFonts w:eastAsia="Arial"/>
                <w:b/>
              </w:rPr>
              <w:t>контејнера</w:t>
            </w:r>
          </w:p>
        </w:tc>
      </w:tr>
      <w:tr w:rsidR="00625D63" w:rsidRPr="00332B62" w:rsidTr="00F07428">
        <w:trPr>
          <w:trHeight w:val="119"/>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3"/>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ind w:left="360"/>
              <w:rPr>
                <w:rFonts w:eastAsia="Arial"/>
              </w:rPr>
            </w:pPr>
            <w:r w:rsidRPr="00332B62">
              <w:rPr>
                <w:rFonts w:eastAsia="Arial"/>
              </w:rPr>
              <w:t>I</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rPr>
            </w:pPr>
            <w:r w:rsidRPr="00332B62">
              <w:rPr>
                <w:rFonts w:eastAsia="Arial"/>
              </w:rPr>
              <w:t>II</w:t>
            </w:r>
          </w:p>
        </w:tc>
        <w:tc>
          <w:tcPr>
            <w:tcW w:w="1560" w:type="dxa"/>
            <w:tcBorders>
              <w:bottom w:val="single" w:sz="8" w:space="0" w:color="auto"/>
            </w:tcBorders>
            <w:shd w:val="clear" w:color="auto" w:fill="auto"/>
            <w:vAlign w:val="bottom"/>
          </w:tcPr>
          <w:p w:rsidR="00625D63" w:rsidRPr="00332B62" w:rsidRDefault="00625D63" w:rsidP="00F07428">
            <w:pPr>
              <w:spacing w:line="0" w:lineRule="atLeast"/>
              <w:ind w:left="125"/>
              <w:jc w:val="center"/>
              <w:rPr>
                <w:rFonts w:eastAsia="Arial"/>
                <w:w w:val="99"/>
              </w:rPr>
            </w:pPr>
            <w:r w:rsidRPr="00332B62">
              <w:rPr>
                <w:rFonts w:eastAsia="Arial"/>
                <w:w w:val="99"/>
              </w:rPr>
              <w:t>III</w:t>
            </w: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ind w:left="780"/>
              <w:rPr>
                <w:rFonts w:eastAsia="Arial"/>
              </w:rPr>
            </w:pPr>
            <w:r w:rsidRPr="00332B62">
              <w:rPr>
                <w:rFonts w:eastAsia="Arial"/>
              </w:rPr>
              <w:t>IV</w:t>
            </w: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ind w:left="820"/>
              <w:rPr>
                <w:rFonts w:eastAsia="Arial"/>
              </w:rPr>
            </w:pPr>
            <w:r w:rsidRPr="00332B62">
              <w:rPr>
                <w:rFonts w:eastAsia="Arial"/>
              </w:rPr>
              <w:t>V</w:t>
            </w:r>
          </w:p>
        </w:tc>
      </w:tr>
      <w:tr w:rsidR="00625D63" w:rsidRPr="00332B62" w:rsidTr="00F07428">
        <w:trPr>
          <w:trHeight w:val="280"/>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1.</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2.</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5"/>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3.</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4.</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5.</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5"/>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6.</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7.</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8.</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5"/>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9.</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3"/>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274" w:lineRule="exact"/>
              <w:jc w:val="center"/>
              <w:rPr>
                <w:rFonts w:eastAsia="Arial"/>
              </w:rPr>
            </w:pPr>
            <w:r w:rsidRPr="00332B62">
              <w:rPr>
                <w:rFonts w:eastAsia="Arial"/>
              </w:rPr>
              <w:t>10.</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9"/>
        </w:trPr>
        <w:tc>
          <w:tcPr>
            <w:tcW w:w="780" w:type="dxa"/>
            <w:tcBorders>
              <w:left w:val="single" w:sz="8" w:space="0" w:color="auto"/>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7300" w:type="dxa"/>
            <w:gridSpan w:val="4"/>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jc w:val="both"/>
              <w:rPr>
                <w:rFonts w:eastAsia="Arial"/>
                <w:b/>
              </w:rPr>
            </w:pPr>
            <w:r w:rsidRPr="00332B62">
              <w:rPr>
                <w:rFonts w:eastAsia="Arial"/>
                <w:b/>
              </w:rPr>
              <w:t>Укупно испоручено контејнера (у комадима према типу):</w:t>
            </w: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544"/>
        </w:trPr>
        <w:tc>
          <w:tcPr>
            <w:tcW w:w="780" w:type="dxa"/>
            <w:shd w:val="clear" w:color="auto" w:fill="auto"/>
            <w:vAlign w:val="bottom"/>
          </w:tcPr>
          <w:p w:rsidR="00625D63" w:rsidRPr="00332B62" w:rsidRDefault="00625D63" w:rsidP="00F07428">
            <w:pPr>
              <w:spacing w:line="0" w:lineRule="atLeast"/>
              <w:rPr>
                <w:rFonts w:eastAsia="Times New Roman"/>
              </w:rPr>
            </w:pPr>
          </w:p>
        </w:tc>
        <w:tc>
          <w:tcPr>
            <w:tcW w:w="3620" w:type="dxa"/>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ind w:left="100"/>
              <w:rPr>
                <w:rFonts w:eastAsia="Arial"/>
              </w:rPr>
            </w:pPr>
            <w:r w:rsidRPr="00332B62">
              <w:rPr>
                <w:rFonts w:eastAsia="Arial"/>
              </w:rPr>
              <w:t>М.П.</w:t>
            </w:r>
          </w:p>
        </w:tc>
        <w:tc>
          <w:tcPr>
            <w:tcW w:w="280" w:type="dxa"/>
            <w:shd w:val="clear" w:color="auto" w:fill="auto"/>
            <w:vAlign w:val="bottom"/>
          </w:tcPr>
          <w:p w:rsidR="00625D63" w:rsidRPr="00332B62" w:rsidRDefault="00625D63" w:rsidP="00F07428">
            <w:pPr>
              <w:spacing w:line="0" w:lineRule="atLeast"/>
              <w:rPr>
                <w:rFonts w:eastAsia="Times New Roman"/>
              </w:rPr>
            </w:pPr>
          </w:p>
        </w:tc>
        <w:tc>
          <w:tcPr>
            <w:tcW w:w="1840" w:type="dxa"/>
            <w:shd w:val="clear" w:color="auto" w:fill="auto"/>
            <w:vAlign w:val="bottom"/>
          </w:tcPr>
          <w:p w:rsidR="00625D63" w:rsidRPr="00332B62" w:rsidRDefault="00625D63" w:rsidP="00F07428">
            <w:pPr>
              <w:spacing w:line="0" w:lineRule="atLeast"/>
              <w:rPr>
                <w:rFonts w:eastAsia="Times New Roman"/>
              </w:rPr>
            </w:pPr>
          </w:p>
        </w:tc>
        <w:tc>
          <w:tcPr>
            <w:tcW w:w="1840" w:type="dxa"/>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78"/>
        </w:trPr>
        <w:tc>
          <w:tcPr>
            <w:tcW w:w="4400" w:type="dxa"/>
            <w:gridSpan w:val="2"/>
            <w:shd w:val="clear" w:color="auto" w:fill="auto"/>
            <w:vAlign w:val="bottom"/>
          </w:tcPr>
          <w:p w:rsidR="00625D63" w:rsidRPr="00332B62" w:rsidRDefault="00625D63" w:rsidP="00F07428">
            <w:pPr>
              <w:spacing w:line="0" w:lineRule="atLeast"/>
              <w:ind w:left="140"/>
              <w:rPr>
                <w:rFonts w:eastAsia="Arial"/>
              </w:rPr>
            </w:pPr>
            <w:r w:rsidRPr="00332B62">
              <w:rPr>
                <w:rFonts w:eastAsia="Arial"/>
              </w:rPr>
              <w:t>У___________________</w:t>
            </w:r>
          </w:p>
        </w:tc>
        <w:tc>
          <w:tcPr>
            <w:tcW w:w="5520" w:type="dxa"/>
            <w:gridSpan w:val="4"/>
            <w:shd w:val="clear" w:color="auto" w:fill="auto"/>
            <w:vAlign w:val="bottom"/>
          </w:tcPr>
          <w:p w:rsidR="00625D63" w:rsidRPr="00332B62" w:rsidRDefault="00625D63" w:rsidP="00F07428">
            <w:pPr>
              <w:spacing w:line="0" w:lineRule="atLeast"/>
              <w:ind w:right="916"/>
              <w:jc w:val="right"/>
              <w:rPr>
                <w:rFonts w:eastAsia="Arial"/>
              </w:rPr>
            </w:pPr>
            <w:r w:rsidRPr="00332B62">
              <w:rPr>
                <w:rFonts w:eastAsia="Arial"/>
              </w:rPr>
              <w:t>_______________________</w:t>
            </w:r>
          </w:p>
        </w:tc>
      </w:tr>
      <w:tr w:rsidR="00625D63" w:rsidRPr="00332B62" w:rsidTr="00F07428">
        <w:trPr>
          <w:trHeight w:val="276"/>
        </w:trPr>
        <w:tc>
          <w:tcPr>
            <w:tcW w:w="4400" w:type="dxa"/>
            <w:gridSpan w:val="2"/>
            <w:shd w:val="clear" w:color="auto" w:fill="auto"/>
            <w:vAlign w:val="bottom"/>
          </w:tcPr>
          <w:p w:rsidR="00625D63" w:rsidRPr="00332B62" w:rsidRDefault="00625D63" w:rsidP="00F07428">
            <w:pPr>
              <w:spacing w:line="0" w:lineRule="atLeast"/>
              <w:ind w:left="140"/>
              <w:rPr>
                <w:rFonts w:eastAsia="Arial"/>
              </w:rPr>
            </w:pPr>
            <w:r w:rsidRPr="00332B62">
              <w:rPr>
                <w:rFonts w:eastAsia="Arial"/>
              </w:rPr>
              <w:t>Дана: _______________</w:t>
            </w: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3960" w:type="dxa"/>
            <w:gridSpan w:val="3"/>
            <w:shd w:val="clear" w:color="auto" w:fill="auto"/>
            <w:vAlign w:val="bottom"/>
          </w:tcPr>
          <w:p w:rsidR="00625D63" w:rsidRPr="00332B62" w:rsidRDefault="00625D63" w:rsidP="00F07428">
            <w:pPr>
              <w:spacing w:line="272" w:lineRule="exact"/>
              <w:ind w:right="1016"/>
              <w:jc w:val="center"/>
              <w:rPr>
                <w:rFonts w:eastAsia="Arial"/>
                <w:w w:val="99"/>
              </w:rPr>
            </w:pPr>
            <w:r w:rsidRPr="00332B62">
              <w:rPr>
                <w:rFonts w:eastAsia="Arial"/>
                <w:w w:val="99"/>
              </w:rPr>
              <w:t>Потпис овлашћеног лица</w:t>
            </w:r>
          </w:p>
        </w:tc>
      </w:tr>
    </w:tbl>
    <w:p w:rsidR="00625D63" w:rsidRPr="00332B62" w:rsidRDefault="00625D63" w:rsidP="00625D63">
      <w:pPr>
        <w:spacing w:line="272" w:lineRule="exact"/>
        <w:rPr>
          <w:rFonts w:eastAsia="Times New Roman"/>
        </w:rPr>
      </w:pPr>
    </w:p>
    <w:p w:rsidR="00625D63" w:rsidRPr="00332B62" w:rsidRDefault="00625D63" w:rsidP="00625D63">
      <w:pPr>
        <w:spacing w:line="0" w:lineRule="atLeast"/>
        <w:ind w:left="1460"/>
        <w:rPr>
          <w:rFonts w:eastAsia="Arial"/>
          <w:b/>
        </w:rPr>
      </w:pPr>
      <w:r w:rsidRPr="00332B62">
        <w:rPr>
          <w:rFonts w:eastAsia="Arial"/>
          <w:b/>
        </w:rPr>
        <w:t>Упутство за попуњавање Референтне листе и Потврде</w:t>
      </w:r>
    </w:p>
    <w:p w:rsidR="00625D63" w:rsidRPr="00332B62" w:rsidRDefault="00625D63" w:rsidP="00625D63">
      <w:pPr>
        <w:spacing w:line="326" w:lineRule="exact"/>
        <w:rPr>
          <w:rFonts w:eastAsia="Times New Roman"/>
        </w:rPr>
      </w:pPr>
    </w:p>
    <w:p w:rsidR="00625D63" w:rsidRPr="00332B62" w:rsidRDefault="00625D63" w:rsidP="00625D63">
      <w:pPr>
        <w:spacing w:line="219" w:lineRule="auto"/>
        <w:ind w:left="140" w:right="540"/>
        <w:rPr>
          <w:rFonts w:eastAsia="Arial"/>
        </w:rPr>
      </w:pPr>
      <w:r w:rsidRPr="00332B62">
        <w:rPr>
          <w:rFonts w:eastAsia="Arial"/>
          <w:b/>
        </w:rPr>
        <w:t xml:space="preserve">Референт листу </w:t>
      </w:r>
      <w:r w:rsidRPr="00332B62">
        <w:rPr>
          <w:rFonts w:eastAsia="Arial"/>
        </w:rPr>
        <w:t>треба попунити односно у њу се морају унети сви подаци који</w:t>
      </w:r>
      <w:r w:rsidRPr="00332B62">
        <w:rPr>
          <w:rFonts w:eastAsia="Arial"/>
          <w:b/>
        </w:rPr>
        <w:t xml:space="preserve"> </w:t>
      </w:r>
      <w:r w:rsidRPr="00332B62">
        <w:rPr>
          <w:rFonts w:eastAsia="Arial"/>
        </w:rPr>
        <w:t>се траже заглављем табеле 1.</w:t>
      </w:r>
    </w:p>
    <w:p w:rsidR="00625D63" w:rsidRPr="00332B62" w:rsidRDefault="00625D63" w:rsidP="00625D63">
      <w:pPr>
        <w:spacing w:line="265" w:lineRule="exact"/>
        <w:rPr>
          <w:rFonts w:eastAsia="Times New Roman"/>
        </w:rPr>
      </w:pPr>
    </w:p>
    <w:p w:rsidR="00625D63" w:rsidRPr="00332B62" w:rsidRDefault="00625D63" w:rsidP="00625D63">
      <w:pPr>
        <w:spacing w:line="0" w:lineRule="atLeast"/>
        <w:ind w:left="140"/>
        <w:rPr>
          <w:rFonts w:eastAsia="Arial"/>
          <w:b/>
          <w:u w:val="single"/>
        </w:rPr>
      </w:pPr>
      <w:r w:rsidRPr="00332B62">
        <w:rPr>
          <w:rFonts w:eastAsia="Arial"/>
          <w:b/>
          <w:u w:val="single"/>
        </w:rPr>
        <w:t>Обавезни докази за наведене податке из Референтне листе су:</w:t>
      </w:r>
    </w:p>
    <w:p w:rsidR="00625D63" w:rsidRPr="00332B62" w:rsidRDefault="00625D63" w:rsidP="00625D63">
      <w:pPr>
        <w:spacing w:line="6" w:lineRule="exact"/>
        <w:rPr>
          <w:rFonts w:eastAsia="Times New Roman"/>
        </w:rPr>
      </w:pPr>
    </w:p>
    <w:p w:rsidR="00625D63" w:rsidRPr="00332B62" w:rsidRDefault="00625D63" w:rsidP="00625D63">
      <w:pPr>
        <w:widowControl/>
        <w:numPr>
          <w:ilvl w:val="0"/>
          <w:numId w:val="53"/>
        </w:numPr>
        <w:tabs>
          <w:tab w:val="left" w:pos="400"/>
        </w:tabs>
        <w:suppressAutoHyphens w:val="0"/>
        <w:spacing w:line="0" w:lineRule="atLeast"/>
        <w:ind w:left="400" w:hanging="263"/>
        <w:rPr>
          <w:rFonts w:eastAsia="Arial"/>
        </w:rPr>
      </w:pPr>
      <w:r w:rsidRPr="00332B62">
        <w:rPr>
          <w:rFonts w:eastAsia="Arial"/>
        </w:rPr>
        <w:t>Потврде купаца. Текст потврде налази се испод овог Упутства;</w:t>
      </w:r>
    </w:p>
    <w:p w:rsidR="00625D63" w:rsidRPr="00332B62" w:rsidRDefault="00625D63" w:rsidP="00625D63">
      <w:pPr>
        <w:spacing w:line="48" w:lineRule="exact"/>
        <w:rPr>
          <w:rFonts w:eastAsia="Arial"/>
        </w:rPr>
      </w:pPr>
    </w:p>
    <w:p w:rsidR="00625D63" w:rsidRPr="00332B62" w:rsidRDefault="00625D63" w:rsidP="00625D63">
      <w:pPr>
        <w:tabs>
          <w:tab w:val="left" w:pos="531"/>
        </w:tabs>
        <w:spacing w:line="219" w:lineRule="auto"/>
        <w:ind w:left="140" w:right="540"/>
        <w:rPr>
          <w:rFonts w:eastAsia="Arial"/>
        </w:rPr>
      </w:pPr>
      <w:r>
        <w:rPr>
          <w:rFonts w:eastAsia="Arial"/>
        </w:rPr>
        <w:t>2. К</w:t>
      </w:r>
      <w:r w:rsidRPr="00332B62">
        <w:rPr>
          <w:rFonts w:eastAsia="Arial"/>
        </w:rPr>
        <w:t>ао доказ да је купцу испоручио контејнере понуђач доставља Наручиоцу фотокопију фактура.</w:t>
      </w: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Pr="00625D63" w:rsidRDefault="003D7329" w:rsidP="00625D63">
      <w:pPr>
        <w:jc w:val="center"/>
        <w:rPr>
          <w:b/>
          <w:sz w:val="28"/>
          <w:szCs w:val="28"/>
          <w:lang w:val="ru-RU"/>
        </w:rPr>
      </w:pPr>
      <w:r>
        <w:rPr>
          <w:b/>
          <w:sz w:val="28"/>
          <w:szCs w:val="28"/>
          <w:lang w:val="ru-RU"/>
        </w:rPr>
        <w:t>ОБРАЗАЦ ПОТВРДЕ – РЕФЕРЕНТНЕ ЛИСТЕ</w:t>
      </w:r>
    </w:p>
    <w:p w:rsidR="00A42B41" w:rsidRDefault="00A42B41">
      <w:pPr>
        <w:rPr>
          <w:b/>
          <w:lang w:val="ru-RU"/>
        </w:rPr>
      </w:pPr>
    </w:p>
    <w:p w:rsidR="00625D63" w:rsidRPr="00332B62" w:rsidRDefault="00625D63" w:rsidP="00625D63">
      <w:pPr>
        <w:spacing w:line="33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НАЗИВ КУПЦА</w:t>
      </w:r>
      <w:r w:rsidR="003D7329">
        <w:rPr>
          <w:rFonts w:eastAsia="Arial"/>
          <w:b/>
        </w:rPr>
        <w:t>:</w:t>
      </w:r>
    </w:p>
    <w:p w:rsidR="00625D63" w:rsidRPr="00332B62" w:rsidRDefault="00625D63" w:rsidP="00625D63">
      <w:pPr>
        <w:spacing w:line="24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СЕДИШТЕ</w:t>
      </w:r>
      <w:r w:rsidR="003D7329">
        <w:rPr>
          <w:rFonts w:eastAsia="Arial"/>
          <w:b/>
        </w:rPr>
        <w:t>:</w:t>
      </w:r>
    </w:p>
    <w:p w:rsidR="00625D63" w:rsidRPr="00332B62" w:rsidRDefault="00625D63" w:rsidP="00625D63">
      <w:pPr>
        <w:spacing w:line="24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УЛИЦА И БРОЈ</w:t>
      </w:r>
      <w:r w:rsidR="003D7329">
        <w:rPr>
          <w:rFonts w:eastAsia="Arial"/>
          <w:b/>
        </w:rPr>
        <w:t>:</w:t>
      </w:r>
    </w:p>
    <w:p w:rsidR="00625D63" w:rsidRPr="00332B62" w:rsidRDefault="00625D63" w:rsidP="00625D63">
      <w:pPr>
        <w:spacing w:line="24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ТЕЛЕФОН</w:t>
      </w:r>
      <w:r w:rsidR="003D7329">
        <w:rPr>
          <w:rFonts w:eastAsia="Arial"/>
          <w:b/>
        </w:rPr>
        <w:t>:</w:t>
      </w:r>
    </w:p>
    <w:p w:rsidR="00625D63" w:rsidRPr="00332B62" w:rsidRDefault="00625D63" w:rsidP="00625D63">
      <w:pPr>
        <w:spacing w:line="238"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МАТИЧНИ БРОЈ</w:t>
      </w:r>
      <w:r w:rsidR="003D7329">
        <w:rPr>
          <w:rFonts w:eastAsia="Arial"/>
          <w:b/>
        </w:rPr>
        <w:t>:</w:t>
      </w:r>
    </w:p>
    <w:p w:rsidR="00625D63" w:rsidRPr="00332B62" w:rsidRDefault="00625D63" w:rsidP="00625D63">
      <w:pPr>
        <w:spacing w:line="240" w:lineRule="exact"/>
        <w:rPr>
          <w:rFonts w:eastAsia="Times New Roman"/>
        </w:rPr>
      </w:pPr>
    </w:p>
    <w:p w:rsidR="00625D63" w:rsidRDefault="00625D63" w:rsidP="00625D63">
      <w:pPr>
        <w:spacing w:line="0" w:lineRule="atLeast"/>
        <w:ind w:left="163"/>
        <w:rPr>
          <w:rFonts w:eastAsia="Arial"/>
          <w:b/>
        </w:rPr>
      </w:pPr>
      <w:r w:rsidRPr="00332B62">
        <w:rPr>
          <w:rFonts w:eastAsia="Arial"/>
          <w:b/>
        </w:rPr>
        <w:t>ПИБ</w:t>
      </w:r>
      <w:r w:rsidR="003D7329">
        <w:rPr>
          <w:rFonts w:eastAsia="Arial"/>
          <w:b/>
        </w:rPr>
        <w:t>:</w:t>
      </w:r>
    </w:p>
    <w:p w:rsidR="003D7329" w:rsidRPr="003D7329" w:rsidRDefault="003D7329" w:rsidP="00625D63">
      <w:pPr>
        <w:spacing w:line="0" w:lineRule="atLeast"/>
        <w:ind w:left="163"/>
        <w:rPr>
          <w:rFonts w:eastAsia="Arial"/>
          <w:b/>
        </w:rPr>
      </w:pPr>
    </w:p>
    <w:p w:rsidR="00625D63" w:rsidRPr="00332B62" w:rsidRDefault="00625D63" w:rsidP="00625D63">
      <w:pPr>
        <w:spacing w:line="10" w:lineRule="exact"/>
        <w:rPr>
          <w:rFonts w:eastAsia="Times New Roman"/>
        </w:rPr>
      </w:pPr>
    </w:p>
    <w:p w:rsidR="00625D63" w:rsidRPr="00332B62" w:rsidRDefault="00625D63" w:rsidP="00625D63">
      <w:pPr>
        <w:spacing w:line="0" w:lineRule="atLeast"/>
        <w:ind w:left="163"/>
        <w:rPr>
          <w:rFonts w:eastAsia="Arial"/>
          <w:b/>
        </w:rPr>
      </w:pPr>
      <w:r w:rsidRPr="00332B62">
        <w:rPr>
          <w:rFonts w:eastAsia="Arial"/>
          <w:b/>
        </w:rPr>
        <w:t>МЕСТО И ДАТУМ ИЗДАВАЊА</w:t>
      </w:r>
    </w:p>
    <w:p w:rsidR="00625D63" w:rsidRPr="003D7329" w:rsidRDefault="003D7329" w:rsidP="00625D63">
      <w:pPr>
        <w:spacing w:line="0" w:lineRule="atLeast"/>
        <w:ind w:left="103"/>
        <w:rPr>
          <w:rFonts w:eastAsia="Arial"/>
          <w:b/>
        </w:rPr>
      </w:pPr>
      <w:r>
        <w:rPr>
          <w:rFonts w:eastAsia="Arial"/>
          <w:b/>
        </w:rPr>
        <w:t xml:space="preserve"> </w:t>
      </w:r>
      <w:r w:rsidR="00625D63" w:rsidRPr="00332B62">
        <w:rPr>
          <w:rFonts w:eastAsia="Arial"/>
          <w:b/>
        </w:rPr>
        <w:t>ПОТВРДЕ</w:t>
      </w:r>
      <w:r>
        <w:rPr>
          <w:rFonts w:eastAsia="Arial"/>
          <w:b/>
        </w:rPr>
        <w:t>:</w:t>
      </w:r>
    </w:p>
    <w:p w:rsidR="00625D63" w:rsidRPr="00332B62" w:rsidRDefault="00625D63" w:rsidP="00625D63">
      <w:pPr>
        <w:spacing w:line="20" w:lineRule="exact"/>
        <w:rPr>
          <w:rFonts w:eastAsia="Times New Roman"/>
        </w:rPr>
      </w:pPr>
    </w:p>
    <w:p w:rsidR="00625D63" w:rsidRPr="00332B62" w:rsidRDefault="00717E2A" w:rsidP="00625D63">
      <w:pPr>
        <w:spacing w:line="272" w:lineRule="exact"/>
        <w:rPr>
          <w:rFonts w:eastAsia="Times New Roman"/>
        </w:rPr>
      </w:pPr>
      <w:r w:rsidRPr="00717E2A">
        <w:rPr>
          <w:rFonts w:eastAsia="Arial"/>
          <w:b/>
        </w:rPr>
        <w:pict>
          <v:line id="_x0000_s1027" style="position:absolute;flip:y;z-index:-251658752" from="-7.05pt,9pt" to="469.2pt,9pt" o:userdrawn="t" strokeweight=".16931mm"/>
        </w:pict>
      </w:r>
    </w:p>
    <w:p w:rsidR="00625D63" w:rsidRPr="00332B62" w:rsidRDefault="00625D63" w:rsidP="00625D63">
      <w:pPr>
        <w:spacing w:line="0" w:lineRule="atLeast"/>
        <w:ind w:left="3"/>
        <w:jc w:val="both"/>
        <w:rPr>
          <w:rFonts w:eastAsia="Arial"/>
        </w:rPr>
      </w:pPr>
      <w:r w:rsidRPr="00332B62">
        <w:rPr>
          <w:rFonts w:eastAsia="Arial"/>
        </w:rPr>
        <w:t>На основу члан</w:t>
      </w:r>
      <w:r w:rsidR="003D7329">
        <w:rPr>
          <w:rFonts w:eastAsia="Arial"/>
        </w:rPr>
        <w:t>а 77 став 2. тачка 2. алинеја 2</w:t>
      </w:r>
      <w:r w:rsidRPr="00332B62">
        <w:rPr>
          <w:rFonts w:eastAsia="Arial"/>
        </w:rPr>
        <w:t>, а у вези члана 76. Закона о јавним набавкама (</w:t>
      </w:r>
      <w:r w:rsidR="003D7329">
        <w:rPr>
          <w:rFonts w:eastAsia="Arial"/>
        </w:rPr>
        <w:t>„</w:t>
      </w:r>
      <w:r w:rsidRPr="00332B62">
        <w:rPr>
          <w:rFonts w:eastAsia="Arial"/>
        </w:rPr>
        <w:t>Сл. Гласник РС</w:t>
      </w:r>
      <w:r w:rsidR="003D7329">
        <w:rPr>
          <w:rFonts w:eastAsia="Arial"/>
        </w:rPr>
        <w:t>“ број 124/12,14/15 и 68/</w:t>
      </w:r>
      <w:r w:rsidRPr="00332B62">
        <w:rPr>
          <w:rFonts w:eastAsia="Arial"/>
        </w:rPr>
        <w:t>15) Купац издаје:</w:t>
      </w:r>
    </w:p>
    <w:p w:rsidR="00625D63" w:rsidRPr="00332B62" w:rsidRDefault="00625D63" w:rsidP="00625D63">
      <w:pPr>
        <w:spacing w:line="268" w:lineRule="exact"/>
        <w:rPr>
          <w:rFonts w:eastAsia="Times New Roman"/>
        </w:rPr>
      </w:pPr>
    </w:p>
    <w:p w:rsidR="00625D63" w:rsidRPr="00332B62" w:rsidRDefault="00625D63" w:rsidP="00625D63">
      <w:pPr>
        <w:spacing w:line="0" w:lineRule="atLeast"/>
        <w:ind w:right="17"/>
        <w:jc w:val="center"/>
        <w:rPr>
          <w:rFonts w:eastAsia="Arial"/>
          <w:b/>
        </w:rPr>
      </w:pPr>
      <w:r w:rsidRPr="00332B62">
        <w:rPr>
          <w:rFonts w:eastAsia="Arial"/>
          <w:b/>
        </w:rPr>
        <w:t>ПОТВРДУ</w:t>
      </w:r>
    </w:p>
    <w:p w:rsidR="00625D63" w:rsidRPr="00332B62" w:rsidRDefault="00625D63" w:rsidP="00625D63">
      <w:pPr>
        <w:spacing w:line="278" w:lineRule="exact"/>
        <w:rPr>
          <w:rFonts w:eastAsia="Times New Roman"/>
        </w:rPr>
      </w:pPr>
    </w:p>
    <w:p w:rsidR="00625D63" w:rsidRPr="003D7329" w:rsidRDefault="00625D63" w:rsidP="003D7329">
      <w:pPr>
        <w:spacing w:line="0" w:lineRule="atLeast"/>
        <w:ind w:left="3"/>
        <w:jc w:val="both"/>
        <w:rPr>
          <w:rFonts w:eastAsia="Arial"/>
        </w:rPr>
      </w:pPr>
      <w:r w:rsidRPr="00332B62">
        <w:rPr>
          <w:rFonts w:eastAsia="Arial"/>
        </w:rPr>
        <w:t>Да му је понуђач ________________________________ извршио испоруку_____</w:t>
      </w:r>
      <w:r w:rsidR="003D7329">
        <w:rPr>
          <w:rFonts w:eastAsia="Arial"/>
        </w:rPr>
        <w:t>________</w:t>
      </w:r>
    </w:p>
    <w:p w:rsidR="00625D63" w:rsidRPr="00332B62" w:rsidRDefault="00625D63" w:rsidP="003D7329">
      <w:pPr>
        <w:tabs>
          <w:tab w:val="left" w:pos="5063"/>
        </w:tabs>
        <w:spacing w:line="0" w:lineRule="atLeast"/>
        <w:ind w:left="3"/>
        <w:jc w:val="both"/>
        <w:rPr>
          <w:rFonts w:eastAsia="Arial"/>
        </w:rPr>
      </w:pPr>
      <w:r w:rsidRPr="00332B62">
        <w:rPr>
          <w:rFonts w:eastAsia="Arial"/>
        </w:rPr>
        <w:t>комада контејнера (пип) _________________________________________ у периоду од__________.године до __________. године, по основу Уговора бр. _________ закљученог __________. године.</w:t>
      </w:r>
    </w:p>
    <w:p w:rsidR="00625D63" w:rsidRPr="00332B62" w:rsidRDefault="00625D63" w:rsidP="00625D63">
      <w:pPr>
        <w:spacing w:line="272" w:lineRule="exact"/>
        <w:rPr>
          <w:rFonts w:eastAsia="Times New Roman"/>
        </w:rPr>
      </w:pPr>
    </w:p>
    <w:p w:rsidR="00625D63" w:rsidRPr="00332B62" w:rsidRDefault="00625D63" w:rsidP="00625D63">
      <w:pPr>
        <w:tabs>
          <w:tab w:val="left" w:pos="1983"/>
          <w:tab w:val="left" w:pos="3283"/>
          <w:tab w:val="left" w:pos="5043"/>
          <w:tab w:val="left" w:pos="6363"/>
          <w:tab w:val="left" w:pos="8163"/>
        </w:tabs>
        <w:spacing w:line="0" w:lineRule="atLeast"/>
        <w:ind w:left="3"/>
        <w:rPr>
          <w:rFonts w:eastAsia="Arial"/>
        </w:rPr>
      </w:pPr>
      <w:r w:rsidRPr="00332B62">
        <w:rPr>
          <w:rFonts w:eastAsia="Arial"/>
        </w:rPr>
        <w:t>Потврда</w:t>
      </w:r>
      <w:r w:rsidRPr="00332B62">
        <w:rPr>
          <w:rFonts w:eastAsia="Times New Roman"/>
        </w:rPr>
        <w:tab/>
      </w:r>
      <w:r w:rsidRPr="00332B62">
        <w:rPr>
          <w:rFonts w:eastAsia="Arial"/>
        </w:rPr>
        <w:t>се</w:t>
      </w:r>
      <w:r w:rsidRPr="00332B62">
        <w:rPr>
          <w:rFonts w:eastAsia="Times New Roman"/>
        </w:rPr>
        <w:tab/>
      </w:r>
      <w:r w:rsidRPr="00332B62">
        <w:rPr>
          <w:rFonts w:eastAsia="Arial"/>
        </w:rPr>
        <w:t>издаје</w:t>
      </w:r>
      <w:r w:rsidRPr="00332B62">
        <w:rPr>
          <w:rFonts w:eastAsia="Times New Roman"/>
        </w:rPr>
        <w:tab/>
      </w:r>
      <w:r w:rsidRPr="00332B62">
        <w:rPr>
          <w:rFonts w:eastAsia="Arial"/>
        </w:rPr>
        <w:t>на</w:t>
      </w:r>
      <w:r w:rsidRPr="00332B62">
        <w:rPr>
          <w:rFonts w:eastAsia="Times New Roman"/>
        </w:rPr>
        <w:tab/>
      </w:r>
      <w:r w:rsidRPr="00332B62">
        <w:rPr>
          <w:rFonts w:eastAsia="Arial"/>
        </w:rPr>
        <w:t>захтев</w:t>
      </w:r>
      <w:r w:rsidRPr="00332B62">
        <w:rPr>
          <w:rFonts w:eastAsia="Times New Roman"/>
        </w:rPr>
        <w:tab/>
      </w:r>
      <w:r w:rsidRPr="00332B62">
        <w:rPr>
          <w:rFonts w:eastAsia="Arial"/>
        </w:rPr>
        <w:t>понуђача</w:t>
      </w:r>
    </w:p>
    <w:p w:rsidR="00625D63" w:rsidRPr="00332B62" w:rsidRDefault="00625D63" w:rsidP="00625D63">
      <w:pPr>
        <w:spacing w:line="2" w:lineRule="exact"/>
        <w:rPr>
          <w:rFonts w:eastAsia="Times New Roman"/>
        </w:rPr>
      </w:pPr>
    </w:p>
    <w:p w:rsidR="00625D63" w:rsidRPr="00332B62" w:rsidRDefault="00625D63" w:rsidP="00625D63">
      <w:pPr>
        <w:spacing w:line="0" w:lineRule="atLeast"/>
        <w:ind w:left="3"/>
        <w:rPr>
          <w:rFonts w:eastAsia="Arial"/>
        </w:rPr>
      </w:pPr>
      <w:r w:rsidRPr="00332B62">
        <w:rPr>
          <w:rFonts w:eastAsia="Arial"/>
        </w:rPr>
        <w:t>______________________________________</w:t>
      </w:r>
    </w:p>
    <w:p w:rsidR="00625D63" w:rsidRPr="00332B62" w:rsidRDefault="00625D63" w:rsidP="00625D63">
      <w:pPr>
        <w:widowControl/>
        <w:numPr>
          <w:ilvl w:val="0"/>
          <w:numId w:val="54"/>
        </w:numPr>
        <w:tabs>
          <w:tab w:val="left" w:pos="210"/>
        </w:tabs>
        <w:suppressAutoHyphens w:val="0"/>
        <w:spacing w:line="0" w:lineRule="atLeast"/>
        <w:ind w:left="3" w:hanging="3"/>
        <w:jc w:val="both"/>
        <w:rPr>
          <w:rFonts w:eastAsia="Arial"/>
        </w:rPr>
      </w:pPr>
      <w:r w:rsidRPr="00F07428">
        <w:t>сврху учешћа у поступку јавне набавке мале вредности „ Аброл контејнера“ , редни број набавке ЈНМВ бр</w:t>
      </w:r>
      <w:r w:rsidR="007F1218">
        <w:t>ој Д-7/</w:t>
      </w:r>
      <w:r w:rsidR="007F1218">
        <w:rPr>
          <w:lang/>
        </w:rPr>
        <w:t>20</w:t>
      </w:r>
      <w:r w:rsidRPr="00F07428">
        <w:t xml:space="preserve"> </w:t>
      </w:r>
      <w:r w:rsidRPr="00332B62">
        <w:rPr>
          <w:rFonts w:eastAsia="Arial"/>
        </w:rPr>
        <w:t xml:space="preserve">коју спроводи </w:t>
      </w:r>
      <w:r w:rsidR="007F1218">
        <w:rPr>
          <w:rFonts w:eastAsia="Arial"/>
          <w:lang/>
        </w:rPr>
        <w:t xml:space="preserve"> </w:t>
      </w:r>
      <w:r w:rsidRPr="00332B62">
        <w:rPr>
          <w:rFonts w:eastAsia="Arial"/>
        </w:rPr>
        <w:t>Наручилац ЈКП „СРЕМ МАЧВА“ а у сврху доказивања референци за понуђача и у друге сврхе се не може користити.</w:t>
      </w:r>
    </w:p>
    <w:p w:rsidR="00625D63" w:rsidRPr="00332B62" w:rsidRDefault="00625D63" w:rsidP="00625D63">
      <w:pPr>
        <w:spacing w:line="200" w:lineRule="exact"/>
        <w:rPr>
          <w:rFonts w:eastAsia="Times New Roman"/>
        </w:rPr>
      </w:pPr>
    </w:p>
    <w:p w:rsidR="00625D63" w:rsidRPr="00332B62" w:rsidRDefault="00625D63" w:rsidP="00625D63">
      <w:pPr>
        <w:spacing w:line="354" w:lineRule="exact"/>
        <w:rPr>
          <w:rFonts w:eastAsia="Times New Roman"/>
        </w:rPr>
      </w:pPr>
    </w:p>
    <w:p w:rsidR="00625D63" w:rsidRPr="00332B62" w:rsidRDefault="00625D63" w:rsidP="00625D63">
      <w:pPr>
        <w:spacing w:line="0" w:lineRule="atLeast"/>
        <w:ind w:right="77"/>
        <w:jc w:val="center"/>
        <w:rPr>
          <w:rFonts w:eastAsia="Arial"/>
        </w:rPr>
      </w:pPr>
      <w:r w:rsidRPr="00332B62">
        <w:rPr>
          <w:rFonts w:eastAsia="Arial"/>
        </w:rPr>
        <w:t>М.П.</w:t>
      </w:r>
    </w:p>
    <w:p w:rsidR="00625D63" w:rsidRPr="00332B62" w:rsidRDefault="00625D63" w:rsidP="00625D63">
      <w:pPr>
        <w:spacing w:line="200" w:lineRule="exact"/>
        <w:rPr>
          <w:rFonts w:eastAsia="Times New Roman"/>
        </w:rPr>
      </w:pPr>
    </w:p>
    <w:p w:rsidR="00625D63" w:rsidRPr="00332B62" w:rsidRDefault="00625D63" w:rsidP="00625D63">
      <w:pPr>
        <w:spacing w:line="352" w:lineRule="exact"/>
        <w:rPr>
          <w:rFonts w:eastAsia="Times New Roman"/>
        </w:rPr>
      </w:pPr>
    </w:p>
    <w:p w:rsidR="00625D63" w:rsidRPr="00332B62" w:rsidRDefault="00625D63" w:rsidP="00625D63">
      <w:pPr>
        <w:spacing w:line="0" w:lineRule="atLeast"/>
        <w:ind w:left="3"/>
        <w:rPr>
          <w:rFonts w:eastAsia="Arial"/>
        </w:rPr>
      </w:pPr>
      <w:r w:rsidRPr="00332B62">
        <w:rPr>
          <w:rFonts w:eastAsia="Arial"/>
        </w:rPr>
        <w:t>У ____________________</w:t>
      </w:r>
    </w:p>
    <w:p w:rsidR="00625D63" w:rsidRPr="00332B62" w:rsidRDefault="00625D63" w:rsidP="00625D63">
      <w:pPr>
        <w:spacing w:line="350" w:lineRule="exact"/>
        <w:rPr>
          <w:rFonts w:eastAsia="Times New Roman"/>
        </w:rPr>
      </w:pPr>
    </w:p>
    <w:p w:rsidR="00625D63" w:rsidRPr="00332B62" w:rsidRDefault="00625D63" w:rsidP="003D7329">
      <w:pPr>
        <w:spacing w:line="0" w:lineRule="atLeast"/>
        <w:ind w:left="4963" w:firstLine="709"/>
        <w:rPr>
          <w:rFonts w:eastAsia="Arial"/>
        </w:rPr>
      </w:pPr>
      <w:r w:rsidRPr="00332B62">
        <w:rPr>
          <w:rFonts w:eastAsia="Arial"/>
        </w:rPr>
        <w:t>__________________________</w:t>
      </w:r>
    </w:p>
    <w:p w:rsidR="00625D63" w:rsidRPr="00332B62" w:rsidRDefault="00625D63" w:rsidP="00625D63">
      <w:pPr>
        <w:spacing w:line="271" w:lineRule="exact"/>
        <w:rPr>
          <w:rFonts w:eastAsia="Times New Roman"/>
        </w:rPr>
      </w:pPr>
    </w:p>
    <w:p w:rsidR="00625D63" w:rsidRPr="00332B62" w:rsidRDefault="00625D63" w:rsidP="00625D63">
      <w:pPr>
        <w:spacing w:line="0" w:lineRule="atLeast"/>
        <w:ind w:left="3"/>
        <w:rPr>
          <w:rFonts w:eastAsia="Arial"/>
        </w:rPr>
      </w:pPr>
      <w:r w:rsidRPr="00332B62">
        <w:rPr>
          <w:rFonts w:eastAsia="Arial"/>
        </w:rPr>
        <w:t>Дана _________________</w:t>
      </w:r>
    </w:p>
    <w:p w:rsidR="00625D63" w:rsidRPr="00332B62" w:rsidRDefault="00625D63" w:rsidP="003D7329">
      <w:pPr>
        <w:spacing w:line="0" w:lineRule="atLeast"/>
        <w:ind w:left="6381"/>
        <w:rPr>
          <w:rFonts w:eastAsia="Arial"/>
        </w:rPr>
      </w:pPr>
      <w:r w:rsidRPr="00332B62">
        <w:rPr>
          <w:rFonts w:eastAsia="Arial"/>
        </w:rPr>
        <w:t>Потпис Купца</w:t>
      </w:r>
    </w:p>
    <w:p w:rsidR="00625D63" w:rsidRPr="00332B62" w:rsidRDefault="00625D63" w:rsidP="00625D63">
      <w:pPr>
        <w:spacing w:line="200" w:lineRule="exact"/>
        <w:rPr>
          <w:rFonts w:eastAsia="Times New Roman"/>
        </w:rPr>
      </w:pPr>
    </w:p>
    <w:p w:rsidR="00625D63" w:rsidRPr="00332B62" w:rsidRDefault="00625D63" w:rsidP="00625D63">
      <w:pPr>
        <w:spacing w:line="200" w:lineRule="exact"/>
        <w:rPr>
          <w:rFonts w:eastAsia="Times New Roman"/>
        </w:rPr>
      </w:pPr>
    </w:p>
    <w:p w:rsidR="00625D63" w:rsidRPr="00332B62" w:rsidRDefault="00625D63" w:rsidP="00625D63">
      <w:pPr>
        <w:spacing w:line="200" w:lineRule="exact"/>
        <w:rPr>
          <w:rFonts w:eastAsia="Times New Roman"/>
        </w:rPr>
      </w:pPr>
    </w:p>
    <w:p w:rsidR="00625D63" w:rsidRPr="00332B62" w:rsidRDefault="00625D63" w:rsidP="00625D63">
      <w:pPr>
        <w:spacing w:line="222" w:lineRule="exact"/>
        <w:rPr>
          <w:rFonts w:eastAsia="Times New Roman"/>
        </w:rPr>
      </w:pPr>
    </w:p>
    <w:p w:rsidR="00625D63" w:rsidRPr="00332B62" w:rsidRDefault="00625D63" w:rsidP="00625D63">
      <w:pPr>
        <w:spacing w:line="246" w:lineRule="auto"/>
        <w:ind w:left="3"/>
        <w:rPr>
          <w:rFonts w:eastAsia="Arial"/>
        </w:rPr>
      </w:pPr>
      <w:r w:rsidRPr="00332B62">
        <w:rPr>
          <w:rFonts w:eastAsia="Arial"/>
          <w:b/>
        </w:rPr>
        <w:t xml:space="preserve">(Напомена: Обрасце потврде </w:t>
      </w:r>
      <w:r w:rsidRPr="00332B62">
        <w:rPr>
          <w:rFonts w:eastAsia="Arial"/>
        </w:rPr>
        <w:t>копирати и доставити за све Купце наведене у обрасцу</w:t>
      </w:r>
      <w:r w:rsidRPr="00332B62">
        <w:rPr>
          <w:rFonts w:eastAsia="Arial"/>
          <w:b/>
        </w:rPr>
        <w:t xml:space="preserve"> </w:t>
      </w:r>
      <w:r w:rsidRPr="00332B62">
        <w:rPr>
          <w:rFonts w:eastAsia="Arial"/>
        </w:rPr>
        <w:t>Референтне листе.)</w:t>
      </w:r>
    </w:p>
    <w:p w:rsidR="00625D63" w:rsidRPr="00332B62" w:rsidRDefault="00625D63" w:rsidP="00625D63">
      <w:pPr>
        <w:spacing w:line="200" w:lineRule="exact"/>
        <w:rPr>
          <w:rFonts w:eastAsia="Times New Roman"/>
        </w:rPr>
      </w:pPr>
    </w:p>
    <w:p w:rsidR="00625D63" w:rsidRPr="00332B62" w:rsidRDefault="00625D63" w:rsidP="00625D63">
      <w:pPr>
        <w:spacing w:line="200" w:lineRule="exact"/>
        <w:rPr>
          <w:rFonts w:eastAsia="Times New Roman"/>
        </w:rPr>
      </w:pPr>
    </w:p>
    <w:p w:rsidR="00A42B41" w:rsidRPr="003D7329" w:rsidRDefault="00A42B41">
      <w:pPr>
        <w:rPr>
          <w:b/>
        </w:rPr>
      </w:pPr>
    </w:p>
    <w:p w:rsidR="00A42B41" w:rsidRDefault="00A42B41">
      <w:pPr>
        <w:rPr>
          <w:b/>
          <w:lang w:val="ru-RU"/>
        </w:rPr>
      </w:pPr>
    </w:p>
    <w:p w:rsidR="00C00718" w:rsidRDefault="00B62DCE" w:rsidP="00FB1E94">
      <w:pPr>
        <w:numPr>
          <w:ilvl w:val="0"/>
          <w:numId w:val="5"/>
        </w:numPr>
        <w:tabs>
          <w:tab w:val="left" w:pos="993"/>
        </w:tabs>
        <w:jc w:val="center"/>
        <w:rPr>
          <w:b/>
          <w:bCs/>
          <w:u w:val="single"/>
        </w:rPr>
      </w:pPr>
      <w:r>
        <w:rPr>
          <w:b/>
          <w:bCs/>
          <w:sz w:val="28"/>
          <w:szCs w:val="28"/>
          <w:lang w:val="sr-Cyrl-CS"/>
        </w:rPr>
        <w:t xml:space="preserve">   МОДЕЛ УГОВОРА</w:t>
      </w:r>
    </w:p>
    <w:p w:rsidR="00C00718" w:rsidRDefault="00C00718">
      <w:pPr>
        <w:tabs>
          <w:tab w:val="center" w:pos="4470"/>
        </w:tabs>
        <w:jc w:val="both"/>
        <w:rPr>
          <w:b/>
          <w:bCs/>
          <w:u w:val="single"/>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rsidP="00130DA8">
      <w:pPr>
        <w:tabs>
          <w:tab w:val="center" w:pos="4470"/>
        </w:tabs>
        <w:jc w:val="center"/>
        <w:rPr>
          <w:b/>
          <w:bCs/>
          <w:u w:val="single"/>
          <w:lang w:val="sr-Cyrl-CS"/>
        </w:rPr>
      </w:pPr>
      <w:r>
        <w:rPr>
          <w:b/>
          <w:bCs/>
          <w:sz w:val="28"/>
          <w:szCs w:val="28"/>
          <w:lang w:val="sr-Cyrl-CS"/>
        </w:rPr>
        <w:t xml:space="preserve">О ЈАВНОЈ НАБАВЦИ </w:t>
      </w:r>
      <w:r>
        <w:rPr>
          <w:b/>
          <w:bCs/>
          <w:sz w:val="28"/>
          <w:szCs w:val="28"/>
        </w:rPr>
        <w:t>ДОБАРА</w:t>
      </w:r>
    </w:p>
    <w:p w:rsidR="00C00718" w:rsidRDefault="00B62DCE">
      <w:pPr>
        <w:tabs>
          <w:tab w:val="left" w:pos="709"/>
          <w:tab w:val="center" w:pos="4470"/>
        </w:tabs>
        <w:jc w:val="both"/>
        <w:rPr>
          <w:b/>
          <w:bCs/>
          <w:u w:val="single"/>
          <w:lang w:val="sr-Cyrl-CS"/>
        </w:rPr>
      </w:pPr>
      <w:r>
        <w:rPr>
          <w:lang w:val="sr-Cyrl-CS"/>
        </w:rPr>
        <w:tab/>
        <w:t>За</w:t>
      </w:r>
      <w:r w:rsidR="007F1218">
        <w:rPr>
          <w:lang w:val="sr-Cyrl-CS"/>
        </w:rPr>
        <w:t>кључен дана ................ 2020</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rsidP="00FB1E94">
      <w:pPr>
        <w:numPr>
          <w:ilvl w:val="0"/>
          <w:numId w:val="38"/>
        </w:numPr>
        <w:tabs>
          <w:tab w:val="left" w:pos="567"/>
          <w:tab w:val="center" w:pos="4470"/>
        </w:tabs>
        <w:ind w:left="567" w:hanging="567"/>
        <w:jc w:val="both"/>
        <w:rPr>
          <w:lang w:val="sr-Cyrl-CS"/>
        </w:rPr>
      </w:pPr>
      <w:r>
        <w:rPr>
          <w:b/>
          <w:bCs/>
          <w:lang w:val="sr-Cyrl-CS"/>
        </w:rPr>
        <w:t xml:space="preserve">ЈКП "Срем-Мачва" </w:t>
      </w:r>
      <w:r w:rsidR="00130DA8">
        <w:rPr>
          <w:b/>
          <w:bCs/>
          <w:lang w:val="sr-Cyrl-CS"/>
        </w:rPr>
        <w:t>Шабац</w:t>
      </w:r>
      <w:r w:rsidR="00130DA8">
        <w:rPr>
          <w:lang w:val="sr-Cyrl-CS"/>
        </w:rPr>
        <w:t>, Хајдук Вељка бб</w:t>
      </w:r>
      <w:r>
        <w:rPr>
          <w:lang w:val="sr-Cyrl-CS"/>
        </w:rPr>
        <w:t xml:space="preserve">, ПИБ 107174776, кога заступа директор </w:t>
      </w:r>
      <w:r w:rsidR="0031513B">
        <w:rPr>
          <w:lang w:val="sr-Cyrl-CS"/>
        </w:rPr>
        <w:t>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rsidP="00FB1E94">
      <w:pPr>
        <w:numPr>
          <w:ilvl w:val="0"/>
          <w:numId w:val="38"/>
        </w:numPr>
        <w:tabs>
          <w:tab w:val="left" w:pos="567"/>
          <w:tab w:val="center" w:pos="4470"/>
        </w:tabs>
        <w:spacing w:line="360" w:lineRule="auto"/>
        <w:ind w:left="567" w:hanging="567"/>
        <w:jc w:val="both"/>
        <w:rPr>
          <w:lang w:val="sr-Cyrl-CS"/>
        </w:rPr>
      </w:pPr>
      <w:r>
        <w:t>..........................................................</w:t>
      </w:r>
      <w:r>
        <w:rPr>
          <w:lang w:val="sr-Cyrl-CS"/>
        </w:rPr>
        <w:t xml:space="preserve"> са седиштем у </w:t>
      </w:r>
      <w:r>
        <w:t>...............................................</w:t>
      </w:r>
      <w:r>
        <w:rPr>
          <w:lang w:val="sr-Cyrl-CS"/>
        </w:rPr>
        <w:t>, улица .............................., ПИБ ......................................, матични број ...................................., кога заступа директор ..................................................., (у даљем текс</w:t>
      </w:r>
      <w:r w:rsidR="00666129">
        <w:rPr>
          <w:lang w:val="sr-Cyrl-CS"/>
        </w:rPr>
        <w:t xml:space="preserve">ту: </w:t>
      </w:r>
      <w:r w:rsidR="000F0BCC">
        <w:rPr>
          <w:lang w:val="sr-Cyrl-CS"/>
        </w:rPr>
        <w:t>понуђач</w:t>
      </w:r>
      <w:r w:rsidR="00666129">
        <w:rPr>
          <w:lang w:val="sr-Cyrl-CS"/>
        </w:rPr>
        <w:t xml:space="preserve">), са друге стране -  </w:t>
      </w:r>
    </w:p>
    <w:p w:rsidR="00C00718" w:rsidRPr="00666129" w:rsidRDefault="00666129">
      <w:pPr>
        <w:pStyle w:val="ListParagraph"/>
        <w:rPr>
          <w:b/>
          <w:lang w:val="sr-Cyrl-CS"/>
        </w:rPr>
      </w:pPr>
      <w:r w:rsidRPr="00666129">
        <w:rPr>
          <w:lang w:val="sr-Cyrl-CS"/>
        </w:rPr>
        <w:t>.......................................................... са седиштем у ..............................................., улица .............................., ПИБ ......................................, матични број ...................................., кога заступа директор ...............................................</w:t>
      </w:r>
      <w:r w:rsidR="000F0BCC">
        <w:rPr>
          <w:lang w:val="sr-Cyrl-CS"/>
        </w:rPr>
        <w:t>...., (у даљем тексту: понуђач</w:t>
      </w:r>
      <w:r w:rsidRPr="00666129">
        <w:rPr>
          <w:lang w:val="sr-Cyrl-CS"/>
        </w:rPr>
        <w:t>),</w:t>
      </w:r>
      <w:r w:rsidR="000F0BCC">
        <w:rPr>
          <w:lang w:val="sr-Cyrl-CS"/>
        </w:rPr>
        <w:t xml:space="preserve"> са друге стране </w:t>
      </w:r>
    </w:p>
    <w:p w:rsidR="00666129" w:rsidRDefault="00666129">
      <w:pPr>
        <w:pStyle w:val="ListParagraph"/>
        <w:rPr>
          <w:lang w:val="sr-Cyrl-CS"/>
        </w:rPr>
      </w:pPr>
    </w:p>
    <w:p w:rsidR="00C00718" w:rsidRDefault="00B62DCE">
      <w:pPr>
        <w:pStyle w:val="BodyText"/>
        <w:spacing w:after="0"/>
      </w:pPr>
      <w:r>
        <w:rPr>
          <w:i/>
          <w:szCs w:val="22"/>
          <w:lang w:val="sl-SI"/>
        </w:rPr>
        <w:t xml:space="preserve">Подаци за учеснике у </w:t>
      </w:r>
      <w:r>
        <w:rPr>
          <w:i/>
          <w:szCs w:val="22"/>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rPr>
          <w:b/>
          <w:bCs/>
        </w:rPr>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C00718">
      <w:pPr>
        <w:tabs>
          <w:tab w:val="left" w:pos="1095"/>
          <w:tab w:val="center" w:pos="4470"/>
        </w:tabs>
        <w:jc w:val="center"/>
        <w:rPr>
          <w:b/>
          <w:bCs/>
        </w:rPr>
      </w:pPr>
    </w:p>
    <w:p w:rsidR="00130DA8" w:rsidRDefault="00130DA8">
      <w:pPr>
        <w:tabs>
          <w:tab w:val="left" w:pos="1095"/>
          <w:tab w:val="center" w:pos="4470"/>
        </w:tabs>
        <w:jc w:val="center"/>
        <w:rPr>
          <w:b/>
          <w:bCs/>
        </w:rPr>
      </w:pPr>
    </w:p>
    <w:p w:rsidR="00130DA8" w:rsidRDefault="00130DA8">
      <w:pPr>
        <w:tabs>
          <w:tab w:val="left" w:pos="1095"/>
          <w:tab w:val="center" w:pos="4470"/>
        </w:tabs>
        <w:jc w:val="center"/>
        <w:rPr>
          <w:b/>
          <w:bCs/>
        </w:rPr>
      </w:pPr>
    </w:p>
    <w:p w:rsidR="00130DA8" w:rsidRDefault="00130DA8">
      <w:pPr>
        <w:tabs>
          <w:tab w:val="left" w:pos="1095"/>
          <w:tab w:val="center" w:pos="4470"/>
        </w:tabs>
        <w:jc w:val="center"/>
        <w:rPr>
          <w:b/>
          <w:bCs/>
        </w:rPr>
      </w:pPr>
    </w:p>
    <w:p w:rsidR="00130DA8" w:rsidRDefault="00130DA8">
      <w:pPr>
        <w:tabs>
          <w:tab w:val="left" w:pos="1095"/>
          <w:tab w:val="center" w:pos="4470"/>
        </w:tabs>
        <w:jc w:val="center"/>
        <w:rPr>
          <w:b/>
          <w:bCs/>
          <w:lang/>
        </w:rPr>
      </w:pPr>
    </w:p>
    <w:p w:rsidR="007F1218" w:rsidRDefault="007F1218">
      <w:pPr>
        <w:tabs>
          <w:tab w:val="left" w:pos="1095"/>
          <w:tab w:val="center" w:pos="4470"/>
        </w:tabs>
        <w:jc w:val="center"/>
        <w:rPr>
          <w:b/>
          <w:bCs/>
          <w:lang/>
        </w:rPr>
      </w:pPr>
    </w:p>
    <w:p w:rsidR="007F1218" w:rsidRPr="007F1218" w:rsidRDefault="007F1218">
      <w:pPr>
        <w:tabs>
          <w:tab w:val="left" w:pos="1095"/>
          <w:tab w:val="center" w:pos="4470"/>
        </w:tabs>
        <w:jc w:val="center"/>
        <w:rPr>
          <w:b/>
          <w:bCs/>
          <w:lang/>
        </w:rPr>
      </w:pPr>
    </w:p>
    <w:p w:rsidR="00C00718" w:rsidRDefault="00B62DCE">
      <w:pPr>
        <w:tabs>
          <w:tab w:val="left" w:pos="1095"/>
          <w:tab w:val="center" w:pos="4470"/>
        </w:tabs>
        <w:jc w:val="center"/>
        <w:rPr>
          <w:lang w:val="sr-Cyrl-CS"/>
        </w:rPr>
      </w:pPr>
      <w:r>
        <w:rPr>
          <w:b/>
          <w:bCs/>
          <w:lang w:val="sr-Cyrl-CS"/>
        </w:rPr>
        <w:lastRenderedPageBreak/>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дана </w:t>
      </w:r>
      <w:r w:rsidR="00F9106D">
        <w:t>______________</w:t>
      </w:r>
      <w:r>
        <w:t>.</w:t>
      </w:r>
      <w:r>
        <w:rPr>
          <w:lang w:val="sr-Cyrl-CS"/>
        </w:rPr>
        <w:t xml:space="preserve">године под бројем </w:t>
      </w:r>
      <w:r w:rsidR="00F9106D">
        <w:t>______________</w:t>
      </w:r>
      <w:r w:rsidR="0031513B">
        <w:t xml:space="preserve"> </w:t>
      </w:r>
      <w:r>
        <w:rPr>
          <w:lang w:val="sr-Cyrl-CS"/>
        </w:rPr>
        <w:t>донео Одлуку о покретање поступка јавне набавке мале вредности добара,</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Закона о јавним набавкама („Службени гласник РС“ бр. 124/12</w:t>
      </w:r>
      <w:r w:rsidR="00130DA8">
        <w:rPr>
          <w:lang w:val="ru-RU"/>
        </w:rPr>
        <w:t>,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w:t>
      </w:r>
      <w:r w:rsidR="00BE45BB">
        <w:rPr>
          <w:lang w:val="sr-Cyrl-CS"/>
        </w:rPr>
        <w:t>добара</w:t>
      </w:r>
      <w:r>
        <w:rPr>
          <w:lang w:val="sr-Cyrl-CS"/>
        </w:rPr>
        <w:t xml:space="preserve"> бр.</w:t>
      </w:r>
      <w:r w:rsidR="00F9106D">
        <w:rPr>
          <w:lang w:val="sr-Latn-CS"/>
        </w:rPr>
        <w:t xml:space="preserve"> ЈНМВ</w:t>
      </w:r>
      <w:r w:rsidR="005E5135">
        <w:t xml:space="preserve"> Д</w:t>
      </w:r>
      <w:r>
        <w:rPr>
          <w:lang w:val="sr-Latn-CS"/>
        </w:rPr>
        <w:t>-</w:t>
      </w:r>
      <w:r w:rsidR="000F0BCC">
        <w:t>7</w:t>
      </w:r>
      <w:r w:rsidR="007F1218">
        <w:rPr>
          <w:lang w:val="sr-Latn-CS"/>
        </w:rPr>
        <w:t>/</w:t>
      </w:r>
      <w:r w:rsidR="007F1218">
        <w:rPr>
          <w:lang/>
        </w:rPr>
        <w:t>20</w:t>
      </w:r>
      <w:r>
        <w:rPr>
          <w:lang w:val="sr-Cyrl-CS"/>
        </w:rPr>
        <w:t xml:space="preserve">, </w:t>
      </w:r>
    </w:p>
    <w:p w:rsidR="00C00718" w:rsidRDefault="00B62DCE" w:rsidP="00FB1E94">
      <w:pPr>
        <w:numPr>
          <w:ilvl w:val="0"/>
          <w:numId w:val="23"/>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w:t>
      </w:r>
      <w:r w:rsidR="007F1218">
        <w:rPr>
          <w:lang w:val="sr-Cyrl-CS"/>
        </w:rPr>
        <w:t>.......... од .............. 2020</w:t>
      </w:r>
      <w:r>
        <w:rPr>
          <w:lang w:val="sr-Cyrl-CS"/>
        </w:rPr>
        <w:t xml:space="preserve">. године, а у складу са чланом 108. Закона о јавним набавкама, донео Одлуку о додели уговора број .........., од ........... </w:t>
      </w:r>
      <w:r w:rsidR="007F1218">
        <w:t>20</w:t>
      </w:r>
      <w:r w:rsidR="007F1218">
        <w:rPr>
          <w:lang/>
        </w:rPr>
        <w:t>20</w:t>
      </w:r>
      <w:r>
        <w:t>.</w:t>
      </w:r>
      <w:r>
        <w:rPr>
          <w:lang w:val="sr-Cyrl-CS"/>
        </w:rPr>
        <w:t xml:space="preserve"> године, </w:t>
      </w:r>
    </w:p>
    <w:p w:rsidR="00C00718" w:rsidRDefault="000F0BCC" w:rsidP="00FB1E94">
      <w:pPr>
        <w:numPr>
          <w:ilvl w:val="0"/>
          <w:numId w:val="23"/>
        </w:numPr>
        <w:tabs>
          <w:tab w:val="left" w:pos="1134"/>
          <w:tab w:val="center" w:pos="4470"/>
        </w:tabs>
        <w:ind w:left="1134" w:hanging="425"/>
        <w:jc w:val="both"/>
        <w:rPr>
          <w:b/>
          <w:bCs/>
          <w:u w:val="single"/>
          <w:lang w:val="sr-Cyrl-CS"/>
        </w:rPr>
      </w:pPr>
      <w:r>
        <w:rPr>
          <w:lang w:val="sr-Cyrl-CS"/>
        </w:rPr>
        <w:t>Да је Понуђач</w:t>
      </w:r>
      <w:r w:rsidR="00B62DCE">
        <w:rPr>
          <w:lang w:val="sr-Cyrl-CS"/>
        </w:rPr>
        <w:t xml:space="preserve"> доставио понуду број ........</w:t>
      </w:r>
      <w:r w:rsidR="007F1218">
        <w:rPr>
          <w:lang w:val="sr-Cyrl-CS"/>
        </w:rPr>
        <w:t>.......... од .............. 2020</w:t>
      </w:r>
      <w:r w:rsidR="00B62DCE">
        <w:rPr>
          <w:lang w:val="sr-Cyrl-CS"/>
        </w:rPr>
        <w:t>.године, која се налази у прилогу овог Уговора и чини његов саставни део</w:t>
      </w:r>
      <w:r w:rsidR="00B62DCE">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Default="00B62DCE">
      <w:pPr>
        <w:jc w:val="both"/>
        <w:rPr>
          <w:lang w:val="sr-Cyrl-CS"/>
        </w:rPr>
      </w:pPr>
      <w:r>
        <w:rPr>
          <w:lang w:val="sr-Cyrl-CS"/>
        </w:rPr>
        <w:tab/>
      </w:r>
      <w:r>
        <w:t xml:space="preserve">Предмет овог уговора је </w:t>
      </w:r>
      <w:r w:rsidR="005E5135">
        <w:rPr>
          <w:lang w:val="sr-Cyrl-CS"/>
        </w:rPr>
        <w:t xml:space="preserve">испорука </w:t>
      </w:r>
      <w:r w:rsidR="0031513B">
        <w:rPr>
          <w:lang w:val="sr-Cyrl-CS"/>
        </w:rPr>
        <w:t>Аброл контејнера</w:t>
      </w:r>
    </w:p>
    <w:p w:rsidR="00C00718" w:rsidRDefault="00B62DCE">
      <w:pPr>
        <w:jc w:val="both"/>
        <w:rPr>
          <w:lang w:val="sr-Cyrl-CS"/>
        </w:rPr>
      </w:pPr>
      <w:r>
        <w:rPr>
          <w:lang w:val="sr-Cyrl-CS"/>
        </w:rPr>
        <w:tab/>
      </w:r>
      <w:r>
        <w:t>Ц</w:t>
      </w:r>
      <w:r>
        <w:rPr>
          <w:lang w:val="sr-Cyrl-CS"/>
        </w:rPr>
        <w:t xml:space="preserve">ена предмета јавне набавке утврђене су конкурсном документацијом Наручиоца и прихваћеној понуди </w:t>
      </w:r>
      <w:r w:rsidR="000F0BCC">
        <w:rPr>
          <w:lang w:val="sr-Cyrl-CS"/>
        </w:rPr>
        <w:t>Понуђача</w:t>
      </w:r>
      <w:r>
        <w:rPr>
          <w:lang w:val="sr-Cyrl-CS"/>
        </w:rPr>
        <w:t xml:space="preserve"> број ..</w:t>
      </w:r>
      <w:r w:rsidR="007F1218">
        <w:rPr>
          <w:lang w:val="sr-Cyrl-CS"/>
        </w:rPr>
        <w:t>........... од ............. 2020</w:t>
      </w:r>
      <w:r>
        <w:rPr>
          <w:lang w:val="sr-Cyrl-CS"/>
        </w:rPr>
        <w:t xml:space="preserve">. године у спроведеном поступку јавне набавке мале вредности добара број </w:t>
      </w:r>
      <w:r w:rsidR="00F9106D">
        <w:rPr>
          <w:lang w:val="sr-Latn-CS"/>
        </w:rPr>
        <w:t xml:space="preserve">ЈНМВ </w:t>
      </w:r>
      <w:r w:rsidR="005E5135">
        <w:t>Д</w:t>
      </w:r>
      <w:r>
        <w:rPr>
          <w:lang w:val="sr-Latn-CS"/>
        </w:rPr>
        <w:t>-</w:t>
      </w:r>
      <w:r w:rsidR="000F0BCC">
        <w:t>7</w:t>
      </w:r>
      <w:r w:rsidR="007F1218">
        <w:rPr>
          <w:lang w:val="sr-Latn-CS"/>
        </w:rPr>
        <w:t>/</w:t>
      </w:r>
      <w:r w:rsidR="007F1218">
        <w:rPr>
          <w:lang/>
        </w:rPr>
        <w:t>20</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 xml:space="preserve">Закључењем уговора </w:t>
      </w:r>
      <w:r w:rsidR="000F0BCC">
        <w:rPr>
          <w:lang w:val="sr-Cyrl-CS"/>
        </w:rPr>
        <w:t>Понуђач</w:t>
      </w:r>
      <w:r>
        <w:rPr>
          <w:lang w:val="sr-Cyrl-CS"/>
        </w:rPr>
        <w:t xml:space="preserve"> преузима обавезе да</w:t>
      </w:r>
      <w:r>
        <w:t>:</w:t>
      </w:r>
    </w:p>
    <w:p w:rsidR="00C00718" w:rsidRDefault="00B62DCE" w:rsidP="005E5135">
      <w:pPr>
        <w:jc w:val="both"/>
        <w:rPr>
          <w:b/>
          <w:bCs/>
          <w:u w:val="single"/>
          <w:lang w:val="sr-Cyrl-CS"/>
        </w:rPr>
      </w:pPr>
      <w:r>
        <w:rPr>
          <w:lang w:val="sr-Cyrl-CS"/>
        </w:rPr>
        <w:t xml:space="preserve">а) Наручиоцу </w:t>
      </w:r>
      <w:r w:rsidR="005E5135">
        <w:rPr>
          <w:lang w:val="sr-Cyrl-CS"/>
        </w:rPr>
        <w:t>испоручи добра</w:t>
      </w:r>
      <w:r>
        <w:rPr>
          <w:lang w:val="sr-Cyrl-CS"/>
        </w:rPr>
        <w:t xml:space="preserve"> према захтевима из конкурсне документације, као и условима из понуде </w:t>
      </w:r>
      <w:r w:rsidR="000F0BCC">
        <w:rPr>
          <w:lang w:val="sr-Cyrl-CS"/>
        </w:rPr>
        <w:t>Понуђач</w:t>
      </w:r>
      <w:r>
        <w:rPr>
          <w:lang w:val="sr-Cyrl-CS"/>
        </w:rPr>
        <w:t>а бр. ............</w:t>
      </w:r>
      <w:r w:rsidR="0031513B">
        <w:rPr>
          <w:lang w:val="sr-Cyrl-CS"/>
        </w:rPr>
        <w:t>...... од ...</w:t>
      </w:r>
      <w:r w:rsidR="007F1218">
        <w:rPr>
          <w:lang w:val="sr-Cyrl-CS"/>
        </w:rPr>
        <w:t>.............. 2020</w:t>
      </w:r>
      <w:r>
        <w:rPr>
          <w:lang w:val="sr-Cyrl-CS"/>
        </w:rPr>
        <w:t>.</w:t>
      </w:r>
      <w:r w:rsidR="0031513B">
        <w:rPr>
          <w:lang w:val="sr-Cyrl-CS"/>
        </w:rPr>
        <w:t xml:space="preserve"> </w:t>
      </w:r>
      <w:r>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666129" w:rsidRDefault="00666129">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00718" w:rsidRDefault="00C00718">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r>
      <w:r w:rsidR="0031513B">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lastRenderedPageBreak/>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r>
      <w:r w:rsidR="0031513B">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r>
      <w:r w:rsidR="0031513B">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pPr>
      <w:r>
        <w:rPr>
          <w:bCs/>
          <w:i/>
          <w:lang w:val="sr-Cyrl-CS"/>
        </w:rPr>
        <w:tab/>
        <w:t xml:space="preserve">За уредно извршење уговорних обавеза од стране подизвођача одговара </w:t>
      </w:r>
      <w:r w:rsidR="0031513B">
        <w:rPr>
          <w:bCs/>
          <w:i/>
          <w:lang w:val="sr-Cyrl-CS"/>
        </w:rPr>
        <w:t>Понуђач</w:t>
      </w:r>
      <w:r>
        <w:rPr>
          <w:bCs/>
          <w:i/>
          <w:lang w:val="sr-Cyrl-CS"/>
        </w:rPr>
        <w:t>.</w:t>
      </w:r>
    </w:p>
    <w:p w:rsidR="00C00718" w:rsidRDefault="00C00718">
      <w:pPr>
        <w:tabs>
          <w:tab w:val="left" w:pos="5640"/>
        </w:tabs>
        <w:jc w:val="both"/>
      </w:pPr>
    </w:p>
    <w:p w:rsidR="00C00718" w:rsidRDefault="00B62DCE">
      <w:pPr>
        <w:tabs>
          <w:tab w:val="left" w:pos="1095"/>
          <w:tab w:val="center" w:pos="4470"/>
        </w:tabs>
        <w:jc w:val="center"/>
        <w:rPr>
          <w:szCs w:val="22"/>
        </w:rPr>
      </w:pPr>
      <w:r>
        <w:rPr>
          <w:b/>
          <w:bCs/>
          <w:lang w:val="sr-Cyrl-CS"/>
        </w:rPr>
        <w:t>Члан 5.</w:t>
      </w:r>
    </w:p>
    <w:p w:rsidR="00C00718" w:rsidRDefault="0031513B">
      <w:pPr>
        <w:ind w:firstLine="709"/>
        <w:jc w:val="both"/>
        <w:rPr>
          <w:lang w:val="sr-Cyrl-CS"/>
        </w:rPr>
      </w:pPr>
      <w:r w:rsidRPr="0031513B">
        <w:rPr>
          <w:bCs/>
          <w:lang w:val="sr-Cyrl-CS"/>
        </w:rPr>
        <w:t>Понуђач</w:t>
      </w:r>
      <w:r w:rsidR="00B62DCE">
        <w:rPr>
          <w:szCs w:val="22"/>
        </w:rPr>
        <w:t xml:space="preserve"> </w:t>
      </w:r>
      <w:r w:rsidR="00B62DCE">
        <w:rPr>
          <w:rFonts w:eastAsia="MS Mincho"/>
          <w:szCs w:val="22"/>
          <w:lang w:val="sl-SI"/>
        </w:rPr>
        <w:t xml:space="preserve">је у обавези да </w:t>
      </w:r>
      <w:r w:rsidR="00B62DCE">
        <w:rPr>
          <w:szCs w:val="22"/>
          <w:lang w:val="sl-SI"/>
        </w:rPr>
        <w:t xml:space="preserve">најкасније у року до 5 </w:t>
      </w:r>
      <w:r w:rsidR="00B62DCE">
        <w:rPr>
          <w:szCs w:val="22"/>
        </w:rPr>
        <w:t xml:space="preserve">(пет) </w:t>
      </w:r>
      <w:r w:rsidR="00B62DCE">
        <w:rPr>
          <w:szCs w:val="22"/>
          <w:lang w:val="sl-SI"/>
        </w:rPr>
        <w:t>календарских дана по потписивању овог Уговора достави</w:t>
      </w:r>
      <w:r>
        <w:rPr>
          <w:szCs w:val="22"/>
        </w:rPr>
        <w:t xml:space="preserve"> </w:t>
      </w:r>
      <w:r w:rsidR="00B62DCE">
        <w:rPr>
          <w:szCs w:val="22"/>
        </w:rPr>
        <w:t>Наручиоцу</w:t>
      </w:r>
      <w:r>
        <w:rPr>
          <w:szCs w:val="22"/>
          <w:lang w:val="sl-SI"/>
        </w:rPr>
        <w:t xml:space="preserve"> </w:t>
      </w:r>
      <w:r>
        <w:rPr>
          <w:szCs w:val="22"/>
        </w:rPr>
        <w:t xml:space="preserve">две </w:t>
      </w:r>
      <w:r>
        <w:rPr>
          <w:szCs w:val="22"/>
          <w:lang w:val="sl-SI"/>
        </w:rPr>
        <w:t>гаранциј</w:t>
      </w:r>
      <w:r>
        <w:rPr>
          <w:szCs w:val="22"/>
        </w:rPr>
        <w:t>е</w:t>
      </w:r>
      <w:r w:rsidR="00B62DCE">
        <w:rPr>
          <w:szCs w:val="22"/>
          <w:lang w:val="sl-SI"/>
        </w:rPr>
        <w:t xml:space="preserve"> </w:t>
      </w:r>
      <w:r>
        <w:rPr>
          <w:szCs w:val="22"/>
        </w:rPr>
        <w:t xml:space="preserve">и то </w:t>
      </w:r>
      <w:r w:rsidR="00B62DCE">
        <w:rPr>
          <w:szCs w:val="22"/>
          <w:lang w:val="sl-SI"/>
        </w:rPr>
        <w:t xml:space="preserve">за </w:t>
      </w:r>
      <w:r>
        <w:rPr>
          <w:szCs w:val="22"/>
        </w:rPr>
        <w:t>добро извршење посла и отклањање недостатака у гарантном року, а у складу са</w:t>
      </w:r>
      <w:r w:rsidR="00B62DCE">
        <w:rPr>
          <w:lang w:val="sr-Cyrl-CS"/>
        </w:rPr>
        <w:t xml:space="preserve"> складу са условима из конкурсне документације</w:t>
      </w:r>
      <w:r w:rsidR="00B62DCE">
        <w:t xml:space="preserve">. </w:t>
      </w:r>
    </w:p>
    <w:p w:rsidR="00C00718" w:rsidRDefault="0031513B">
      <w:pPr>
        <w:ind w:firstLine="709"/>
        <w:jc w:val="both"/>
        <w:rPr>
          <w:szCs w:val="22"/>
        </w:rPr>
      </w:pPr>
      <w:r>
        <w:rPr>
          <w:lang w:val="sr-Cyrl-CS"/>
        </w:rPr>
        <w:t>Гаранције се дају</w:t>
      </w:r>
      <w:r w:rsidR="00B62DCE">
        <w:rPr>
          <w:lang w:val="sr-Cyrl-CS"/>
        </w:rPr>
        <w:t xml:space="preserve"> у форми</w:t>
      </w:r>
      <w:r>
        <w:rPr>
          <w:lang w:val="sr-Cyrl-CS"/>
        </w:rPr>
        <w:t xml:space="preserve"> </w:t>
      </w:r>
      <w:r w:rsidR="00B62DCE">
        <w:rPr>
          <w:lang w:val="sr-Cyrl-CS"/>
        </w:rPr>
        <w:t>бланко менице са меничним овлашћењем која је  „безусловна, неопозива, наплатива на први позив и без права на приговор" број ................................, у висини 10</w:t>
      </w:r>
      <w:r w:rsidR="00B62DCE">
        <w:rPr>
          <w:lang w:val="ru-RU"/>
        </w:rPr>
        <w:t xml:space="preserve">% </w:t>
      </w:r>
      <w:r w:rsidR="00B62DCE">
        <w:rPr>
          <w:lang w:val="sr-Cyrl-CS"/>
        </w:rPr>
        <w:t xml:space="preserve">од укупне понуђене цене предмета јавне набавке из члана 4. овог Уговора </w:t>
      </w:r>
      <w:r w:rsidR="00B62DCE">
        <w:t>са обрачунатим порезом на додату вредност, што износи ................................................. динара,</w:t>
      </w:r>
      <w:r w:rsidR="00B62DCE">
        <w:rPr>
          <w:lang w:val="sr-Cyrl-CS"/>
        </w:rPr>
        <w:t xml:space="preserve"> са роком важности који је 30 дана дужи од дана </w:t>
      </w:r>
      <w:r>
        <w:rPr>
          <w:lang w:val="sr-Cyrl-CS"/>
        </w:rPr>
        <w:t xml:space="preserve">истека гарантног рока </w:t>
      </w:r>
      <w:r w:rsidR="00B62DCE">
        <w:rPr>
          <w:lang w:val="sr-Cyrl-CS"/>
        </w:rPr>
        <w:t>предмета јавне набавке, констатован од обе уговорне стране потписивањем записника о окончању посла.</w:t>
      </w:r>
    </w:p>
    <w:p w:rsidR="00C00718" w:rsidRDefault="00B62DCE">
      <w:pPr>
        <w:ind w:firstLine="709"/>
        <w:jc w:val="both"/>
      </w:pPr>
      <w:r>
        <w:rPr>
          <w:szCs w:val="22"/>
        </w:rPr>
        <w:t xml:space="preserve">Потписом овог Уговора </w:t>
      </w:r>
      <w:r w:rsidR="0031513B" w:rsidRPr="0031513B">
        <w:rPr>
          <w:bCs/>
          <w:lang w:val="sr-Cyrl-CS"/>
        </w:rPr>
        <w:t>Понуђач</w:t>
      </w:r>
      <w:r>
        <w:rPr>
          <w:szCs w:val="22"/>
        </w:rPr>
        <w:t xml:space="preserve"> даје своју безусловну сагласност Наручиоцу</w:t>
      </w:r>
      <w:r>
        <w:rPr>
          <w:szCs w:val="22"/>
          <w:lang w:val="sr-Latn-CS"/>
        </w:rPr>
        <w:t xml:space="preserve"> да </w:t>
      </w:r>
      <w:r w:rsidR="0031513B">
        <w:rPr>
          <w:szCs w:val="22"/>
        </w:rPr>
        <w:t>може реализовати депоноване гаранције</w:t>
      </w:r>
      <w:r>
        <w:rPr>
          <w:szCs w:val="22"/>
          <w:lang w:val="sr-Latn-CS"/>
        </w:rPr>
        <w:t xml:space="preserve"> у случају да </w:t>
      </w:r>
      <w:r w:rsidR="0031513B" w:rsidRPr="0031513B">
        <w:rPr>
          <w:bCs/>
          <w:lang w:val="sr-Cyrl-CS"/>
        </w:rPr>
        <w:t>Понуђач</w:t>
      </w:r>
      <w:r>
        <w:rPr>
          <w:szCs w:val="22"/>
        </w:rPr>
        <w:t xml:space="preserve"> </w:t>
      </w:r>
      <w:r>
        <w:rPr>
          <w:szCs w:val="22"/>
          <w:lang w:val="sr-Latn-CS"/>
        </w:rPr>
        <w:t>не испуни обавезе из овог Уговора</w:t>
      </w:r>
      <w:r>
        <w:t xml:space="preserve"> у погледу уговорене цене и услова плаћања, квантитета и квалитета </w:t>
      </w:r>
      <w:r w:rsidR="005E5135">
        <w:t>испоручених добара</w:t>
      </w:r>
      <w:r>
        <w:t>.</w:t>
      </w:r>
    </w:p>
    <w:p w:rsidR="00C00718" w:rsidRDefault="00B62DCE">
      <w:pPr>
        <w:ind w:firstLine="709"/>
        <w:jc w:val="both"/>
      </w:pPr>
      <w:r>
        <w:t xml:space="preserve">Наручилац се обавезује да </w:t>
      </w:r>
      <w:r w:rsidR="0031513B" w:rsidRPr="0031513B">
        <w:rPr>
          <w:bCs/>
          <w:lang w:val="sr-Cyrl-CS"/>
        </w:rPr>
        <w:t>Понуђач</w:t>
      </w:r>
      <w:r>
        <w:t xml:space="preserve"> на његов пи</w:t>
      </w:r>
      <w:r w:rsidR="0031513B">
        <w:t>смени захтев врати нереализоване депоноване гаранције</w:t>
      </w:r>
      <w:r>
        <w:t xml:space="preserve"> у року од 14 дана од дана када је </w:t>
      </w:r>
      <w:r w:rsidR="00394360" w:rsidRPr="0031513B">
        <w:rPr>
          <w:bCs/>
          <w:lang w:val="sr-Cyrl-CS"/>
        </w:rPr>
        <w:t>Понуђач</w:t>
      </w:r>
      <w:r>
        <w:t xml:space="preserve"> у целости извршио своје обавезе.</w:t>
      </w:r>
    </w:p>
    <w:p w:rsidR="00C00718" w:rsidRDefault="00B62DCE">
      <w:pPr>
        <w:ind w:firstLine="709"/>
        <w:jc w:val="both"/>
      </w:pPr>
      <w:r>
        <w:t xml:space="preserve">У случају да </w:t>
      </w:r>
      <w:r w:rsidR="00394360" w:rsidRPr="0031513B">
        <w:rPr>
          <w:bCs/>
          <w:lang w:val="sr-Cyrl-CS"/>
        </w:rPr>
        <w:t>Понуђач</w:t>
      </w:r>
      <w:r>
        <w:t xml:space="preserve"> једнострано раскине Уговор, Наручилац има право да реализује гаранцију за </w:t>
      </w:r>
      <w:r w:rsidR="00394360">
        <w:t>добро извршење посла</w:t>
      </w:r>
      <w:r>
        <w:t xml:space="preserve"> дату у депозит, као и на трошкове настале због накнадног </w:t>
      </w:r>
      <w:r w:rsidR="005E5135">
        <w:t>узимања добара</w:t>
      </w:r>
      <w:r>
        <w:t xml:space="preserve"> од другог понуђача.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6.</w:t>
      </w:r>
    </w:p>
    <w:p w:rsidR="00C00718" w:rsidRDefault="00B62DCE" w:rsidP="00394360">
      <w:pPr>
        <w:ind w:firstLine="709"/>
        <w:jc w:val="both"/>
      </w:pPr>
      <w:r>
        <w:rPr>
          <w:lang w:val="sr-Cyrl-CS"/>
        </w:rPr>
        <w:t xml:space="preserve">Ако </w:t>
      </w:r>
      <w:r w:rsidR="00394360" w:rsidRPr="0031513B">
        <w:rPr>
          <w:bCs/>
          <w:lang w:val="sr-Cyrl-CS"/>
        </w:rPr>
        <w:t>Понуђач</w:t>
      </w:r>
      <w:r>
        <w:rPr>
          <w:lang w:val="sr-Cyrl-CS"/>
        </w:rPr>
        <w:t xml:space="preserve"> не </w:t>
      </w:r>
      <w:r w:rsidR="005E5135">
        <w:rPr>
          <w:lang w:val="sr-Cyrl-CS"/>
        </w:rPr>
        <w:t>испоручи добра</w:t>
      </w:r>
      <w:r>
        <w:rPr>
          <w:lang w:val="sr-Cyrl-CS"/>
        </w:rPr>
        <w:t xml:space="preserve"> уговореног обима и квалитета, Наручилац има право да ангажује другог понуђача за </w:t>
      </w:r>
      <w:r w:rsidR="005E5135">
        <w:rPr>
          <w:lang w:val="sr-Cyrl-CS"/>
        </w:rPr>
        <w:t>испоруку добара</w:t>
      </w:r>
      <w:r>
        <w:rPr>
          <w:lang w:val="sr-Cyrl-CS"/>
        </w:rPr>
        <w:t xml:space="preserve">, а да од </w:t>
      </w:r>
      <w:r w:rsidR="00394360" w:rsidRPr="0031513B">
        <w:rPr>
          <w:bCs/>
          <w:lang w:val="sr-Cyrl-CS"/>
        </w:rPr>
        <w:t>Понуђач</w:t>
      </w:r>
      <w:r>
        <w:rPr>
          <w:lang w:val="sr-Cyrl-CS"/>
        </w:rPr>
        <w:t xml:space="preserve"> накнади штету коју трпи по том основу.</w:t>
      </w:r>
    </w:p>
    <w:p w:rsidR="00C00718" w:rsidRDefault="00C00718">
      <w:pPr>
        <w:tabs>
          <w:tab w:val="left" w:pos="5640"/>
        </w:tabs>
        <w:jc w:val="both"/>
      </w:pPr>
    </w:p>
    <w:p w:rsidR="00C00718" w:rsidRDefault="00394360">
      <w:pPr>
        <w:tabs>
          <w:tab w:val="left" w:pos="1095"/>
          <w:tab w:val="center" w:pos="4470"/>
        </w:tabs>
        <w:jc w:val="center"/>
        <w:rPr>
          <w:lang w:val="sr-Cyrl-CS"/>
        </w:rPr>
      </w:pPr>
      <w:r>
        <w:rPr>
          <w:b/>
          <w:bCs/>
          <w:lang w:val="sr-Cyrl-CS"/>
        </w:rPr>
        <w:t>Члан 7</w:t>
      </w:r>
      <w:r w:rsidR="00B62DCE">
        <w:rPr>
          <w:b/>
          <w:bCs/>
          <w:lang w:val="sr-Cyrl-CS"/>
        </w:rPr>
        <w:t>.</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lang w:val="sr-Cyrl-CS"/>
        </w:rPr>
      </w:pPr>
      <w:r>
        <w:rPr>
          <w:lang w:val="sr-Cyrl-CS"/>
        </w:rPr>
        <w:tab/>
        <w:t xml:space="preserve">Промене овог Уговора важиће уколико су сачињене у писменој форми, уз </w:t>
      </w:r>
      <w:r>
        <w:rPr>
          <w:lang w:val="sr-Cyrl-CS"/>
        </w:rPr>
        <w:lastRenderedPageBreak/>
        <w:t>обострану сагласност уговорних страна, о чему ће бити сачињен Анекс Уговора.</w:t>
      </w:r>
    </w:p>
    <w:p w:rsidR="00394360" w:rsidRDefault="00394360">
      <w:pPr>
        <w:tabs>
          <w:tab w:val="left" w:pos="709"/>
          <w:tab w:val="center" w:pos="4470"/>
        </w:tabs>
        <w:jc w:val="both"/>
        <w:rPr>
          <w:b/>
          <w:bCs/>
          <w:lang w:val="sr-Cyrl-CS"/>
        </w:rPr>
      </w:pPr>
    </w:p>
    <w:p w:rsidR="00C00718" w:rsidRDefault="00C00718">
      <w:pPr>
        <w:tabs>
          <w:tab w:val="left" w:pos="709"/>
          <w:tab w:val="center" w:pos="4470"/>
        </w:tabs>
        <w:jc w:val="both"/>
        <w:rPr>
          <w:b/>
          <w:bCs/>
          <w:lang w:val="sr-Cyrl-CS"/>
        </w:rPr>
      </w:pPr>
    </w:p>
    <w:p w:rsidR="00C00718" w:rsidRDefault="00C00718">
      <w:pPr>
        <w:tabs>
          <w:tab w:val="left" w:pos="1095"/>
          <w:tab w:val="center" w:pos="4470"/>
        </w:tabs>
        <w:jc w:val="both"/>
        <w:rPr>
          <w:b/>
          <w:bCs/>
          <w:u w:val="single"/>
        </w:rPr>
      </w:pPr>
    </w:p>
    <w:p w:rsidR="00C00718" w:rsidRDefault="00394360">
      <w:pPr>
        <w:tabs>
          <w:tab w:val="left" w:pos="1095"/>
          <w:tab w:val="center" w:pos="4470"/>
        </w:tabs>
        <w:jc w:val="center"/>
        <w:rPr>
          <w:lang w:val="sr-Cyrl-CS"/>
        </w:rPr>
      </w:pPr>
      <w:r>
        <w:rPr>
          <w:b/>
          <w:bCs/>
          <w:lang w:val="sr-Cyrl-CS"/>
        </w:rPr>
        <w:t>Члан 8</w:t>
      </w:r>
      <w:r w:rsidR="00B62DCE">
        <w:rPr>
          <w:b/>
          <w:bCs/>
          <w:lang w:val="sr-Cyrl-CS"/>
        </w:rPr>
        <w:t>.</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394360">
        <w:rPr>
          <w:lang w:val="sr-Cyrl-CS"/>
        </w:rPr>
        <w:t>Шапцу</w:t>
      </w:r>
      <w:r>
        <w:rPr>
          <w:lang w:val="sr-Cyrl-CS"/>
        </w:rPr>
        <w:t>.</w:t>
      </w: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w:t>
      </w:r>
      <w:r w:rsidR="00394360">
        <w:rPr>
          <w:lang w:val="sr-Cyrl-CS"/>
        </w:rPr>
        <w:t xml:space="preserve"> сачињен у 4 (четири) истоветна пример</w:t>
      </w:r>
      <w:r>
        <w:rPr>
          <w:lang w:val="sr-Cyrl-CS"/>
        </w:rPr>
        <w:t>ка од којих свака страна задржава по 2 (два) примерка.</w:t>
      </w:r>
    </w:p>
    <w:p w:rsidR="00C00718" w:rsidRDefault="00C00718">
      <w:pPr>
        <w:tabs>
          <w:tab w:val="left" w:pos="709"/>
          <w:tab w:val="center" w:pos="4470"/>
        </w:tabs>
        <w:jc w:val="both"/>
        <w:rPr>
          <w:lang w:val="sr-Cyrl-CS"/>
        </w:rPr>
      </w:pPr>
    </w:p>
    <w:p w:rsidR="00C00718" w:rsidRDefault="00B62DCE">
      <w:pPr>
        <w:tabs>
          <w:tab w:val="left" w:pos="1095"/>
          <w:tab w:val="center" w:pos="4470"/>
        </w:tabs>
        <w:jc w:val="both"/>
        <w:rPr>
          <w:b/>
          <w:bCs/>
          <w:i/>
        </w:rPr>
      </w:pPr>
      <w:r>
        <w:rPr>
          <w:b/>
          <w:bCs/>
          <w:i/>
        </w:rPr>
        <w:t>ПОНУЂАЧ ЈЕ САГЛАСАН СА САДРЖИНОМ МОДЕЛА УГОВОРА:</w:t>
      </w:r>
    </w:p>
    <w:p w:rsidR="00C00718" w:rsidRDefault="00C00718">
      <w:pPr>
        <w:tabs>
          <w:tab w:val="left" w:pos="1095"/>
          <w:tab w:val="center" w:pos="4470"/>
        </w:tabs>
        <w:jc w:val="both"/>
        <w:rPr>
          <w:b/>
          <w:bCs/>
          <w:i/>
        </w:rPr>
      </w:pPr>
    </w:p>
    <w:p w:rsidR="00CA0DF3" w:rsidRDefault="00CA0DF3">
      <w:pPr>
        <w:tabs>
          <w:tab w:val="left" w:pos="1095"/>
          <w:tab w:val="center" w:pos="4470"/>
        </w:tabs>
        <w:jc w:val="both"/>
        <w:rPr>
          <w:b/>
          <w:bCs/>
          <w:i/>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rPr>
      </w:pPr>
    </w:p>
    <w:sectPr w:rsidR="00CA0DF3" w:rsidSect="00555500">
      <w:headerReference w:type="default" r:id="rId10"/>
      <w:footerReference w:type="default" r:id="rId11"/>
      <w:pgSz w:w="11906" w:h="16838"/>
      <w:pgMar w:top="634" w:right="1128" w:bottom="1418"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8A" w:rsidRDefault="001B2E8A">
      <w:r>
        <w:separator/>
      </w:r>
    </w:p>
  </w:endnote>
  <w:endnote w:type="continuationSeparator" w:id="1">
    <w:p w:rsidR="001B2E8A" w:rsidRDefault="001B2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8C" w:rsidRDefault="00B2688C">
    <w:pPr>
      <w:pStyle w:val="Footer"/>
    </w:pPr>
    <w:r>
      <w:rPr>
        <w:rFonts w:ascii="Cambria" w:hAnsi="Cambria" w:cs="Cambria"/>
        <w:i/>
        <w:sz w:val="22"/>
        <w:szCs w:val="22"/>
      </w:rPr>
      <w:t>Конкурсна документација</w:t>
    </w:r>
    <w:r w:rsidR="009C3E2E">
      <w:rPr>
        <w:rFonts w:ascii="Cambria" w:hAnsi="Cambria" w:cs="Cambria"/>
        <w:i/>
        <w:sz w:val="22"/>
        <w:szCs w:val="22"/>
      </w:rPr>
      <w:t xml:space="preserve"> за ЈНМВ Д-7/</w:t>
    </w:r>
    <w:r w:rsidR="009C3E2E">
      <w:rPr>
        <w:rFonts w:ascii="Cambria" w:hAnsi="Cambria" w:cs="Cambria"/>
        <w:i/>
        <w:sz w:val="22"/>
        <w:szCs w:val="22"/>
        <w:lang/>
      </w:rPr>
      <w:t>20</w:t>
    </w:r>
    <w:r>
      <w:rPr>
        <w:rFonts w:ascii="Cambria" w:hAnsi="Cambria" w:cs="Cambria"/>
        <w:i/>
        <w:sz w:val="22"/>
        <w:szCs w:val="22"/>
      </w:rPr>
      <w:tab/>
    </w:r>
    <w:r>
      <w:rPr>
        <w:rFonts w:ascii="Cambria" w:hAnsi="Cambria" w:cs="Cambria"/>
        <w:i/>
        <w:sz w:val="22"/>
        <w:szCs w:val="22"/>
      </w:rPr>
      <w:tab/>
      <w:t xml:space="preserve">Страна </w:t>
    </w:r>
    <w:r>
      <w:rPr>
        <w:i/>
        <w:sz w:val="22"/>
        <w:szCs w:val="22"/>
      </w:rPr>
      <w:fldChar w:fldCharType="begin"/>
    </w:r>
    <w:r>
      <w:rPr>
        <w:i/>
        <w:sz w:val="22"/>
        <w:szCs w:val="22"/>
      </w:rPr>
      <w:instrText xml:space="preserve"> PAGE </w:instrText>
    </w:r>
    <w:r>
      <w:rPr>
        <w:i/>
        <w:sz w:val="22"/>
        <w:szCs w:val="22"/>
      </w:rPr>
      <w:fldChar w:fldCharType="separate"/>
    </w:r>
    <w:r w:rsidR="00B13FD4">
      <w:rPr>
        <w:i/>
        <w:noProof/>
        <w:sz w:val="22"/>
        <w:szCs w:val="22"/>
      </w:rPr>
      <w:t>44</w:t>
    </w:r>
    <w:r>
      <w:rPr>
        <w:i/>
        <w:sz w:val="22"/>
        <w:szCs w:val="22"/>
      </w:rPr>
      <w:fldChar w:fldCharType="end"/>
    </w:r>
    <w:r>
      <w:rPr>
        <w:rFonts w:ascii="Cambria" w:hAnsi="Cambria" w:cs="Cambria"/>
        <w:i/>
        <w:sz w:val="22"/>
        <w:szCs w:val="22"/>
      </w:rPr>
      <w:t xml:space="preserve"> од</w:t>
    </w:r>
    <w:r>
      <w:rPr>
        <w:i/>
        <w:sz w:val="22"/>
        <w:szCs w:val="22"/>
      </w:rPr>
      <w:fldChar w:fldCharType="begin"/>
    </w:r>
    <w:r>
      <w:rPr>
        <w:i/>
        <w:sz w:val="22"/>
        <w:szCs w:val="22"/>
      </w:rPr>
      <w:instrText xml:space="preserve"> NUMPAGES \*Arabic </w:instrText>
    </w:r>
    <w:r>
      <w:rPr>
        <w:i/>
        <w:sz w:val="22"/>
        <w:szCs w:val="22"/>
      </w:rPr>
      <w:fldChar w:fldCharType="separate"/>
    </w:r>
    <w:r w:rsidR="00B13FD4">
      <w:rPr>
        <w:i/>
        <w:noProof/>
        <w:sz w:val="22"/>
        <w:szCs w:val="22"/>
      </w:rPr>
      <w:t>44</w:t>
    </w:r>
    <w:r>
      <w:rPr>
        <w:i/>
        <w:sz w:val="22"/>
        <w:szCs w:val="22"/>
      </w:rPr>
      <w:fldChar w:fldCharType="end"/>
    </w:r>
  </w:p>
  <w:p w:rsidR="00B2688C" w:rsidRDefault="00B26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8A" w:rsidRDefault="001B2E8A">
      <w:r>
        <w:separator/>
      </w:r>
    </w:p>
  </w:footnote>
  <w:footnote w:type="continuationSeparator" w:id="1">
    <w:p w:rsidR="001B2E8A" w:rsidRDefault="001B2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8C" w:rsidRDefault="00B2688C">
    <w:pPr>
      <w:pStyle w:val="Header"/>
      <w:spacing w:line="276" w:lineRule="auto"/>
      <w:jc w:val="center"/>
    </w:pPr>
    <w:r>
      <w:rPr>
        <w:rFonts w:ascii="Cambria" w:hAnsi="Cambria" w:cs="Cambria"/>
        <w:b w:val="0"/>
        <w:sz w:val="22"/>
        <w:szCs w:val="22"/>
        <w:lang w:val="en-US"/>
      </w:rPr>
      <w:t>ЈАВНО КОМУНАЛНО ПРЕДУЗЕЋЕ РЕГИОНАЛНА ДЕПОНИЈА  „СРЕМ-МАЧВА“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ED38353C"/>
    <w:name w:val="WW8Num19"/>
    <w:lvl w:ilvl="0">
      <w:start w:val="1"/>
      <w:numFmt w:val="decimal"/>
      <w:lvlText w:val="%1."/>
      <w:lvlJc w:val="left"/>
      <w:pPr>
        <w:tabs>
          <w:tab w:val="num" w:pos="0"/>
        </w:tabs>
        <w:ind w:left="1080" w:hanging="360"/>
      </w:pPr>
      <w:rPr>
        <w:rFonts w:ascii="Symbol" w:hAnsi="Symbol" w:cs="Symbol"/>
        <w:b w:val="0"/>
        <w:bCs/>
        <w:sz w:val="24"/>
        <w:szCs w:val="24"/>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name w:val="WW8Num29"/>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000003F"/>
    <w:multiLevelType w:val="hybridMultilevel"/>
    <w:tmpl w:val="3222E7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40"/>
    <w:multiLevelType w:val="hybridMultilevel"/>
    <w:tmpl w:val="74DE0E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6F"/>
    <w:multiLevelType w:val="hybridMultilevel"/>
    <w:tmpl w:val="45E6D48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1"/>
    <w:multiLevelType w:val="hybridMultilevel"/>
    <w:tmpl w:val="0E7FFA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4BD8591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1">
    <w:nsid w:val="046F511E"/>
    <w:multiLevelType w:val="hybridMultilevel"/>
    <w:tmpl w:val="EB1AC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3">
    <w:nsid w:val="15BA277B"/>
    <w:multiLevelType w:val="hybridMultilevel"/>
    <w:tmpl w:val="F8DCA2F8"/>
    <w:lvl w:ilvl="0" w:tplc="760C04EA">
      <w:start w:val="1"/>
      <w:numFmt w:val="decimal"/>
      <w:lvlText w:val="%1."/>
      <w:lvlJc w:val="left"/>
      <w:pPr>
        <w:ind w:left="1080" w:hanging="360"/>
      </w:pPr>
      <w:rPr>
        <w:b/>
        <w:kern w:val="24"/>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A6370A3"/>
    <w:multiLevelType w:val="hybridMultilevel"/>
    <w:tmpl w:val="4F1C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6">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7"/>
  </w:num>
  <w:num w:numId="35">
    <w:abstractNumId w:val="40"/>
  </w:num>
  <w:num w:numId="36">
    <w:abstractNumId w:val="41"/>
  </w:num>
  <w:num w:numId="37">
    <w:abstractNumId w:val="42"/>
  </w:num>
  <w:num w:numId="38">
    <w:abstractNumId w:val="43"/>
  </w:num>
  <w:num w:numId="39">
    <w:abstractNumId w:val="44"/>
  </w:num>
  <w:num w:numId="40">
    <w:abstractNumId w:val="50"/>
  </w:num>
  <w:num w:numId="41">
    <w:abstractNumId w:val="57"/>
  </w:num>
  <w:num w:numId="42">
    <w:abstractNumId w:val="56"/>
  </w:num>
  <w:num w:numId="43">
    <w:abstractNumId w:val="56"/>
    <w:lvlOverride w:ilvl="0">
      <w:startOverride w:val="1"/>
    </w:lvlOverride>
  </w:num>
  <w:num w:numId="44">
    <w:abstractNumId w:val="55"/>
  </w:num>
  <w:num w:numId="45">
    <w:abstractNumId w:val="52"/>
  </w:num>
  <w:num w:numId="46">
    <w:abstractNumId w:val="53"/>
  </w:num>
  <w:num w:numId="47">
    <w:abstractNumId w:val="54"/>
  </w:num>
  <w:num w:numId="48">
    <w:abstractNumId w:val="51"/>
  </w:num>
  <w:num w:numId="49">
    <w:abstractNumId w:val="39"/>
  </w:num>
  <w:num w:numId="50">
    <w:abstractNumId w:val="45"/>
  </w:num>
  <w:num w:numId="51">
    <w:abstractNumId w:val="46"/>
  </w:num>
  <w:num w:numId="52">
    <w:abstractNumId w:val="47"/>
  </w:num>
  <w:num w:numId="53">
    <w:abstractNumId w:val="48"/>
  </w:num>
  <w:num w:numId="54">
    <w:abstractNumId w:val="4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11AB2"/>
    <w:rsid w:val="000219CC"/>
    <w:rsid w:val="0004624F"/>
    <w:rsid w:val="0005526C"/>
    <w:rsid w:val="00061415"/>
    <w:rsid w:val="0008309C"/>
    <w:rsid w:val="00083E60"/>
    <w:rsid w:val="000A6704"/>
    <w:rsid w:val="000B1F93"/>
    <w:rsid w:val="000B6608"/>
    <w:rsid w:val="000C15BF"/>
    <w:rsid w:val="000C6407"/>
    <w:rsid w:val="000D2D77"/>
    <w:rsid w:val="000F0BCC"/>
    <w:rsid w:val="000F4B85"/>
    <w:rsid w:val="000F5DD6"/>
    <w:rsid w:val="000F62D3"/>
    <w:rsid w:val="0010751B"/>
    <w:rsid w:val="00130DA8"/>
    <w:rsid w:val="00133BB3"/>
    <w:rsid w:val="001378CD"/>
    <w:rsid w:val="001511D2"/>
    <w:rsid w:val="00155ECF"/>
    <w:rsid w:val="001B2E8A"/>
    <w:rsid w:val="001B5079"/>
    <w:rsid w:val="001E38C7"/>
    <w:rsid w:val="001F6C75"/>
    <w:rsid w:val="00216FA4"/>
    <w:rsid w:val="00253460"/>
    <w:rsid w:val="002623D7"/>
    <w:rsid w:val="002735B3"/>
    <w:rsid w:val="00275583"/>
    <w:rsid w:val="00280562"/>
    <w:rsid w:val="002814F5"/>
    <w:rsid w:val="00290427"/>
    <w:rsid w:val="00296C6D"/>
    <w:rsid w:val="002C0134"/>
    <w:rsid w:val="002D2A1F"/>
    <w:rsid w:val="00304A65"/>
    <w:rsid w:val="0030577F"/>
    <w:rsid w:val="003137AF"/>
    <w:rsid w:val="0031513B"/>
    <w:rsid w:val="0033144A"/>
    <w:rsid w:val="0033666F"/>
    <w:rsid w:val="00350D01"/>
    <w:rsid w:val="00360502"/>
    <w:rsid w:val="00394360"/>
    <w:rsid w:val="00396DE4"/>
    <w:rsid w:val="003A0D19"/>
    <w:rsid w:val="003C55F0"/>
    <w:rsid w:val="003C7CCF"/>
    <w:rsid w:val="003D24B4"/>
    <w:rsid w:val="003D5345"/>
    <w:rsid w:val="003D7329"/>
    <w:rsid w:val="003F5B13"/>
    <w:rsid w:val="004149CF"/>
    <w:rsid w:val="0042509C"/>
    <w:rsid w:val="004313F6"/>
    <w:rsid w:val="0044221C"/>
    <w:rsid w:val="00444CE4"/>
    <w:rsid w:val="004660FE"/>
    <w:rsid w:val="0048566D"/>
    <w:rsid w:val="004B27B9"/>
    <w:rsid w:val="0050763B"/>
    <w:rsid w:val="00531785"/>
    <w:rsid w:val="00536DDE"/>
    <w:rsid w:val="005524C4"/>
    <w:rsid w:val="00555500"/>
    <w:rsid w:val="00565488"/>
    <w:rsid w:val="00567C71"/>
    <w:rsid w:val="0057141B"/>
    <w:rsid w:val="00575B43"/>
    <w:rsid w:val="00580E32"/>
    <w:rsid w:val="00585629"/>
    <w:rsid w:val="00593916"/>
    <w:rsid w:val="005A564C"/>
    <w:rsid w:val="005B1FF3"/>
    <w:rsid w:val="005B457B"/>
    <w:rsid w:val="005B7884"/>
    <w:rsid w:val="005C1C0C"/>
    <w:rsid w:val="005C6B01"/>
    <w:rsid w:val="005D479C"/>
    <w:rsid w:val="005E5135"/>
    <w:rsid w:val="006047F0"/>
    <w:rsid w:val="00612E22"/>
    <w:rsid w:val="00613E51"/>
    <w:rsid w:val="00625D63"/>
    <w:rsid w:val="00630214"/>
    <w:rsid w:val="00666129"/>
    <w:rsid w:val="00677FBD"/>
    <w:rsid w:val="0068249C"/>
    <w:rsid w:val="00683413"/>
    <w:rsid w:val="006A36AB"/>
    <w:rsid w:val="006B5182"/>
    <w:rsid w:val="006C46EE"/>
    <w:rsid w:val="006D2E6F"/>
    <w:rsid w:val="006F6F86"/>
    <w:rsid w:val="0070257C"/>
    <w:rsid w:val="00717E2A"/>
    <w:rsid w:val="00722341"/>
    <w:rsid w:val="00741E2A"/>
    <w:rsid w:val="00747B45"/>
    <w:rsid w:val="00776722"/>
    <w:rsid w:val="00780083"/>
    <w:rsid w:val="00780B46"/>
    <w:rsid w:val="00783B53"/>
    <w:rsid w:val="00784656"/>
    <w:rsid w:val="0078534C"/>
    <w:rsid w:val="007E305A"/>
    <w:rsid w:val="007F1218"/>
    <w:rsid w:val="007F445A"/>
    <w:rsid w:val="007F51C8"/>
    <w:rsid w:val="00805615"/>
    <w:rsid w:val="008117F2"/>
    <w:rsid w:val="0082685D"/>
    <w:rsid w:val="00826D1D"/>
    <w:rsid w:val="0085160A"/>
    <w:rsid w:val="0085266F"/>
    <w:rsid w:val="00855CD1"/>
    <w:rsid w:val="00865EE9"/>
    <w:rsid w:val="00886E29"/>
    <w:rsid w:val="0089359D"/>
    <w:rsid w:val="008A6639"/>
    <w:rsid w:val="008C74D0"/>
    <w:rsid w:val="008E26C5"/>
    <w:rsid w:val="009045E0"/>
    <w:rsid w:val="00911B5E"/>
    <w:rsid w:val="00922A22"/>
    <w:rsid w:val="00933807"/>
    <w:rsid w:val="009474F8"/>
    <w:rsid w:val="00952393"/>
    <w:rsid w:val="0095303D"/>
    <w:rsid w:val="00954B74"/>
    <w:rsid w:val="00976BB5"/>
    <w:rsid w:val="00996D94"/>
    <w:rsid w:val="009B5F72"/>
    <w:rsid w:val="009C2401"/>
    <w:rsid w:val="009C3E2E"/>
    <w:rsid w:val="009E6603"/>
    <w:rsid w:val="009F15CF"/>
    <w:rsid w:val="00A06869"/>
    <w:rsid w:val="00A375C8"/>
    <w:rsid w:val="00A42B41"/>
    <w:rsid w:val="00A55769"/>
    <w:rsid w:val="00A86659"/>
    <w:rsid w:val="00A91571"/>
    <w:rsid w:val="00AA11BA"/>
    <w:rsid w:val="00AB079B"/>
    <w:rsid w:val="00AC08F9"/>
    <w:rsid w:val="00AD08C6"/>
    <w:rsid w:val="00AD7F8C"/>
    <w:rsid w:val="00AF1847"/>
    <w:rsid w:val="00AF2EA6"/>
    <w:rsid w:val="00B12418"/>
    <w:rsid w:val="00B139E4"/>
    <w:rsid w:val="00B13FD4"/>
    <w:rsid w:val="00B2688C"/>
    <w:rsid w:val="00B402B7"/>
    <w:rsid w:val="00B4172D"/>
    <w:rsid w:val="00B4465F"/>
    <w:rsid w:val="00B52FBB"/>
    <w:rsid w:val="00B56700"/>
    <w:rsid w:val="00B62DCE"/>
    <w:rsid w:val="00B768C3"/>
    <w:rsid w:val="00B830A7"/>
    <w:rsid w:val="00BA2316"/>
    <w:rsid w:val="00BA678A"/>
    <w:rsid w:val="00BA7512"/>
    <w:rsid w:val="00BC0E04"/>
    <w:rsid w:val="00BC2125"/>
    <w:rsid w:val="00BE45BB"/>
    <w:rsid w:val="00BF05A7"/>
    <w:rsid w:val="00C00718"/>
    <w:rsid w:val="00C31CB5"/>
    <w:rsid w:val="00C51BC1"/>
    <w:rsid w:val="00C80E1E"/>
    <w:rsid w:val="00C85933"/>
    <w:rsid w:val="00C87CFD"/>
    <w:rsid w:val="00C93111"/>
    <w:rsid w:val="00CA0DF3"/>
    <w:rsid w:val="00CB3E9F"/>
    <w:rsid w:val="00CD427E"/>
    <w:rsid w:val="00CF0851"/>
    <w:rsid w:val="00CF1A64"/>
    <w:rsid w:val="00D0342B"/>
    <w:rsid w:val="00D264AD"/>
    <w:rsid w:val="00D270F5"/>
    <w:rsid w:val="00D2718B"/>
    <w:rsid w:val="00D35877"/>
    <w:rsid w:val="00D464FF"/>
    <w:rsid w:val="00D53CA0"/>
    <w:rsid w:val="00D564C4"/>
    <w:rsid w:val="00D62A99"/>
    <w:rsid w:val="00D81F1F"/>
    <w:rsid w:val="00D948A2"/>
    <w:rsid w:val="00DB1239"/>
    <w:rsid w:val="00DD54BC"/>
    <w:rsid w:val="00DE38FE"/>
    <w:rsid w:val="00DE4DB8"/>
    <w:rsid w:val="00DF0161"/>
    <w:rsid w:val="00E21D9C"/>
    <w:rsid w:val="00E33B15"/>
    <w:rsid w:val="00E44D37"/>
    <w:rsid w:val="00E47D61"/>
    <w:rsid w:val="00E64D9E"/>
    <w:rsid w:val="00E80B99"/>
    <w:rsid w:val="00E84926"/>
    <w:rsid w:val="00EA1443"/>
    <w:rsid w:val="00EA7ABA"/>
    <w:rsid w:val="00EC2A92"/>
    <w:rsid w:val="00EC323C"/>
    <w:rsid w:val="00EE4F4F"/>
    <w:rsid w:val="00EE5477"/>
    <w:rsid w:val="00F01B80"/>
    <w:rsid w:val="00F0458E"/>
    <w:rsid w:val="00F07428"/>
    <w:rsid w:val="00F417FC"/>
    <w:rsid w:val="00F63359"/>
    <w:rsid w:val="00F73334"/>
    <w:rsid w:val="00F9106D"/>
    <w:rsid w:val="00F94E11"/>
    <w:rsid w:val="00F95046"/>
    <w:rsid w:val="00F960B2"/>
    <w:rsid w:val="00F97F07"/>
    <w:rsid w:val="00FA0BAC"/>
    <w:rsid w:val="00FB1E94"/>
    <w:rsid w:val="00FC3489"/>
    <w:rsid w:val="00FE780D"/>
    <w:rsid w:val="00FF5F31"/>
    <w:rsid w:val="00FF7F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00"/>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555500"/>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555500"/>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555500"/>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555500"/>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5500"/>
  </w:style>
  <w:style w:type="character" w:customStyle="1" w:styleId="WW8Num1z1">
    <w:name w:val="WW8Num1z1"/>
    <w:rsid w:val="00555500"/>
  </w:style>
  <w:style w:type="character" w:customStyle="1" w:styleId="WW8Num1z2">
    <w:name w:val="WW8Num1z2"/>
    <w:rsid w:val="00555500"/>
  </w:style>
  <w:style w:type="character" w:customStyle="1" w:styleId="WW8Num1z3">
    <w:name w:val="WW8Num1z3"/>
    <w:rsid w:val="00555500"/>
  </w:style>
  <w:style w:type="character" w:customStyle="1" w:styleId="WW8Num1z4">
    <w:name w:val="WW8Num1z4"/>
    <w:rsid w:val="00555500"/>
  </w:style>
  <w:style w:type="character" w:customStyle="1" w:styleId="WW8Num1z5">
    <w:name w:val="WW8Num1z5"/>
    <w:rsid w:val="00555500"/>
  </w:style>
  <w:style w:type="character" w:customStyle="1" w:styleId="WW8Num1z6">
    <w:name w:val="WW8Num1z6"/>
    <w:rsid w:val="00555500"/>
  </w:style>
  <w:style w:type="character" w:customStyle="1" w:styleId="WW8Num1z7">
    <w:name w:val="WW8Num1z7"/>
    <w:rsid w:val="00555500"/>
  </w:style>
  <w:style w:type="character" w:customStyle="1" w:styleId="WW8Num1z8">
    <w:name w:val="WW8Num1z8"/>
    <w:rsid w:val="00555500"/>
  </w:style>
  <w:style w:type="character" w:customStyle="1" w:styleId="WW8Num2z0">
    <w:name w:val="WW8Num2z0"/>
    <w:rsid w:val="00555500"/>
    <w:rPr>
      <w:rFonts w:ascii="Symbol" w:hAnsi="Symbol" w:cs="Symbol"/>
      <w:b/>
      <w:bCs/>
      <w:sz w:val="28"/>
      <w:szCs w:val="28"/>
      <w:lang w:val="sr-Latn-CS"/>
    </w:rPr>
  </w:style>
  <w:style w:type="character" w:customStyle="1" w:styleId="WW8Num2z1">
    <w:name w:val="WW8Num2z1"/>
    <w:rsid w:val="00555500"/>
    <w:rPr>
      <w:rFonts w:ascii="Times New Roman" w:eastAsia="Times New Roman" w:hAnsi="Times New Roman" w:cs="Times New Roman"/>
    </w:rPr>
  </w:style>
  <w:style w:type="character" w:customStyle="1" w:styleId="WW8Num2z2">
    <w:name w:val="WW8Num2z2"/>
    <w:rsid w:val="00555500"/>
  </w:style>
  <w:style w:type="character" w:customStyle="1" w:styleId="WW8Num2z3">
    <w:name w:val="WW8Num2z3"/>
    <w:rsid w:val="00555500"/>
  </w:style>
  <w:style w:type="character" w:customStyle="1" w:styleId="WW8Num2z4">
    <w:name w:val="WW8Num2z4"/>
    <w:rsid w:val="00555500"/>
  </w:style>
  <w:style w:type="character" w:customStyle="1" w:styleId="WW8Num2z5">
    <w:name w:val="WW8Num2z5"/>
    <w:rsid w:val="00555500"/>
  </w:style>
  <w:style w:type="character" w:customStyle="1" w:styleId="WW8Num2z6">
    <w:name w:val="WW8Num2z6"/>
    <w:rsid w:val="00555500"/>
  </w:style>
  <w:style w:type="character" w:customStyle="1" w:styleId="WW8Num2z7">
    <w:name w:val="WW8Num2z7"/>
    <w:rsid w:val="00555500"/>
  </w:style>
  <w:style w:type="character" w:customStyle="1" w:styleId="WW8Num2z8">
    <w:name w:val="WW8Num2z8"/>
    <w:rsid w:val="00555500"/>
  </w:style>
  <w:style w:type="character" w:customStyle="1" w:styleId="WW8Num3z0">
    <w:name w:val="WW8Num3z0"/>
    <w:rsid w:val="00555500"/>
    <w:rPr>
      <w:rFonts w:cs="Arial"/>
      <w:b/>
    </w:rPr>
  </w:style>
  <w:style w:type="character" w:customStyle="1" w:styleId="WW8Num3z1">
    <w:name w:val="WW8Num3z1"/>
    <w:rsid w:val="00555500"/>
    <w:rPr>
      <w:rFonts w:ascii="Times New Roman" w:hAnsi="Times New Roman" w:cs="Times New Roman"/>
      <w:lang w:val="sr-Cyrl-CS"/>
    </w:rPr>
  </w:style>
  <w:style w:type="character" w:customStyle="1" w:styleId="WW8Num3z2">
    <w:name w:val="WW8Num3z2"/>
    <w:rsid w:val="00555500"/>
  </w:style>
  <w:style w:type="character" w:customStyle="1" w:styleId="WW8Num3z3">
    <w:name w:val="WW8Num3z3"/>
    <w:rsid w:val="00555500"/>
  </w:style>
  <w:style w:type="character" w:customStyle="1" w:styleId="WW8Num3z4">
    <w:name w:val="WW8Num3z4"/>
    <w:rsid w:val="00555500"/>
  </w:style>
  <w:style w:type="character" w:customStyle="1" w:styleId="WW8Num3z5">
    <w:name w:val="WW8Num3z5"/>
    <w:rsid w:val="00555500"/>
  </w:style>
  <w:style w:type="character" w:customStyle="1" w:styleId="WW8Num3z6">
    <w:name w:val="WW8Num3z6"/>
    <w:rsid w:val="00555500"/>
  </w:style>
  <w:style w:type="character" w:customStyle="1" w:styleId="WW8Num3z7">
    <w:name w:val="WW8Num3z7"/>
    <w:rsid w:val="00555500"/>
  </w:style>
  <w:style w:type="character" w:customStyle="1" w:styleId="WW8Num3z8">
    <w:name w:val="WW8Num3z8"/>
    <w:rsid w:val="00555500"/>
  </w:style>
  <w:style w:type="character" w:customStyle="1" w:styleId="WW8Num4z0">
    <w:name w:val="WW8Num4z0"/>
    <w:rsid w:val="00555500"/>
    <w:rPr>
      <w:rFonts w:ascii="Wingdings" w:hAnsi="Wingdings" w:cs="Wingdings"/>
      <w:bCs/>
      <w:color w:val="000000"/>
      <w:lang w:val="sr-Cyrl-CS"/>
    </w:rPr>
  </w:style>
  <w:style w:type="character" w:customStyle="1" w:styleId="WW8Num5z0">
    <w:name w:val="WW8Num5z0"/>
    <w:rsid w:val="00555500"/>
    <w:rPr>
      <w:rFonts w:ascii="Symbol" w:hAnsi="Symbol" w:cs="Symbol"/>
      <w:b/>
      <w:bCs/>
      <w:lang w:val="sr-Cyrl-CS"/>
    </w:rPr>
  </w:style>
  <w:style w:type="character" w:customStyle="1" w:styleId="WW8Num6z0">
    <w:name w:val="WW8Num6z0"/>
    <w:rsid w:val="00555500"/>
    <w:rPr>
      <w:rFonts w:ascii="Symbol" w:eastAsia="Calibri" w:hAnsi="Symbol" w:cs="Symbol"/>
      <w:i/>
      <w:lang w:val="sr-Cyrl-CS"/>
    </w:rPr>
  </w:style>
  <w:style w:type="character" w:customStyle="1" w:styleId="WW8Num7z0">
    <w:name w:val="WW8Num7z0"/>
    <w:rsid w:val="00555500"/>
    <w:rPr>
      <w:rFonts w:ascii="Symbol" w:hAnsi="Symbol" w:cs="OpenSymbol"/>
    </w:rPr>
  </w:style>
  <w:style w:type="character" w:customStyle="1" w:styleId="WW8Num7z1">
    <w:name w:val="WW8Num7z1"/>
    <w:rsid w:val="00555500"/>
    <w:rPr>
      <w:rFonts w:ascii="OpenSymbol" w:hAnsi="OpenSymbol" w:cs="OpenSymbol"/>
      <w:lang w:val="sr-Cyrl-CS"/>
    </w:rPr>
  </w:style>
  <w:style w:type="character" w:customStyle="1" w:styleId="WW8Num7z3">
    <w:name w:val="WW8Num7z3"/>
    <w:rsid w:val="00555500"/>
    <w:rPr>
      <w:rFonts w:ascii="Symbol" w:hAnsi="Symbol" w:cs="Symbol"/>
    </w:rPr>
  </w:style>
  <w:style w:type="character" w:customStyle="1" w:styleId="WW8Num7z4">
    <w:name w:val="WW8Num7z4"/>
    <w:rsid w:val="00555500"/>
    <w:rPr>
      <w:rFonts w:ascii="Courier New" w:hAnsi="Courier New" w:cs="Courier New"/>
    </w:rPr>
  </w:style>
  <w:style w:type="character" w:customStyle="1" w:styleId="WW8Num8z0">
    <w:name w:val="WW8Num8z0"/>
    <w:rsid w:val="00555500"/>
    <w:rPr>
      <w:rFonts w:ascii="Symbol" w:eastAsia="Times New Roman" w:hAnsi="Symbol" w:cs="OpenSymbol"/>
      <w:b/>
      <w:bCs/>
      <w:sz w:val="28"/>
      <w:szCs w:val="28"/>
      <w:lang w:val="sr-Cyrl-CS"/>
    </w:rPr>
  </w:style>
  <w:style w:type="character" w:customStyle="1" w:styleId="WW8Num9z0">
    <w:name w:val="WW8Num9z0"/>
    <w:rsid w:val="00555500"/>
    <w:rPr>
      <w:b/>
    </w:rPr>
  </w:style>
  <w:style w:type="character" w:customStyle="1" w:styleId="WW8Num10z0">
    <w:name w:val="WW8Num10z0"/>
    <w:rsid w:val="00555500"/>
    <w:rPr>
      <w:rFonts w:ascii="Symbol" w:hAnsi="Symbol" w:cs="OpenSymbol"/>
    </w:rPr>
  </w:style>
  <w:style w:type="character" w:customStyle="1" w:styleId="WW8Num11z0">
    <w:name w:val="WW8Num11z0"/>
    <w:rsid w:val="00555500"/>
    <w:rPr>
      <w:rFonts w:ascii="Times New Roman" w:hAnsi="Times New Roman" w:cs="Times New Roman"/>
      <w:b w:val="0"/>
      <w:color w:val="000000"/>
      <w:lang w:val="sr-Cyrl-CS"/>
    </w:rPr>
  </w:style>
  <w:style w:type="character" w:customStyle="1" w:styleId="WW8Num12z0">
    <w:name w:val="WW8Num12z0"/>
    <w:rsid w:val="00555500"/>
    <w:rPr>
      <w:rFonts w:ascii="Symbol" w:hAnsi="Symbol" w:cs="Symbol"/>
      <w:bCs/>
      <w:color w:val="000000"/>
      <w:lang w:val="sr-Cyrl-CS"/>
    </w:rPr>
  </w:style>
  <w:style w:type="character" w:customStyle="1" w:styleId="WW8Num13z0">
    <w:name w:val="WW8Num13z0"/>
    <w:rsid w:val="00555500"/>
    <w:rPr>
      <w:rFonts w:ascii="Symbol" w:hAnsi="Symbol" w:cs="Symbol"/>
    </w:rPr>
  </w:style>
  <w:style w:type="character" w:customStyle="1" w:styleId="WW8Num14z0">
    <w:name w:val="WW8Num14z0"/>
    <w:rsid w:val="00555500"/>
    <w:rPr>
      <w:b/>
    </w:rPr>
  </w:style>
  <w:style w:type="character" w:customStyle="1" w:styleId="WW8Num15z0">
    <w:name w:val="WW8Num15z0"/>
    <w:rsid w:val="00555500"/>
    <w:rPr>
      <w:b/>
    </w:rPr>
  </w:style>
  <w:style w:type="character" w:customStyle="1" w:styleId="WW8Num16z0">
    <w:name w:val="WW8Num16z0"/>
    <w:rsid w:val="00555500"/>
    <w:rPr>
      <w:rFonts w:ascii="Symbol" w:hAnsi="Symbol" w:cs="Symbol"/>
    </w:rPr>
  </w:style>
  <w:style w:type="character" w:customStyle="1" w:styleId="WW8Num17z0">
    <w:name w:val="WW8Num17z0"/>
    <w:rsid w:val="00555500"/>
    <w:rPr>
      <w:rFonts w:ascii="Symbol" w:hAnsi="Symbol" w:cs="Symbol"/>
    </w:rPr>
  </w:style>
  <w:style w:type="character" w:customStyle="1" w:styleId="WW8Num18z0">
    <w:name w:val="WW8Num18z0"/>
    <w:rsid w:val="00555500"/>
    <w:rPr>
      <w:rFonts w:ascii="Times New Roman" w:eastAsia="Times New Roman" w:hAnsi="Times New Roman" w:cs="Times New Roman"/>
      <w:lang w:val="sr-Cyrl-CS"/>
    </w:rPr>
  </w:style>
  <w:style w:type="character" w:customStyle="1" w:styleId="WW8Num19z0">
    <w:name w:val="WW8Num19z0"/>
    <w:rsid w:val="00555500"/>
    <w:rPr>
      <w:rFonts w:ascii="Symbol" w:hAnsi="Symbol" w:cs="Symbol"/>
      <w:bCs/>
    </w:rPr>
  </w:style>
  <w:style w:type="character" w:customStyle="1" w:styleId="WW8Num20z0">
    <w:name w:val="WW8Num20z0"/>
    <w:rsid w:val="00555500"/>
    <w:rPr>
      <w:rFonts w:eastAsia="Times New Roman"/>
      <w:b/>
      <w:bCs/>
      <w:lang w:val="sr-Cyrl-CS"/>
    </w:rPr>
  </w:style>
  <w:style w:type="character" w:customStyle="1" w:styleId="WW8Num21z0">
    <w:name w:val="WW8Num21z0"/>
    <w:rsid w:val="00555500"/>
    <w:rPr>
      <w:rFonts w:eastAsia="Times New Roman"/>
      <w:b/>
    </w:rPr>
  </w:style>
  <w:style w:type="character" w:customStyle="1" w:styleId="WW8Num22z0">
    <w:name w:val="WW8Num22z0"/>
    <w:rsid w:val="00555500"/>
    <w:rPr>
      <w:rFonts w:ascii="Times New Roman" w:hAnsi="Times New Roman" w:cs="Times New Roman"/>
      <w:b/>
    </w:rPr>
  </w:style>
  <w:style w:type="character" w:customStyle="1" w:styleId="WW8Num23z0">
    <w:name w:val="WW8Num23z0"/>
    <w:rsid w:val="00555500"/>
    <w:rPr>
      <w:rFonts w:ascii="Symbol" w:eastAsia="Times New Roman" w:hAnsi="Symbol" w:cs="OpenSymbol"/>
      <w:lang w:val="ru-RU"/>
    </w:rPr>
  </w:style>
  <w:style w:type="character" w:customStyle="1" w:styleId="WW8Num24z0">
    <w:name w:val="WW8Num24z0"/>
    <w:rsid w:val="00555500"/>
    <w:rPr>
      <w:rFonts w:ascii="Symbol" w:hAnsi="Symbol" w:cs="OpenSymbol"/>
    </w:rPr>
  </w:style>
  <w:style w:type="character" w:customStyle="1" w:styleId="WW8Num25z0">
    <w:name w:val="WW8Num25z0"/>
    <w:rsid w:val="00555500"/>
    <w:rPr>
      <w:rFonts w:ascii="Symbol" w:hAnsi="Symbol" w:cs="OpenSymbol"/>
    </w:rPr>
  </w:style>
  <w:style w:type="character" w:customStyle="1" w:styleId="WW8Num26z0">
    <w:name w:val="WW8Num26z0"/>
    <w:rsid w:val="00555500"/>
    <w:rPr>
      <w:rFonts w:ascii="Symbol" w:hAnsi="Symbol" w:cs="Symbol"/>
      <w:lang w:val="sr-Cyrl-CS"/>
    </w:rPr>
  </w:style>
  <w:style w:type="character" w:customStyle="1" w:styleId="WW8Num27z0">
    <w:name w:val="WW8Num27z0"/>
    <w:rsid w:val="00555500"/>
    <w:rPr>
      <w:rFonts w:ascii="Symbol" w:hAnsi="Symbol" w:cs="OpenSymbol"/>
    </w:rPr>
  </w:style>
  <w:style w:type="character" w:customStyle="1" w:styleId="WW8Num28z0">
    <w:name w:val="WW8Num28z0"/>
    <w:rsid w:val="00555500"/>
    <w:rPr>
      <w:rFonts w:ascii="Symbol" w:eastAsia="Times New Roman" w:hAnsi="Symbol" w:cs="OpenSymbol"/>
      <w:b/>
      <w:bCs/>
      <w:lang w:val="sr-Cyrl-CS"/>
    </w:rPr>
  </w:style>
  <w:style w:type="character" w:customStyle="1" w:styleId="WW8Num29z0">
    <w:name w:val="WW8Num29z0"/>
    <w:rsid w:val="00555500"/>
    <w:rPr>
      <w:rFonts w:eastAsia="Times New Roman"/>
      <w:b w:val="0"/>
      <w:bCs/>
      <w:lang w:val="sr-Cyrl-CS"/>
    </w:rPr>
  </w:style>
  <w:style w:type="character" w:customStyle="1" w:styleId="WW8Num30z0">
    <w:name w:val="WW8Num30z0"/>
    <w:rsid w:val="00555500"/>
    <w:rPr>
      <w:rFonts w:ascii="Symbol" w:hAnsi="Symbol" w:cs="Symbol"/>
    </w:rPr>
  </w:style>
  <w:style w:type="character" w:customStyle="1" w:styleId="WW8Num31z0">
    <w:name w:val="WW8Num31z0"/>
    <w:rsid w:val="00555500"/>
    <w:rPr>
      <w:rFonts w:ascii="Symbol" w:hAnsi="Symbol" w:cs="Symbol"/>
      <w:bCs/>
      <w:lang w:val="sr-Cyrl-CS"/>
    </w:rPr>
  </w:style>
  <w:style w:type="character" w:customStyle="1" w:styleId="WW8Num31z1">
    <w:name w:val="WW8Num31z1"/>
    <w:rsid w:val="00555500"/>
    <w:rPr>
      <w:rFonts w:ascii="Courier New" w:hAnsi="Courier New" w:cs="Courier New"/>
    </w:rPr>
  </w:style>
  <w:style w:type="character" w:customStyle="1" w:styleId="WW8Num31z2">
    <w:name w:val="WW8Num31z2"/>
    <w:rsid w:val="00555500"/>
    <w:rPr>
      <w:rFonts w:ascii="Wingdings" w:hAnsi="Wingdings" w:cs="Wingdings"/>
    </w:rPr>
  </w:style>
  <w:style w:type="character" w:customStyle="1" w:styleId="WW8Num31z3">
    <w:name w:val="WW8Num31z3"/>
    <w:rsid w:val="00555500"/>
  </w:style>
  <w:style w:type="character" w:customStyle="1" w:styleId="WW8Num31z4">
    <w:name w:val="WW8Num31z4"/>
    <w:rsid w:val="00555500"/>
  </w:style>
  <w:style w:type="character" w:customStyle="1" w:styleId="WW8Num31z5">
    <w:name w:val="WW8Num31z5"/>
    <w:rsid w:val="00555500"/>
  </w:style>
  <w:style w:type="character" w:customStyle="1" w:styleId="WW8Num31z6">
    <w:name w:val="WW8Num31z6"/>
    <w:rsid w:val="00555500"/>
  </w:style>
  <w:style w:type="character" w:customStyle="1" w:styleId="WW8Num31z7">
    <w:name w:val="WW8Num31z7"/>
    <w:rsid w:val="00555500"/>
  </w:style>
  <w:style w:type="character" w:customStyle="1" w:styleId="WW8Num31z8">
    <w:name w:val="WW8Num31z8"/>
    <w:rsid w:val="00555500"/>
  </w:style>
  <w:style w:type="character" w:customStyle="1" w:styleId="WW8Num32z0">
    <w:name w:val="WW8Num32z0"/>
    <w:rsid w:val="00555500"/>
    <w:rPr>
      <w:rFonts w:ascii="Symbol" w:hAnsi="Symbol" w:cs="Symbol"/>
      <w:b/>
      <w:lang w:val="ru-RU"/>
    </w:rPr>
  </w:style>
  <w:style w:type="character" w:customStyle="1" w:styleId="WW8Num33z0">
    <w:name w:val="WW8Num33z0"/>
    <w:rsid w:val="00555500"/>
    <w:rPr>
      <w:rFonts w:ascii="Times New Roman" w:hAnsi="Times New Roman" w:cs="Times New Roman"/>
    </w:rPr>
  </w:style>
  <w:style w:type="character" w:customStyle="1" w:styleId="WW8Num34z0">
    <w:name w:val="WW8Num34z0"/>
    <w:rsid w:val="00555500"/>
    <w:rPr>
      <w:b/>
      <w:kern w:val="1"/>
    </w:rPr>
  </w:style>
  <w:style w:type="character" w:customStyle="1" w:styleId="WW8Num35z0">
    <w:name w:val="WW8Num35z0"/>
    <w:rsid w:val="00555500"/>
    <w:rPr>
      <w:b/>
      <w:kern w:val="1"/>
    </w:rPr>
  </w:style>
  <w:style w:type="character" w:customStyle="1" w:styleId="WW8Num36z0">
    <w:name w:val="WW8Num36z0"/>
    <w:rsid w:val="00555500"/>
    <w:rPr>
      <w:rFonts w:ascii="Symbol" w:hAnsi="Symbol" w:cs="Symbol"/>
    </w:rPr>
  </w:style>
  <w:style w:type="character" w:customStyle="1" w:styleId="WW8Num37z0">
    <w:name w:val="WW8Num37z0"/>
    <w:rsid w:val="00555500"/>
    <w:rPr>
      <w:b/>
      <w:lang w:val="sr-Cyrl-CS"/>
    </w:rPr>
  </w:style>
  <w:style w:type="character" w:customStyle="1" w:styleId="WW8Num38z0">
    <w:name w:val="WW8Num38z0"/>
    <w:rsid w:val="00555500"/>
    <w:rPr>
      <w:rFonts w:ascii="Symbol" w:hAnsi="Symbol" w:cs="Symbol"/>
    </w:rPr>
  </w:style>
  <w:style w:type="character" w:customStyle="1" w:styleId="WW8Num39z0">
    <w:name w:val="WW8Num39z0"/>
    <w:rsid w:val="00555500"/>
    <w:rPr>
      <w:b/>
    </w:rPr>
  </w:style>
  <w:style w:type="character" w:customStyle="1" w:styleId="WW8Num40z0">
    <w:name w:val="WW8Num40z0"/>
    <w:rsid w:val="00555500"/>
    <w:rPr>
      <w:b/>
      <w:kern w:val="1"/>
    </w:rPr>
  </w:style>
  <w:style w:type="character" w:customStyle="1" w:styleId="WW8Num41z0">
    <w:name w:val="WW8Num41z0"/>
    <w:rsid w:val="00555500"/>
    <w:rPr>
      <w:rFonts w:ascii="Wingdings" w:eastAsia="Times New Roman" w:hAnsi="Wingdings" w:cs="Wingdings"/>
      <w:lang w:val="sr-Cyrl-CS"/>
    </w:rPr>
  </w:style>
  <w:style w:type="character" w:customStyle="1" w:styleId="WW8Num42z0">
    <w:name w:val="WW8Num42z0"/>
    <w:rsid w:val="00555500"/>
    <w:rPr>
      <w:rFonts w:ascii="Times New Roman" w:hAnsi="Times New Roman" w:cs="Times New Roman"/>
    </w:rPr>
  </w:style>
  <w:style w:type="character" w:customStyle="1" w:styleId="WW8Num43z0">
    <w:name w:val="WW8Num43z0"/>
    <w:rsid w:val="00555500"/>
    <w:rPr>
      <w:b/>
      <w:kern w:val="1"/>
    </w:rPr>
  </w:style>
  <w:style w:type="character" w:customStyle="1" w:styleId="WW8Num44z0">
    <w:name w:val="WW8Num44z0"/>
    <w:rsid w:val="00555500"/>
    <w:rPr>
      <w:b/>
      <w:kern w:val="1"/>
    </w:rPr>
  </w:style>
  <w:style w:type="character" w:customStyle="1" w:styleId="WW8Num45z0">
    <w:name w:val="WW8Num45z0"/>
    <w:rsid w:val="00555500"/>
    <w:rPr>
      <w:b/>
      <w:kern w:val="1"/>
      <w:lang w:val="sr-Cyrl-CS"/>
    </w:rPr>
  </w:style>
  <w:style w:type="character" w:customStyle="1" w:styleId="Absatz-Standardschriftart">
    <w:name w:val="Absatz-Standardschriftart"/>
    <w:rsid w:val="00555500"/>
  </w:style>
  <w:style w:type="character" w:customStyle="1" w:styleId="WW8Num9z2">
    <w:name w:val="WW8Num9z2"/>
    <w:rsid w:val="00555500"/>
    <w:rPr>
      <w:rFonts w:ascii="Wingdings" w:hAnsi="Wingdings" w:cs="Wingdings"/>
    </w:rPr>
  </w:style>
  <w:style w:type="character" w:customStyle="1" w:styleId="WW8Num13z2">
    <w:name w:val="WW8Num13z2"/>
    <w:rsid w:val="00555500"/>
    <w:rPr>
      <w:rFonts w:ascii="Wingdings" w:hAnsi="Wingdings" w:cs="Wingdings"/>
    </w:rPr>
  </w:style>
  <w:style w:type="character" w:customStyle="1" w:styleId="WW8Num22z1">
    <w:name w:val="WW8Num22z1"/>
    <w:rsid w:val="00555500"/>
    <w:rPr>
      <w:rFonts w:ascii="OpenSymbol" w:hAnsi="OpenSymbol" w:cs="OpenSymbol"/>
    </w:rPr>
  </w:style>
  <w:style w:type="character" w:customStyle="1" w:styleId="WW8Num23z1">
    <w:name w:val="WW8Num23z1"/>
    <w:rsid w:val="00555500"/>
    <w:rPr>
      <w:rFonts w:ascii="OpenSymbol" w:hAnsi="OpenSymbol" w:cs="OpenSymbol"/>
    </w:rPr>
  </w:style>
  <w:style w:type="character" w:customStyle="1" w:styleId="WW8Num24z1">
    <w:name w:val="WW8Num24z1"/>
    <w:rsid w:val="00555500"/>
    <w:rPr>
      <w:rFonts w:ascii="Symbol" w:hAnsi="Symbol" w:cs="Symbol"/>
    </w:rPr>
  </w:style>
  <w:style w:type="character" w:customStyle="1" w:styleId="WW8Num25z1">
    <w:name w:val="WW8Num25z1"/>
    <w:rsid w:val="00555500"/>
    <w:rPr>
      <w:rFonts w:ascii="OpenSymbol" w:hAnsi="OpenSymbol" w:cs="OpenSymbol"/>
    </w:rPr>
  </w:style>
  <w:style w:type="character" w:customStyle="1" w:styleId="WW8Num26z1">
    <w:name w:val="WW8Num26z1"/>
    <w:rsid w:val="00555500"/>
    <w:rPr>
      <w:rFonts w:ascii="Courier New" w:hAnsi="Courier New" w:cs="Courier New"/>
    </w:rPr>
  </w:style>
  <w:style w:type="character" w:customStyle="1" w:styleId="WW8Num29z1">
    <w:name w:val="WW8Num29z1"/>
    <w:rsid w:val="00555500"/>
    <w:rPr>
      <w:rFonts w:ascii="Courier New" w:hAnsi="Courier New" w:cs="Courier New"/>
    </w:rPr>
  </w:style>
  <w:style w:type="character" w:customStyle="1" w:styleId="WW8Num30z1">
    <w:name w:val="WW8Num30z1"/>
    <w:rsid w:val="00555500"/>
    <w:rPr>
      <w:rFonts w:ascii="Courier New" w:hAnsi="Courier New" w:cs="Courier New"/>
    </w:rPr>
  </w:style>
  <w:style w:type="character" w:customStyle="1" w:styleId="WW8Num30z3">
    <w:name w:val="WW8Num30z3"/>
    <w:rsid w:val="00555500"/>
    <w:rPr>
      <w:rFonts w:ascii="Symbol" w:hAnsi="Symbol" w:cs="Symbol"/>
    </w:rPr>
  </w:style>
  <w:style w:type="character" w:customStyle="1" w:styleId="WW8Num30z4">
    <w:name w:val="WW8Num30z4"/>
    <w:rsid w:val="00555500"/>
    <w:rPr>
      <w:rFonts w:ascii="Courier New" w:hAnsi="Courier New" w:cs="Courier New"/>
    </w:rPr>
  </w:style>
  <w:style w:type="character" w:customStyle="1" w:styleId="WW8Num33z1">
    <w:name w:val="WW8Num33z1"/>
    <w:rsid w:val="00555500"/>
    <w:rPr>
      <w:rFonts w:ascii="Courier New" w:hAnsi="Courier New" w:cs="Courier New"/>
    </w:rPr>
  </w:style>
  <w:style w:type="character" w:customStyle="1" w:styleId="WW8Num33z2">
    <w:name w:val="WW8Num33z2"/>
    <w:rsid w:val="00555500"/>
    <w:rPr>
      <w:rFonts w:ascii="Wingdings" w:hAnsi="Wingdings" w:cs="Wingdings"/>
    </w:rPr>
  </w:style>
  <w:style w:type="character" w:customStyle="1" w:styleId="WW8Num33z3">
    <w:name w:val="WW8Num33z3"/>
    <w:rsid w:val="00555500"/>
    <w:rPr>
      <w:rFonts w:ascii="Symbol" w:hAnsi="Symbol" w:cs="Symbol"/>
    </w:rPr>
  </w:style>
  <w:style w:type="character" w:customStyle="1" w:styleId="WW8Num35z1">
    <w:name w:val="WW8Num35z1"/>
    <w:rsid w:val="00555500"/>
    <w:rPr>
      <w:rFonts w:ascii="Courier New" w:hAnsi="Courier New" w:cs="Courier New"/>
    </w:rPr>
  </w:style>
  <w:style w:type="character" w:customStyle="1" w:styleId="WW8Num35z2">
    <w:name w:val="WW8Num35z2"/>
    <w:rsid w:val="00555500"/>
    <w:rPr>
      <w:rFonts w:ascii="Wingdings" w:hAnsi="Wingdings" w:cs="Wingdings"/>
    </w:rPr>
  </w:style>
  <w:style w:type="character" w:customStyle="1" w:styleId="WW8Num35z3">
    <w:name w:val="WW8Num35z3"/>
    <w:rsid w:val="00555500"/>
    <w:rPr>
      <w:rFonts w:ascii="Symbol" w:hAnsi="Symbol" w:cs="Symbol"/>
    </w:rPr>
  </w:style>
  <w:style w:type="character" w:customStyle="1" w:styleId="WW8Num36z1">
    <w:name w:val="WW8Num36z1"/>
    <w:rsid w:val="00555500"/>
    <w:rPr>
      <w:rFonts w:ascii="Courier New" w:hAnsi="Courier New" w:cs="Courier New"/>
    </w:rPr>
  </w:style>
  <w:style w:type="character" w:customStyle="1" w:styleId="WW8Num36z2">
    <w:name w:val="WW8Num36z2"/>
    <w:rsid w:val="00555500"/>
    <w:rPr>
      <w:rFonts w:ascii="Wingdings" w:hAnsi="Wingdings" w:cs="Wingdings"/>
    </w:rPr>
  </w:style>
  <w:style w:type="character" w:customStyle="1" w:styleId="WW8Num36z3">
    <w:name w:val="WW8Num36z3"/>
    <w:rsid w:val="00555500"/>
    <w:rPr>
      <w:rFonts w:ascii="Symbol" w:hAnsi="Symbol" w:cs="Symbol"/>
    </w:rPr>
  </w:style>
  <w:style w:type="character" w:customStyle="1" w:styleId="WW8Num40z1">
    <w:name w:val="WW8Num40z1"/>
    <w:rsid w:val="00555500"/>
    <w:rPr>
      <w:rFonts w:ascii="Wingdings" w:hAnsi="Wingdings" w:cs="Wingdings"/>
    </w:rPr>
  </w:style>
  <w:style w:type="character" w:customStyle="1" w:styleId="WW8Num40z2">
    <w:name w:val="WW8Num40z2"/>
    <w:rsid w:val="00555500"/>
    <w:rPr>
      <w:rFonts w:ascii="Wingdings" w:hAnsi="Wingdings" w:cs="Wingdings"/>
    </w:rPr>
  </w:style>
  <w:style w:type="character" w:customStyle="1" w:styleId="WW8Num40z3">
    <w:name w:val="WW8Num40z3"/>
    <w:rsid w:val="00555500"/>
    <w:rPr>
      <w:rFonts w:ascii="Symbol" w:hAnsi="Symbol" w:cs="Symbol"/>
    </w:rPr>
  </w:style>
  <w:style w:type="character" w:customStyle="1" w:styleId="WW8Num41z1">
    <w:name w:val="WW8Num41z1"/>
    <w:rsid w:val="00555500"/>
    <w:rPr>
      <w:rFonts w:ascii="Courier New" w:hAnsi="Courier New" w:cs="Courier New"/>
    </w:rPr>
  </w:style>
  <w:style w:type="character" w:customStyle="1" w:styleId="WW8Num41z3">
    <w:name w:val="WW8Num41z3"/>
    <w:rsid w:val="00555500"/>
    <w:rPr>
      <w:rFonts w:ascii="Symbol" w:hAnsi="Symbol" w:cs="Symbol"/>
    </w:rPr>
  </w:style>
  <w:style w:type="character" w:customStyle="1" w:styleId="WW8Num42z1">
    <w:name w:val="WW8Num42z1"/>
    <w:rsid w:val="00555500"/>
    <w:rPr>
      <w:rFonts w:ascii="Courier New" w:hAnsi="Courier New" w:cs="Courier New"/>
    </w:rPr>
  </w:style>
  <w:style w:type="character" w:customStyle="1" w:styleId="WW8Num42z2">
    <w:name w:val="WW8Num42z2"/>
    <w:rsid w:val="00555500"/>
    <w:rPr>
      <w:rFonts w:ascii="Wingdings" w:hAnsi="Wingdings" w:cs="Wingdings"/>
    </w:rPr>
  </w:style>
  <w:style w:type="character" w:customStyle="1" w:styleId="WW8Num42z3">
    <w:name w:val="WW8Num42z3"/>
    <w:rsid w:val="00555500"/>
    <w:rPr>
      <w:rFonts w:ascii="Symbol" w:hAnsi="Symbol" w:cs="Symbol"/>
    </w:rPr>
  </w:style>
  <w:style w:type="character" w:customStyle="1" w:styleId="WW8Num46z0">
    <w:name w:val="WW8Num46z0"/>
    <w:rsid w:val="00555500"/>
    <w:rPr>
      <w:b w:val="0"/>
    </w:rPr>
  </w:style>
  <w:style w:type="character" w:customStyle="1" w:styleId="WW8Num47z0">
    <w:name w:val="WW8Num47z0"/>
    <w:rsid w:val="00555500"/>
    <w:rPr>
      <w:rFonts w:ascii="Symbol" w:hAnsi="Symbol" w:cs="Symbol"/>
    </w:rPr>
  </w:style>
  <w:style w:type="character" w:customStyle="1" w:styleId="WW8Num47z1">
    <w:name w:val="WW8Num47z1"/>
    <w:rsid w:val="00555500"/>
    <w:rPr>
      <w:rFonts w:ascii="Courier New" w:hAnsi="Courier New" w:cs="Courier New"/>
    </w:rPr>
  </w:style>
  <w:style w:type="character" w:customStyle="1" w:styleId="WW8Num47z2">
    <w:name w:val="WW8Num47z2"/>
    <w:rsid w:val="00555500"/>
    <w:rPr>
      <w:rFonts w:ascii="Wingdings" w:hAnsi="Wingdings" w:cs="Wingdings"/>
    </w:rPr>
  </w:style>
  <w:style w:type="character" w:customStyle="1" w:styleId="WW8Num48z0">
    <w:name w:val="WW8Num48z0"/>
    <w:rsid w:val="00555500"/>
    <w:rPr>
      <w:b/>
      <w:kern w:val="1"/>
    </w:rPr>
  </w:style>
  <w:style w:type="character" w:customStyle="1" w:styleId="WW8Num48z1">
    <w:name w:val="WW8Num48z1"/>
    <w:rsid w:val="00555500"/>
    <w:rPr>
      <w:rFonts w:ascii="Courier New" w:hAnsi="Courier New" w:cs="Courier New"/>
    </w:rPr>
  </w:style>
  <w:style w:type="character" w:customStyle="1" w:styleId="WW8Num48z2">
    <w:name w:val="WW8Num48z2"/>
    <w:rsid w:val="00555500"/>
    <w:rPr>
      <w:rFonts w:ascii="Wingdings" w:hAnsi="Wingdings" w:cs="Wingdings"/>
    </w:rPr>
  </w:style>
  <w:style w:type="character" w:customStyle="1" w:styleId="WW8Num48z3">
    <w:name w:val="WW8Num48z3"/>
    <w:rsid w:val="00555500"/>
    <w:rPr>
      <w:rFonts w:ascii="Symbol" w:hAnsi="Symbol" w:cs="Symbol"/>
    </w:rPr>
  </w:style>
  <w:style w:type="character" w:customStyle="1" w:styleId="WW8Num49z0">
    <w:name w:val="WW8Num49z0"/>
    <w:rsid w:val="00555500"/>
    <w:rPr>
      <w:b/>
      <w:kern w:val="1"/>
    </w:rPr>
  </w:style>
  <w:style w:type="character" w:customStyle="1" w:styleId="WW8Num49z1">
    <w:name w:val="WW8Num49z1"/>
    <w:rsid w:val="00555500"/>
    <w:rPr>
      <w:rFonts w:ascii="Courier New" w:hAnsi="Courier New" w:cs="Courier New"/>
    </w:rPr>
  </w:style>
  <w:style w:type="character" w:customStyle="1" w:styleId="WW8Num49z2">
    <w:name w:val="WW8Num49z2"/>
    <w:rsid w:val="00555500"/>
    <w:rPr>
      <w:rFonts w:ascii="Wingdings" w:hAnsi="Wingdings" w:cs="Wingdings"/>
    </w:rPr>
  </w:style>
  <w:style w:type="character" w:customStyle="1" w:styleId="WW8Num49z3">
    <w:name w:val="WW8Num49z3"/>
    <w:rsid w:val="00555500"/>
    <w:rPr>
      <w:rFonts w:ascii="Symbol" w:hAnsi="Symbol" w:cs="Symbol"/>
    </w:rPr>
  </w:style>
  <w:style w:type="character" w:customStyle="1" w:styleId="WW8Num50z0">
    <w:name w:val="WW8Num50z0"/>
    <w:rsid w:val="00555500"/>
    <w:rPr>
      <w:b/>
    </w:rPr>
  </w:style>
  <w:style w:type="character" w:customStyle="1" w:styleId="WW8Num50z1">
    <w:name w:val="WW8Num50z1"/>
    <w:rsid w:val="00555500"/>
    <w:rPr>
      <w:rFonts w:ascii="Courier New" w:hAnsi="Courier New" w:cs="Courier New"/>
    </w:rPr>
  </w:style>
  <w:style w:type="character" w:customStyle="1" w:styleId="WW8Num50z2">
    <w:name w:val="WW8Num50z2"/>
    <w:rsid w:val="00555500"/>
    <w:rPr>
      <w:rFonts w:ascii="Wingdings" w:hAnsi="Wingdings" w:cs="Wingdings"/>
    </w:rPr>
  </w:style>
  <w:style w:type="character" w:customStyle="1" w:styleId="WW8Num50z3">
    <w:name w:val="WW8Num50z3"/>
    <w:rsid w:val="00555500"/>
    <w:rPr>
      <w:rFonts w:ascii="Symbol" w:hAnsi="Symbol" w:cs="Symbol"/>
    </w:rPr>
  </w:style>
  <w:style w:type="character" w:customStyle="1" w:styleId="WW8Num51z0">
    <w:name w:val="WW8Num51z0"/>
    <w:rsid w:val="00555500"/>
    <w:rPr>
      <w:rFonts w:ascii="Times New Roman" w:hAnsi="Times New Roman" w:cs="Times New Roman"/>
    </w:rPr>
  </w:style>
  <w:style w:type="character" w:customStyle="1" w:styleId="WW8Num51z1">
    <w:name w:val="WW8Num51z1"/>
    <w:rsid w:val="00555500"/>
    <w:rPr>
      <w:rFonts w:ascii="Courier New" w:hAnsi="Courier New" w:cs="Courier New"/>
    </w:rPr>
  </w:style>
  <w:style w:type="character" w:customStyle="1" w:styleId="WW8Num51z2">
    <w:name w:val="WW8Num51z2"/>
    <w:rsid w:val="00555500"/>
    <w:rPr>
      <w:rFonts w:ascii="Wingdings" w:hAnsi="Wingdings" w:cs="Wingdings"/>
    </w:rPr>
  </w:style>
  <w:style w:type="character" w:customStyle="1" w:styleId="WW8Num51z3">
    <w:name w:val="WW8Num51z3"/>
    <w:rsid w:val="00555500"/>
    <w:rPr>
      <w:rFonts w:ascii="Symbol" w:hAnsi="Symbol" w:cs="Symbol"/>
    </w:rPr>
  </w:style>
  <w:style w:type="character" w:customStyle="1" w:styleId="WW8Num55z0">
    <w:name w:val="WW8Num55z0"/>
    <w:rsid w:val="00555500"/>
    <w:rPr>
      <w:b/>
    </w:rPr>
  </w:style>
  <w:style w:type="character" w:customStyle="1" w:styleId="WW8Num56z0">
    <w:name w:val="WW8Num56z0"/>
    <w:rsid w:val="00555500"/>
    <w:rPr>
      <w:b/>
      <w:kern w:val="1"/>
    </w:rPr>
  </w:style>
  <w:style w:type="character" w:customStyle="1" w:styleId="WW8Num56z1">
    <w:name w:val="WW8Num56z1"/>
    <w:rsid w:val="00555500"/>
    <w:rPr>
      <w:rFonts w:ascii="Courier New" w:hAnsi="Courier New" w:cs="Courier New"/>
    </w:rPr>
  </w:style>
  <w:style w:type="character" w:customStyle="1" w:styleId="WW8Num56z2">
    <w:name w:val="WW8Num56z2"/>
    <w:rsid w:val="00555500"/>
    <w:rPr>
      <w:rFonts w:ascii="Wingdings" w:hAnsi="Wingdings" w:cs="Wingdings"/>
    </w:rPr>
  </w:style>
  <w:style w:type="character" w:customStyle="1" w:styleId="WW8Num56z3">
    <w:name w:val="WW8Num56z3"/>
    <w:rsid w:val="00555500"/>
    <w:rPr>
      <w:rFonts w:ascii="Symbol" w:hAnsi="Symbol" w:cs="Symbol"/>
    </w:rPr>
  </w:style>
  <w:style w:type="character" w:customStyle="1" w:styleId="WW8Num57z0">
    <w:name w:val="WW8Num57z0"/>
    <w:rsid w:val="00555500"/>
    <w:rPr>
      <w:b/>
      <w:kern w:val="1"/>
    </w:rPr>
  </w:style>
  <w:style w:type="character" w:customStyle="1" w:styleId="WW8Num57z1">
    <w:name w:val="WW8Num57z1"/>
    <w:rsid w:val="00555500"/>
    <w:rPr>
      <w:rFonts w:ascii="Courier New" w:hAnsi="Courier New" w:cs="Courier New"/>
    </w:rPr>
  </w:style>
  <w:style w:type="character" w:customStyle="1" w:styleId="WW8Num57z2">
    <w:name w:val="WW8Num57z2"/>
    <w:rsid w:val="00555500"/>
    <w:rPr>
      <w:rFonts w:ascii="Wingdings" w:hAnsi="Wingdings" w:cs="Wingdings"/>
    </w:rPr>
  </w:style>
  <w:style w:type="character" w:customStyle="1" w:styleId="WW8Num57z3">
    <w:name w:val="WW8Num57z3"/>
    <w:rsid w:val="00555500"/>
    <w:rPr>
      <w:rFonts w:ascii="Symbol" w:hAnsi="Symbol" w:cs="Symbol"/>
    </w:rPr>
  </w:style>
  <w:style w:type="character" w:customStyle="1" w:styleId="WW8Num58z0">
    <w:name w:val="WW8Num58z0"/>
    <w:rsid w:val="00555500"/>
    <w:rPr>
      <w:b/>
      <w:kern w:val="1"/>
    </w:rPr>
  </w:style>
  <w:style w:type="character" w:customStyle="1" w:styleId="WW8Num58z1">
    <w:name w:val="WW8Num58z1"/>
    <w:rsid w:val="00555500"/>
    <w:rPr>
      <w:rFonts w:ascii="Courier New" w:hAnsi="Courier New" w:cs="Courier New"/>
    </w:rPr>
  </w:style>
  <w:style w:type="character" w:customStyle="1" w:styleId="WW8Num58z2">
    <w:name w:val="WW8Num58z2"/>
    <w:rsid w:val="00555500"/>
    <w:rPr>
      <w:rFonts w:ascii="Wingdings" w:hAnsi="Wingdings" w:cs="Wingdings"/>
    </w:rPr>
  </w:style>
  <w:style w:type="character" w:customStyle="1" w:styleId="WW8Num58z3">
    <w:name w:val="WW8Num58z3"/>
    <w:rsid w:val="00555500"/>
    <w:rPr>
      <w:rFonts w:ascii="Symbol" w:hAnsi="Symbol" w:cs="Symbol"/>
    </w:rPr>
  </w:style>
  <w:style w:type="character" w:customStyle="1" w:styleId="WW8Num60z0">
    <w:name w:val="WW8Num60z0"/>
    <w:rsid w:val="00555500"/>
    <w:rPr>
      <w:rFonts w:ascii="Wingdings" w:hAnsi="Wingdings" w:cs="Wingdings"/>
    </w:rPr>
  </w:style>
  <w:style w:type="character" w:customStyle="1" w:styleId="WW8Num62z0">
    <w:name w:val="WW8Num62z0"/>
    <w:rsid w:val="00555500"/>
    <w:rPr>
      <w:rFonts w:ascii="Symbol" w:hAnsi="Symbol" w:cs="Symbol"/>
    </w:rPr>
  </w:style>
  <w:style w:type="character" w:customStyle="1" w:styleId="WW8Num62z1">
    <w:name w:val="WW8Num62z1"/>
    <w:rsid w:val="00555500"/>
    <w:rPr>
      <w:rFonts w:ascii="Courier New" w:hAnsi="Courier New" w:cs="Courier New"/>
    </w:rPr>
  </w:style>
  <w:style w:type="character" w:customStyle="1" w:styleId="WW8Num62z2">
    <w:name w:val="WW8Num62z2"/>
    <w:rsid w:val="00555500"/>
    <w:rPr>
      <w:rFonts w:ascii="Wingdings" w:hAnsi="Wingdings" w:cs="Wingdings"/>
    </w:rPr>
  </w:style>
  <w:style w:type="character" w:customStyle="1" w:styleId="WW8Num65z0">
    <w:name w:val="WW8Num65z0"/>
    <w:rsid w:val="00555500"/>
    <w:rPr>
      <w:rFonts w:ascii="Wingdings" w:hAnsi="Wingdings" w:cs="Wingdings"/>
    </w:rPr>
  </w:style>
  <w:style w:type="character" w:customStyle="1" w:styleId="WW8Num65z1">
    <w:name w:val="WW8Num65z1"/>
    <w:rsid w:val="00555500"/>
    <w:rPr>
      <w:rFonts w:ascii="Courier New" w:hAnsi="Courier New" w:cs="Courier New"/>
    </w:rPr>
  </w:style>
  <w:style w:type="character" w:customStyle="1" w:styleId="WW8Num65z3">
    <w:name w:val="WW8Num65z3"/>
    <w:rsid w:val="00555500"/>
    <w:rPr>
      <w:rFonts w:ascii="Symbol" w:hAnsi="Symbol" w:cs="Symbol"/>
    </w:rPr>
  </w:style>
  <w:style w:type="character" w:customStyle="1" w:styleId="WW8Num66z0">
    <w:name w:val="WW8Num66z0"/>
    <w:rsid w:val="00555500"/>
    <w:rPr>
      <w:rFonts w:ascii="Times New Roman" w:hAnsi="Times New Roman" w:cs="Times New Roman"/>
    </w:rPr>
  </w:style>
  <w:style w:type="character" w:customStyle="1" w:styleId="WW8Num66z1">
    <w:name w:val="WW8Num66z1"/>
    <w:rsid w:val="00555500"/>
    <w:rPr>
      <w:rFonts w:ascii="Courier New" w:hAnsi="Courier New" w:cs="Courier New"/>
    </w:rPr>
  </w:style>
  <w:style w:type="character" w:customStyle="1" w:styleId="WW8Num66z2">
    <w:name w:val="WW8Num66z2"/>
    <w:rsid w:val="00555500"/>
    <w:rPr>
      <w:rFonts w:ascii="Wingdings" w:hAnsi="Wingdings" w:cs="Wingdings"/>
    </w:rPr>
  </w:style>
  <w:style w:type="character" w:customStyle="1" w:styleId="WW8Num66z3">
    <w:name w:val="WW8Num66z3"/>
    <w:rsid w:val="00555500"/>
    <w:rPr>
      <w:rFonts w:ascii="Symbol" w:hAnsi="Symbol" w:cs="Symbol"/>
    </w:rPr>
  </w:style>
  <w:style w:type="character" w:customStyle="1" w:styleId="WW8Num67z0">
    <w:name w:val="WW8Num67z0"/>
    <w:rsid w:val="00555500"/>
    <w:rPr>
      <w:b/>
      <w:kern w:val="1"/>
    </w:rPr>
  </w:style>
  <w:style w:type="character" w:customStyle="1" w:styleId="WW8Num67z1">
    <w:name w:val="WW8Num67z1"/>
    <w:rsid w:val="00555500"/>
    <w:rPr>
      <w:rFonts w:ascii="Courier New" w:hAnsi="Courier New" w:cs="Courier New"/>
    </w:rPr>
  </w:style>
  <w:style w:type="character" w:customStyle="1" w:styleId="WW8Num67z2">
    <w:name w:val="WW8Num67z2"/>
    <w:rsid w:val="00555500"/>
    <w:rPr>
      <w:rFonts w:ascii="Wingdings" w:hAnsi="Wingdings" w:cs="Wingdings"/>
    </w:rPr>
  </w:style>
  <w:style w:type="character" w:customStyle="1" w:styleId="WW8Num67z3">
    <w:name w:val="WW8Num67z3"/>
    <w:rsid w:val="00555500"/>
    <w:rPr>
      <w:rFonts w:ascii="Symbol" w:hAnsi="Symbol" w:cs="Symbol"/>
    </w:rPr>
  </w:style>
  <w:style w:type="character" w:customStyle="1" w:styleId="WW8Num68z0">
    <w:name w:val="WW8Num68z0"/>
    <w:rsid w:val="00555500"/>
    <w:rPr>
      <w:b/>
      <w:kern w:val="1"/>
    </w:rPr>
  </w:style>
  <w:style w:type="character" w:customStyle="1" w:styleId="WW8Num68z1">
    <w:name w:val="WW8Num68z1"/>
    <w:rsid w:val="00555500"/>
    <w:rPr>
      <w:rFonts w:ascii="Courier New" w:hAnsi="Courier New" w:cs="Courier New"/>
    </w:rPr>
  </w:style>
  <w:style w:type="character" w:customStyle="1" w:styleId="WW8Num68z2">
    <w:name w:val="WW8Num68z2"/>
    <w:rsid w:val="00555500"/>
    <w:rPr>
      <w:rFonts w:ascii="Wingdings" w:hAnsi="Wingdings" w:cs="Wingdings"/>
    </w:rPr>
  </w:style>
  <w:style w:type="character" w:customStyle="1" w:styleId="WW8Num68z3">
    <w:name w:val="WW8Num68z3"/>
    <w:rsid w:val="00555500"/>
    <w:rPr>
      <w:rFonts w:ascii="Symbol" w:hAnsi="Symbol" w:cs="Symbol"/>
    </w:rPr>
  </w:style>
  <w:style w:type="character" w:customStyle="1" w:styleId="DefaultParagraphFont1">
    <w:name w:val="Default Paragraph Font1"/>
    <w:rsid w:val="00555500"/>
  </w:style>
  <w:style w:type="character" w:customStyle="1" w:styleId="WW8Num16z1">
    <w:name w:val="WW8Num16z1"/>
    <w:rsid w:val="00555500"/>
    <w:rPr>
      <w:rFonts w:ascii="Symbol" w:hAnsi="Symbol" w:cs="Symbol"/>
    </w:rPr>
  </w:style>
  <w:style w:type="character" w:customStyle="1" w:styleId="WW8Num27z1">
    <w:name w:val="WW8Num27z1"/>
    <w:rsid w:val="00555500"/>
    <w:rPr>
      <w:rFonts w:ascii="OpenSymbol" w:hAnsi="OpenSymbol" w:cs="OpenSymbol"/>
    </w:rPr>
  </w:style>
  <w:style w:type="character" w:customStyle="1" w:styleId="WW8Num28z1">
    <w:name w:val="WW8Num28z1"/>
    <w:rsid w:val="00555500"/>
    <w:rPr>
      <w:rFonts w:ascii="OpenSymbol" w:hAnsi="OpenSymbol" w:cs="OpenSymbol"/>
    </w:rPr>
  </w:style>
  <w:style w:type="character" w:customStyle="1" w:styleId="WW8Num29z2">
    <w:name w:val="WW8Num29z2"/>
    <w:rsid w:val="00555500"/>
    <w:rPr>
      <w:rFonts w:ascii="Wingdings" w:hAnsi="Wingdings" w:cs="Wingdings"/>
    </w:rPr>
  </w:style>
  <w:style w:type="character" w:customStyle="1" w:styleId="WW8Num30z2">
    <w:name w:val="WW8Num30z2"/>
    <w:rsid w:val="00555500"/>
    <w:rPr>
      <w:rFonts w:ascii="Wingdings" w:hAnsi="Wingdings" w:cs="Wingdings"/>
    </w:rPr>
  </w:style>
  <w:style w:type="character" w:customStyle="1" w:styleId="WW-DefaultParagraphFont">
    <w:name w:val="WW-Default Paragraph Font"/>
    <w:rsid w:val="00555500"/>
  </w:style>
  <w:style w:type="character" w:customStyle="1" w:styleId="WW-Absatz-Standardschriftart">
    <w:name w:val="WW-Absatz-Standardschriftart"/>
    <w:rsid w:val="00555500"/>
  </w:style>
  <w:style w:type="character" w:customStyle="1" w:styleId="WW-Absatz-Standardschriftart1">
    <w:name w:val="WW-Absatz-Standardschriftart1"/>
    <w:rsid w:val="00555500"/>
  </w:style>
  <w:style w:type="character" w:customStyle="1" w:styleId="WW8Num6z1">
    <w:name w:val="WW8Num6z1"/>
    <w:rsid w:val="00555500"/>
    <w:rPr>
      <w:rFonts w:ascii="Courier New" w:hAnsi="Courier New" w:cs="Courier New"/>
    </w:rPr>
  </w:style>
  <w:style w:type="character" w:customStyle="1" w:styleId="WW8Num15z2">
    <w:name w:val="WW8Num15z2"/>
    <w:rsid w:val="00555500"/>
    <w:rPr>
      <w:rFonts w:ascii="Wingdings" w:hAnsi="Wingdings" w:cs="Wingdings"/>
    </w:rPr>
  </w:style>
  <w:style w:type="character" w:customStyle="1" w:styleId="WW8Num17z1">
    <w:name w:val="WW8Num17z1"/>
    <w:rsid w:val="00555500"/>
    <w:rPr>
      <w:rFonts w:ascii="Wingdings" w:hAnsi="Wingdings" w:cs="Wingdings"/>
    </w:rPr>
  </w:style>
  <w:style w:type="character" w:customStyle="1" w:styleId="WW8Num18z1">
    <w:name w:val="WW8Num18z1"/>
    <w:rsid w:val="00555500"/>
    <w:rPr>
      <w:rFonts w:ascii="Courier New" w:hAnsi="Courier New" w:cs="Courier New"/>
    </w:rPr>
  </w:style>
  <w:style w:type="character" w:customStyle="1" w:styleId="WW8Num18z2">
    <w:name w:val="WW8Num18z2"/>
    <w:rsid w:val="00555500"/>
    <w:rPr>
      <w:rFonts w:ascii="Wingdings" w:hAnsi="Wingdings" w:cs="Wingdings"/>
    </w:rPr>
  </w:style>
  <w:style w:type="character" w:customStyle="1" w:styleId="WW8Num18z3">
    <w:name w:val="WW8Num18z3"/>
    <w:rsid w:val="00555500"/>
    <w:rPr>
      <w:rFonts w:ascii="Symbol" w:hAnsi="Symbol" w:cs="Symbol"/>
    </w:rPr>
  </w:style>
  <w:style w:type="character" w:customStyle="1" w:styleId="WW8Num21z2">
    <w:name w:val="WW8Num21z2"/>
    <w:rsid w:val="00555500"/>
    <w:rPr>
      <w:rFonts w:ascii="Wingdings" w:hAnsi="Wingdings" w:cs="Wingdings"/>
    </w:rPr>
  </w:style>
  <w:style w:type="character" w:customStyle="1" w:styleId="WW8Num26z2">
    <w:name w:val="WW8Num26z2"/>
    <w:rsid w:val="00555500"/>
    <w:rPr>
      <w:rFonts w:ascii="Wingdings" w:hAnsi="Wingdings" w:cs="Wingdings"/>
    </w:rPr>
  </w:style>
  <w:style w:type="character" w:customStyle="1" w:styleId="WW8Num32z1">
    <w:name w:val="WW8Num32z1"/>
    <w:rsid w:val="00555500"/>
    <w:rPr>
      <w:rFonts w:ascii="Courier New" w:hAnsi="Courier New" w:cs="Courier New"/>
    </w:rPr>
  </w:style>
  <w:style w:type="character" w:customStyle="1" w:styleId="WW8Num32z2">
    <w:name w:val="WW8Num32z2"/>
    <w:rsid w:val="00555500"/>
    <w:rPr>
      <w:rFonts w:ascii="Wingdings" w:hAnsi="Wingdings" w:cs="Wingdings"/>
    </w:rPr>
  </w:style>
  <w:style w:type="character" w:customStyle="1" w:styleId="WW8Num37z1">
    <w:name w:val="WW8Num37z1"/>
    <w:rsid w:val="00555500"/>
    <w:rPr>
      <w:rFonts w:ascii="Symbol" w:hAnsi="Symbol" w:cs="Symbol"/>
    </w:rPr>
  </w:style>
  <w:style w:type="character" w:customStyle="1" w:styleId="WW8Num37z2">
    <w:name w:val="WW8Num37z2"/>
    <w:rsid w:val="00555500"/>
    <w:rPr>
      <w:rFonts w:ascii="Wingdings" w:hAnsi="Wingdings" w:cs="Wingdings"/>
    </w:rPr>
  </w:style>
  <w:style w:type="character" w:customStyle="1" w:styleId="WW-DefaultParagraphFont1">
    <w:name w:val="WW-Default Paragraph Font1"/>
    <w:rsid w:val="00555500"/>
  </w:style>
  <w:style w:type="character" w:customStyle="1" w:styleId="WW-Absatz-Standardschriftart11">
    <w:name w:val="WW-Absatz-Standardschriftart11"/>
    <w:rsid w:val="00555500"/>
  </w:style>
  <w:style w:type="character" w:customStyle="1" w:styleId="WW-Absatz-Standardschriftart111">
    <w:name w:val="WW-Absatz-Standardschriftart111"/>
    <w:rsid w:val="00555500"/>
  </w:style>
  <w:style w:type="character" w:customStyle="1" w:styleId="WW-Absatz-Standardschriftart1111">
    <w:name w:val="WW-Absatz-Standardschriftart1111"/>
    <w:rsid w:val="00555500"/>
  </w:style>
  <w:style w:type="character" w:customStyle="1" w:styleId="WW-Absatz-Standardschriftart11111">
    <w:name w:val="WW-Absatz-Standardschriftart11111"/>
    <w:rsid w:val="00555500"/>
  </w:style>
  <w:style w:type="character" w:customStyle="1" w:styleId="WW-Absatz-Standardschriftart111111">
    <w:name w:val="WW-Absatz-Standardschriftart111111"/>
    <w:rsid w:val="00555500"/>
  </w:style>
  <w:style w:type="character" w:customStyle="1" w:styleId="WW-Absatz-Standardschriftart1111111">
    <w:name w:val="WW-Absatz-Standardschriftart1111111"/>
    <w:rsid w:val="00555500"/>
  </w:style>
  <w:style w:type="character" w:customStyle="1" w:styleId="WW-Absatz-Standardschriftart11111111">
    <w:name w:val="WW-Absatz-Standardschriftart11111111"/>
    <w:rsid w:val="00555500"/>
  </w:style>
  <w:style w:type="character" w:customStyle="1" w:styleId="WW-Absatz-Standardschriftart111111111">
    <w:name w:val="WW-Absatz-Standardschriftart111111111"/>
    <w:rsid w:val="00555500"/>
  </w:style>
  <w:style w:type="character" w:customStyle="1" w:styleId="WW-Absatz-Standardschriftart1111111111">
    <w:name w:val="WW-Absatz-Standardschriftart1111111111"/>
    <w:rsid w:val="00555500"/>
  </w:style>
  <w:style w:type="character" w:customStyle="1" w:styleId="WW-Absatz-Standardschriftart11111111111">
    <w:name w:val="WW-Absatz-Standardschriftart11111111111"/>
    <w:rsid w:val="00555500"/>
  </w:style>
  <w:style w:type="character" w:customStyle="1" w:styleId="WW-Absatz-Standardschriftart111111111111">
    <w:name w:val="WW-Absatz-Standardschriftart111111111111"/>
    <w:rsid w:val="00555500"/>
  </w:style>
  <w:style w:type="character" w:customStyle="1" w:styleId="WW8Num8z1">
    <w:name w:val="WW8Num8z1"/>
    <w:rsid w:val="00555500"/>
    <w:rPr>
      <w:rFonts w:ascii="OpenSymbol" w:hAnsi="OpenSymbol" w:cs="OpenSymbol"/>
    </w:rPr>
  </w:style>
  <w:style w:type="character" w:customStyle="1" w:styleId="WW-Absatz-Standardschriftart1111111111111">
    <w:name w:val="WW-Absatz-Standardschriftart1111111111111"/>
    <w:rsid w:val="00555500"/>
  </w:style>
  <w:style w:type="character" w:customStyle="1" w:styleId="WW8Num9z1">
    <w:name w:val="WW8Num9z1"/>
    <w:rsid w:val="00555500"/>
    <w:rPr>
      <w:rFonts w:ascii="Times New Roman" w:hAnsi="Times New Roman" w:cs="Times New Roman"/>
    </w:rPr>
  </w:style>
  <w:style w:type="character" w:customStyle="1" w:styleId="WW8Num10z1">
    <w:name w:val="WW8Num10z1"/>
    <w:rsid w:val="00555500"/>
    <w:rPr>
      <w:rFonts w:ascii="OpenSymbol" w:hAnsi="OpenSymbol" w:cs="OpenSymbol"/>
    </w:rPr>
  </w:style>
  <w:style w:type="character" w:customStyle="1" w:styleId="WW-Absatz-Standardschriftart11111111111111">
    <w:name w:val="WW-Absatz-Standardschriftart11111111111111"/>
    <w:rsid w:val="00555500"/>
  </w:style>
  <w:style w:type="character" w:customStyle="1" w:styleId="WW-Absatz-Standardschriftart111111111111111">
    <w:name w:val="WW-Absatz-Standardschriftart111111111111111"/>
    <w:rsid w:val="00555500"/>
  </w:style>
  <w:style w:type="character" w:customStyle="1" w:styleId="WW-Absatz-Standardschriftart1111111111111111">
    <w:name w:val="WW-Absatz-Standardschriftart1111111111111111"/>
    <w:rsid w:val="00555500"/>
  </w:style>
  <w:style w:type="character" w:customStyle="1" w:styleId="WW-Absatz-Standardschriftart11111111111111111">
    <w:name w:val="WW-Absatz-Standardschriftart11111111111111111"/>
    <w:rsid w:val="00555500"/>
  </w:style>
  <w:style w:type="character" w:customStyle="1" w:styleId="WW-Absatz-Standardschriftart111111111111111111">
    <w:name w:val="WW-Absatz-Standardschriftart111111111111111111"/>
    <w:rsid w:val="00555500"/>
  </w:style>
  <w:style w:type="character" w:customStyle="1" w:styleId="WW-Absatz-Standardschriftart1111111111111111111">
    <w:name w:val="WW-Absatz-Standardschriftart1111111111111111111"/>
    <w:rsid w:val="00555500"/>
  </w:style>
  <w:style w:type="character" w:customStyle="1" w:styleId="WW-Absatz-Standardschriftart11111111111111111111">
    <w:name w:val="WW-Absatz-Standardschriftart11111111111111111111"/>
    <w:rsid w:val="00555500"/>
  </w:style>
  <w:style w:type="character" w:customStyle="1" w:styleId="WW-Absatz-Standardschriftart111111111111111111111">
    <w:name w:val="WW-Absatz-Standardschriftart111111111111111111111"/>
    <w:rsid w:val="00555500"/>
  </w:style>
  <w:style w:type="character" w:customStyle="1" w:styleId="WW-Absatz-Standardschriftart1111111111111111111111">
    <w:name w:val="WW-Absatz-Standardschriftart1111111111111111111111"/>
    <w:rsid w:val="00555500"/>
  </w:style>
  <w:style w:type="character" w:customStyle="1" w:styleId="WW-Absatz-Standardschriftart11111111111111111111111">
    <w:name w:val="WW-Absatz-Standardschriftart11111111111111111111111"/>
    <w:rsid w:val="00555500"/>
  </w:style>
  <w:style w:type="character" w:customStyle="1" w:styleId="WW-Absatz-Standardschriftart111111111111111111111111">
    <w:name w:val="WW-Absatz-Standardschriftart111111111111111111111111"/>
    <w:rsid w:val="00555500"/>
  </w:style>
  <w:style w:type="character" w:customStyle="1" w:styleId="WW-Absatz-Standardschriftart1111111111111111111111111">
    <w:name w:val="WW-Absatz-Standardschriftart1111111111111111111111111"/>
    <w:rsid w:val="00555500"/>
  </w:style>
  <w:style w:type="character" w:customStyle="1" w:styleId="WW-Absatz-Standardschriftart11111111111111111111111111">
    <w:name w:val="WW-Absatz-Standardschriftart11111111111111111111111111"/>
    <w:rsid w:val="00555500"/>
  </w:style>
  <w:style w:type="character" w:customStyle="1" w:styleId="WW-Absatz-Standardschriftart111111111111111111111111111">
    <w:name w:val="WW-Absatz-Standardschriftart111111111111111111111111111"/>
    <w:rsid w:val="00555500"/>
  </w:style>
  <w:style w:type="character" w:customStyle="1" w:styleId="WW-Absatz-Standardschriftart1111111111111111111111111111">
    <w:name w:val="WW-Absatz-Standardschriftart1111111111111111111111111111"/>
    <w:rsid w:val="00555500"/>
  </w:style>
  <w:style w:type="character" w:customStyle="1" w:styleId="WW-Absatz-Standardschriftart11111111111111111111111111111">
    <w:name w:val="WW-Absatz-Standardschriftart11111111111111111111111111111"/>
    <w:rsid w:val="00555500"/>
  </w:style>
  <w:style w:type="character" w:customStyle="1" w:styleId="WW-Absatz-Standardschriftart111111111111111111111111111111">
    <w:name w:val="WW-Absatz-Standardschriftart111111111111111111111111111111"/>
    <w:rsid w:val="00555500"/>
  </w:style>
  <w:style w:type="character" w:customStyle="1" w:styleId="NumberingSymbols">
    <w:name w:val="Numbering Symbols"/>
    <w:rsid w:val="00555500"/>
  </w:style>
  <w:style w:type="character" w:customStyle="1" w:styleId="Bullets">
    <w:name w:val="Bullets"/>
    <w:rsid w:val="00555500"/>
    <w:rPr>
      <w:rFonts w:ascii="OpenSymbol" w:eastAsia="OpenSymbol" w:hAnsi="OpenSymbol" w:cs="OpenSymbol"/>
    </w:rPr>
  </w:style>
  <w:style w:type="character" w:customStyle="1" w:styleId="WW8Num4z1">
    <w:name w:val="WW8Num4z1"/>
    <w:rsid w:val="00555500"/>
    <w:rPr>
      <w:rFonts w:ascii="Courier New" w:hAnsi="Courier New" w:cs="Courier New"/>
    </w:rPr>
  </w:style>
  <w:style w:type="character" w:customStyle="1" w:styleId="WW8Num5z1">
    <w:name w:val="WW8Num5z1"/>
    <w:rsid w:val="00555500"/>
    <w:rPr>
      <w:rFonts w:ascii="Courier New" w:hAnsi="Courier New" w:cs="Courier New"/>
    </w:rPr>
  </w:style>
  <w:style w:type="character" w:styleId="Strong">
    <w:name w:val="Strong"/>
    <w:qFormat/>
    <w:rsid w:val="00555500"/>
    <w:rPr>
      <w:b/>
      <w:bCs/>
      <w:color w:val="943634"/>
      <w:spacing w:val="5"/>
    </w:rPr>
  </w:style>
  <w:style w:type="character" w:styleId="Hyperlink">
    <w:name w:val="Hyperlink"/>
    <w:rsid w:val="00555500"/>
    <w:rPr>
      <w:color w:val="000080"/>
      <w:u w:val="single"/>
    </w:rPr>
  </w:style>
  <w:style w:type="character" w:customStyle="1" w:styleId="FooterChar">
    <w:name w:val="Footer Char"/>
    <w:rsid w:val="00555500"/>
    <w:rPr>
      <w:rFonts w:eastAsia="Arial Unicode MS"/>
      <w:kern w:val="1"/>
      <w:sz w:val="24"/>
      <w:szCs w:val="24"/>
    </w:rPr>
  </w:style>
  <w:style w:type="character" w:customStyle="1" w:styleId="WW8Num11z2">
    <w:name w:val="WW8Num11z2"/>
    <w:rsid w:val="00555500"/>
    <w:rPr>
      <w:rFonts w:ascii="Wingdings" w:hAnsi="Wingdings" w:cs="Wingdings"/>
    </w:rPr>
  </w:style>
  <w:style w:type="character" w:customStyle="1" w:styleId="Heading2Char">
    <w:name w:val="Heading 2 Char"/>
    <w:rsid w:val="00555500"/>
    <w:rPr>
      <w:rFonts w:ascii="Cambria" w:eastAsia="Times New Roman" w:hAnsi="Cambria" w:cs="Times New Roman"/>
      <w:b/>
      <w:bCs/>
      <w:i/>
      <w:iCs/>
      <w:kern w:val="1"/>
      <w:sz w:val="28"/>
      <w:szCs w:val="28"/>
    </w:rPr>
  </w:style>
  <w:style w:type="character" w:customStyle="1" w:styleId="BodyTextIndentChar">
    <w:name w:val="Body Text Indent Char"/>
    <w:rsid w:val="00555500"/>
    <w:rPr>
      <w:rFonts w:eastAsia="Arial Unicode MS"/>
      <w:kern w:val="1"/>
      <w:sz w:val="24"/>
      <w:szCs w:val="24"/>
    </w:rPr>
  </w:style>
  <w:style w:type="character" w:customStyle="1" w:styleId="BodyTextIndent3Char">
    <w:name w:val="Body Text Indent 3 Char"/>
    <w:rsid w:val="00555500"/>
    <w:rPr>
      <w:rFonts w:eastAsia="Arial Unicode MS"/>
      <w:kern w:val="1"/>
      <w:sz w:val="16"/>
      <w:szCs w:val="16"/>
    </w:rPr>
  </w:style>
  <w:style w:type="character" w:customStyle="1" w:styleId="BodyText3Char">
    <w:name w:val="Body Text 3 Char"/>
    <w:rsid w:val="00555500"/>
    <w:rPr>
      <w:rFonts w:eastAsia="Arial Unicode MS"/>
      <w:kern w:val="1"/>
      <w:sz w:val="16"/>
      <w:szCs w:val="16"/>
    </w:rPr>
  </w:style>
  <w:style w:type="character" w:customStyle="1" w:styleId="BalloonTextChar">
    <w:name w:val="Balloon Text Char"/>
    <w:rsid w:val="00555500"/>
    <w:rPr>
      <w:rFonts w:ascii="Tahoma" w:eastAsia="Arial Unicode MS" w:hAnsi="Tahoma" w:cs="Tahoma"/>
      <w:kern w:val="1"/>
      <w:sz w:val="16"/>
      <w:szCs w:val="16"/>
    </w:rPr>
  </w:style>
  <w:style w:type="character" w:customStyle="1" w:styleId="Heading6Char">
    <w:name w:val="Heading 6 Char"/>
    <w:rsid w:val="00555500"/>
    <w:rPr>
      <w:rFonts w:ascii="Calibri" w:eastAsia="Times New Roman" w:hAnsi="Calibri" w:cs="Times New Roman"/>
      <w:b/>
      <w:bCs/>
      <w:kern w:val="1"/>
      <w:sz w:val="22"/>
      <w:szCs w:val="22"/>
    </w:rPr>
  </w:style>
  <w:style w:type="character" w:customStyle="1" w:styleId="WW8Num13z1">
    <w:name w:val="WW8Num13z1"/>
    <w:rsid w:val="00555500"/>
    <w:rPr>
      <w:rFonts w:ascii="OpenSymbol" w:hAnsi="OpenSymbol" w:cs="OpenSymbol"/>
    </w:rPr>
  </w:style>
  <w:style w:type="character" w:customStyle="1" w:styleId="style2">
    <w:name w:val="style2"/>
    <w:basedOn w:val="DefaultParagraphFont1"/>
    <w:rsid w:val="00555500"/>
  </w:style>
  <w:style w:type="character" w:customStyle="1" w:styleId="CommentTextChar">
    <w:name w:val="Comment Text Char"/>
    <w:rsid w:val="00555500"/>
    <w:rPr>
      <w:sz w:val="22"/>
    </w:rPr>
  </w:style>
  <w:style w:type="character" w:customStyle="1" w:styleId="PlainTextChar">
    <w:name w:val="Plain Text Char"/>
    <w:rsid w:val="00555500"/>
    <w:rPr>
      <w:rFonts w:ascii="Courier New" w:hAnsi="Courier New" w:cs="Courier New"/>
      <w:sz w:val="22"/>
    </w:rPr>
  </w:style>
  <w:style w:type="character" w:customStyle="1" w:styleId="Heading1Char">
    <w:name w:val="Heading 1 Char"/>
    <w:rsid w:val="00555500"/>
    <w:rPr>
      <w:rFonts w:ascii="Arial" w:eastAsia="Arial Unicode MS" w:hAnsi="Arial" w:cs="Arial"/>
      <w:b/>
      <w:kern w:val="1"/>
      <w:sz w:val="24"/>
      <w:szCs w:val="24"/>
      <w:lang w:val="sr-Latn-CS"/>
    </w:rPr>
  </w:style>
  <w:style w:type="character" w:customStyle="1" w:styleId="itemstxt">
    <w:name w:val="itemstxt"/>
    <w:basedOn w:val="DefaultParagraphFont1"/>
    <w:rsid w:val="00555500"/>
  </w:style>
  <w:style w:type="character" w:customStyle="1" w:styleId="pricetxt">
    <w:name w:val="price_txt"/>
    <w:basedOn w:val="DefaultParagraphFont1"/>
    <w:rsid w:val="00555500"/>
  </w:style>
  <w:style w:type="character" w:customStyle="1" w:styleId="pricelabeltxt">
    <w:name w:val="price_label_txt"/>
    <w:basedOn w:val="DefaultParagraphFont1"/>
    <w:rsid w:val="00555500"/>
  </w:style>
  <w:style w:type="character" w:customStyle="1" w:styleId="z-TopofFormChar">
    <w:name w:val="z-Top of Form Char"/>
    <w:rsid w:val="00555500"/>
    <w:rPr>
      <w:rFonts w:ascii="Arial" w:hAnsi="Arial" w:cs="Arial"/>
      <w:vanish/>
      <w:sz w:val="16"/>
      <w:szCs w:val="16"/>
    </w:rPr>
  </w:style>
  <w:style w:type="character" w:customStyle="1" w:styleId="z-BottomofFormChar">
    <w:name w:val="z-Bottom of Form Char"/>
    <w:rsid w:val="00555500"/>
    <w:rPr>
      <w:rFonts w:ascii="Arial" w:hAnsi="Arial" w:cs="Arial"/>
      <w:vanish/>
      <w:sz w:val="16"/>
      <w:szCs w:val="16"/>
    </w:rPr>
  </w:style>
  <w:style w:type="character" w:customStyle="1" w:styleId="productinfotax">
    <w:name w:val="productinfotax"/>
    <w:basedOn w:val="DefaultParagraphFont1"/>
    <w:rsid w:val="00555500"/>
  </w:style>
  <w:style w:type="character" w:customStyle="1" w:styleId="Heading3Char">
    <w:name w:val="Heading 3 Char"/>
    <w:rsid w:val="00555500"/>
    <w:rPr>
      <w:rFonts w:ascii="Arial" w:eastAsia="Arial Unicode MS" w:hAnsi="Arial" w:cs="Arial"/>
      <w:b/>
      <w:kern w:val="1"/>
      <w:sz w:val="26"/>
      <w:szCs w:val="24"/>
    </w:rPr>
  </w:style>
  <w:style w:type="character" w:customStyle="1" w:styleId="HeaderChar">
    <w:name w:val="Header Char"/>
    <w:rsid w:val="00555500"/>
    <w:rPr>
      <w:rFonts w:eastAsia="Arial Unicode MS"/>
      <w:b/>
      <w:kern w:val="1"/>
      <w:sz w:val="24"/>
      <w:szCs w:val="24"/>
      <w:lang w:val="sr-Cyrl-CS"/>
    </w:rPr>
  </w:style>
  <w:style w:type="paragraph" w:customStyle="1" w:styleId="Heading">
    <w:name w:val="Heading"/>
    <w:basedOn w:val="Normal"/>
    <w:next w:val="BodyText"/>
    <w:rsid w:val="00555500"/>
    <w:pPr>
      <w:keepNext/>
      <w:spacing w:before="240" w:after="120"/>
    </w:pPr>
    <w:rPr>
      <w:rFonts w:ascii="Arial" w:hAnsi="Arial" w:cs="Tahoma"/>
      <w:sz w:val="28"/>
      <w:szCs w:val="28"/>
    </w:rPr>
  </w:style>
  <w:style w:type="paragraph" w:styleId="BodyText">
    <w:name w:val="Body Text"/>
    <w:basedOn w:val="Normal"/>
    <w:rsid w:val="00555500"/>
    <w:pPr>
      <w:spacing w:after="120"/>
    </w:pPr>
  </w:style>
  <w:style w:type="paragraph" w:styleId="List">
    <w:name w:val="List"/>
    <w:basedOn w:val="BodyText"/>
    <w:rsid w:val="00555500"/>
    <w:rPr>
      <w:rFonts w:cs="Tahoma"/>
    </w:rPr>
  </w:style>
  <w:style w:type="paragraph" w:styleId="Caption">
    <w:name w:val="caption"/>
    <w:basedOn w:val="Normal"/>
    <w:qFormat/>
    <w:rsid w:val="00555500"/>
    <w:pPr>
      <w:suppressLineNumbers/>
      <w:spacing w:before="120" w:after="120"/>
    </w:pPr>
    <w:rPr>
      <w:rFonts w:cs="Tahoma"/>
      <w:i/>
      <w:iCs/>
    </w:rPr>
  </w:style>
  <w:style w:type="paragraph" w:customStyle="1" w:styleId="Index">
    <w:name w:val="Index"/>
    <w:basedOn w:val="Normal"/>
    <w:rsid w:val="00555500"/>
    <w:pPr>
      <w:suppressLineNumbers/>
    </w:pPr>
    <w:rPr>
      <w:rFonts w:cs="Tahoma"/>
    </w:rPr>
  </w:style>
  <w:style w:type="paragraph" w:styleId="Header">
    <w:name w:val="header"/>
    <w:basedOn w:val="Normal"/>
    <w:rsid w:val="00555500"/>
    <w:pPr>
      <w:tabs>
        <w:tab w:val="center" w:pos="4536"/>
        <w:tab w:val="right" w:pos="9072"/>
      </w:tabs>
    </w:pPr>
    <w:rPr>
      <w:b/>
      <w:lang w:val="sr-Cyrl-CS"/>
    </w:rPr>
  </w:style>
  <w:style w:type="paragraph" w:customStyle="1" w:styleId="TableContents">
    <w:name w:val="Table Contents"/>
    <w:basedOn w:val="Normal"/>
    <w:rsid w:val="00555500"/>
    <w:pPr>
      <w:suppressLineNumbers/>
    </w:pPr>
  </w:style>
  <w:style w:type="paragraph" w:customStyle="1" w:styleId="TableHeading">
    <w:name w:val="Table Heading"/>
    <w:basedOn w:val="TableContents"/>
    <w:rsid w:val="00555500"/>
    <w:pPr>
      <w:jc w:val="center"/>
    </w:pPr>
    <w:rPr>
      <w:b/>
      <w:bCs/>
    </w:rPr>
  </w:style>
  <w:style w:type="paragraph" w:styleId="Footer">
    <w:name w:val="footer"/>
    <w:basedOn w:val="Normal"/>
    <w:rsid w:val="00555500"/>
    <w:pPr>
      <w:suppressLineNumbers/>
      <w:tabs>
        <w:tab w:val="center" w:pos="4590"/>
        <w:tab w:val="right" w:pos="9181"/>
      </w:tabs>
    </w:pPr>
  </w:style>
  <w:style w:type="paragraph" w:styleId="BodyText2">
    <w:name w:val="Body Text 2"/>
    <w:basedOn w:val="Normal"/>
    <w:rsid w:val="00555500"/>
    <w:rPr>
      <w:rFonts w:ascii="Arial" w:hAnsi="Arial" w:cs="Arial"/>
      <w:b/>
      <w:lang w:val="sr-Latn-CS"/>
    </w:rPr>
  </w:style>
  <w:style w:type="paragraph" w:styleId="NormalWeb">
    <w:name w:val="Normal (Web)"/>
    <w:basedOn w:val="Normal"/>
    <w:rsid w:val="00555500"/>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555500"/>
    <w:pPr>
      <w:ind w:left="720"/>
    </w:pPr>
  </w:style>
  <w:style w:type="paragraph" w:styleId="BodyTextIndent">
    <w:name w:val="Body Text Indent"/>
    <w:basedOn w:val="Normal"/>
    <w:rsid w:val="00555500"/>
    <w:pPr>
      <w:spacing w:after="120"/>
      <w:ind w:left="283"/>
    </w:pPr>
  </w:style>
  <w:style w:type="paragraph" w:styleId="BodyTextIndent3">
    <w:name w:val="Body Text Indent 3"/>
    <w:basedOn w:val="Normal"/>
    <w:rsid w:val="00555500"/>
    <w:pPr>
      <w:spacing w:after="120"/>
      <w:ind w:left="283"/>
    </w:pPr>
    <w:rPr>
      <w:sz w:val="16"/>
      <w:szCs w:val="16"/>
    </w:rPr>
  </w:style>
  <w:style w:type="paragraph" w:styleId="BodyText3">
    <w:name w:val="Body Text 3"/>
    <w:basedOn w:val="Normal"/>
    <w:rsid w:val="00555500"/>
    <w:pPr>
      <w:spacing w:after="120"/>
    </w:pPr>
    <w:rPr>
      <w:sz w:val="16"/>
      <w:szCs w:val="16"/>
    </w:rPr>
  </w:style>
  <w:style w:type="paragraph" w:styleId="BalloonText">
    <w:name w:val="Balloon Text"/>
    <w:basedOn w:val="Normal"/>
    <w:rsid w:val="00555500"/>
    <w:rPr>
      <w:rFonts w:ascii="Tahoma" w:hAnsi="Tahoma" w:cs="Tahoma"/>
      <w:sz w:val="16"/>
      <w:szCs w:val="16"/>
    </w:rPr>
  </w:style>
  <w:style w:type="paragraph" w:customStyle="1" w:styleId="Normal1">
    <w:name w:val="Normal1"/>
    <w:basedOn w:val="Normal"/>
    <w:rsid w:val="00555500"/>
    <w:pPr>
      <w:widowControl/>
      <w:spacing w:before="280" w:after="280"/>
    </w:pPr>
    <w:rPr>
      <w:rFonts w:ascii="Arial" w:eastAsia="Times New Roman" w:hAnsi="Arial" w:cs="Arial"/>
      <w:sz w:val="22"/>
      <w:szCs w:val="22"/>
    </w:rPr>
  </w:style>
  <w:style w:type="paragraph" w:styleId="CommentText">
    <w:name w:val="annotation text"/>
    <w:basedOn w:val="Normal"/>
    <w:rsid w:val="00555500"/>
    <w:pPr>
      <w:widowControl/>
      <w:suppressAutoHyphens w:val="0"/>
      <w:jc w:val="both"/>
    </w:pPr>
    <w:rPr>
      <w:rFonts w:eastAsia="Times New Roman"/>
      <w:sz w:val="22"/>
      <w:szCs w:val="20"/>
    </w:rPr>
  </w:style>
  <w:style w:type="paragraph" w:styleId="PlainText">
    <w:name w:val="Plain Text"/>
    <w:basedOn w:val="Normal"/>
    <w:rsid w:val="00555500"/>
    <w:pPr>
      <w:widowControl/>
      <w:suppressAutoHyphens w:val="0"/>
      <w:jc w:val="both"/>
    </w:pPr>
    <w:rPr>
      <w:rFonts w:ascii="Courier New" w:eastAsia="Times New Roman" w:hAnsi="Courier New" w:cs="Courier New"/>
      <w:sz w:val="22"/>
      <w:szCs w:val="20"/>
    </w:rPr>
  </w:style>
  <w:style w:type="paragraph" w:customStyle="1" w:styleId="Standard">
    <w:name w:val="Standard"/>
    <w:rsid w:val="00555500"/>
    <w:pPr>
      <w:suppressAutoHyphens/>
      <w:spacing w:before="120"/>
      <w:jc w:val="both"/>
      <w:textAlignment w:val="baseline"/>
    </w:pPr>
    <w:rPr>
      <w:rFonts w:ascii="Tahoma" w:eastAsia="Arial" w:hAnsi="Tahoma"/>
      <w:kern w:val="1"/>
      <w:sz w:val="22"/>
      <w:szCs w:val="24"/>
      <w:lang w:eastAsia="ar-SA"/>
    </w:rPr>
  </w:style>
  <w:style w:type="paragraph" w:customStyle="1" w:styleId="western">
    <w:name w:val="western"/>
    <w:basedOn w:val="Normal"/>
    <w:rsid w:val="00555500"/>
    <w:pPr>
      <w:widowControl/>
      <w:suppressAutoHyphens w:val="0"/>
      <w:spacing w:before="100" w:after="100"/>
    </w:pPr>
    <w:rPr>
      <w:rFonts w:eastAsia="Times New Roman"/>
    </w:rPr>
  </w:style>
  <w:style w:type="paragraph" w:styleId="z-TopofForm">
    <w:name w:val="HTML Top of Form"/>
    <w:basedOn w:val="Normal"/>
    <w:next w:val="Normal"/>
    <w:rsid w:val="00555500"/>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555500"/>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555500"/>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1"/>
      </w:numPr>
    </w:pPr>
  </w:style>
  <w:style w:type="numbering" w:customStyle="1" w:styleId="WW8Num35">
    <w:name w:val="WW8Num35"/>
    <w:basedOn w:val="NoList"/>
    <w:rsid w:val="001E38C7"/>
    <w:pPr>
      <w:numPr>
        <w:numId w:val="4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em-macv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enabavke@srem-macv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2DB5-6963-411B-927C-62E88541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44</Pages>
  <Words>12555</Words>
  <Characters>71567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83955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cp:lastModifiedBy>Korisnik</cp:lastModifiedBy>
  <cp:revision>49</cp:revision>
  <cp:lastPrinted>2016-01-15T12:11:00Z</cp:lastPrinted>
  <dcterms:created xsi:type="dcterms:W3CDTF">2016-01-26T07:41:00Z</dcterms:created>
  <dcterms:modified xsi:type="dcterms:W3CDTF">2020-03-04T11:05:00Z</dcterms:modified>
</cp:coreProperties>
</file>